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7B" w:rsidRPr="00B92BC0" w:rsidRDefault="00C77831" w:rsidP="002B1B7B">
      <w:pPr>
        <w:widowControl w:val="0"/>
        <w:suppressAutoHyphens/>
        <w:autoSpaceDE w:val="0"/>
        <w:autoSpaceDN w:val="0"/>
        <w:adjustRightInd w:val="0"/>
        <w:spacing w:after="0" w:line="240" w:lineRule="auto"/>
        <w:jc w:val="center"/>
        <w:rPr>
          <w:rFonts w:ascii="Times New Roman" w:hAnsi="Times New Roman" w:cs="Times New Roman"/>
          <w:bCs/>
          <w:kern w:val="2"/>
          <w:sz w:val="28"/>
          <w:szCs w:val="28"/>
        </w:rPr>
      </w:pPr>
      <w:r w:rsidRPr="00B92BC0">
        <w:rPr>
          <w:rFonts w:ascii="Times New Roman" w:hAnsi="Times New Roman" w:cs="Times New Roman"/>
          <w:bCs/>
          <w:kern w:val="2"/>
          <w:sz w:val="28"/>
          <w:szCs w:val="28"/>
        </w:rPr>
        <w:t>Муниципальное бюджетное дошколь</w:t>
      </w:r>
      <w:r w:rsidR="009D2163" w:rsidRPr="00B92BC0">
        <w:rPr>
          <w:rFonts w:ascii="Times New Roman" w:hAnsi="Times New Roman" w:cs="Times New Roman"/>
          <w:bCs/>
          <w:kern w:val="2"/>
          <w:sz w:val="28"/>
          <w:szCs w:val="28"/>
        </w:rPr>
        <w:t>ное образовательное учреждение</w:t>
      </w:r>
      <w:r w:rsidR="00946036">
        <w:rPr>
          <w:rFonts w:ascii="Times New Roman" w:hAnsi="Times New Roman" w:cs="Times New Roman"/>
          <w:bCs/>
          <w:kern w:val="2"/>
          <w:sz w:val="28"/>
          <w:szCs w:val="28"/>
        </w:rPr>
        <w:t xml:space="preserve"> детский </w:t>
      </w:r>
      <w:r w:rsidR="00B92BC0" w:rsidRPr="00B92BC0">
        <w:rPr>
          <w:rFonts w:ascii="Times New Roman" w:hAnsi="Times New Roman" w:cs="Times New Roman"/>
          <w:bCs/>
          <w:kern w:val="2"/>
          <w:sz w:val="28"/>
          <w:szCs w:val="28"/>
        </w:rPr>
        <w:t>сад</w:t>
      </w:r>
      <w:r w:rsidR="00946036">
        <w:rPr>
          <w:rFonts w:ascii="Times New Roman" w:hAnsi="Times New Roman" w:cs="Times New Roman"/>
          <w:bCs/>
          <w:kern w:val="2"/>
          <w:sz w:val="28"/>
          <w:szCs w:val="28"/>
        </w:rPr>
        <w:t xml:space="preserve"> компенсирующего вида  с приоритетным осуществлением квалифицированной коррекции отклонений физическом и психическом развитии воспитанников.</w:t>
      </w:r>
    </w:p>
    <w:p w:rsidR="00C77831" w:rsidRDefault="00B92BC0" w:rsidP="002B1B7B">
      <w:pPr>
        <w:widowControl w:val="0"/>
        <w:suppressAutoHyphens/>
        <w:autoSpaceDE w:val="0"/>
        <w:autoSpaceDN w:val="0"/>
        <w:adjustRightInd w:val="0"/>
        <w:spacing w:after="0" w:line="240" w:lineRule="auto"/>
        <w:jc w:val="center"/>
        <w:rPr>
          <w:rFonts w:ascii="Times New Roman" w:hAnsi="Times New Roman" w:cs="Times New Roman"/>
          <w:bCs/>
          <w:kern w:val="2"/>
          <w:sz w:val="28"/>
          <w:szCs w:val="28"/>
        </w:rPr>
      </w:pPr>
      <w:r w:rsidRPr="00B92BC0">
        <w:rPr>
          <w:rFonts w:ascii="Times New Roman" w:hAnsi="Times New Roman" w:cs="Times New Roman"/>
          <w:bCs/>
          <w:kern w:val="2"/>
          <w:sz w:val="28"/>
          <w:szCs w:val="28"/>
        </w:rPr>
        <w:t xml:space="preserve">     </w:t>
      </w:r>
      <w:r w:rsidR="009A0B11">
        <w:rPr>
          <w:rFonts w:ascii="Times New Roman" w:hAnsi="Times New Roman" w:cs="Times New Roman"/>
          <w:bCs/>
          <w:kern w:val="2"/>
          <w:sz w:val="28"/>
          <w:szCs w:val="28"/>
        </w:rPr>
        <w:t xml:space="preserve"> </w:t>
      </w:r>
      <w:proofErr w:type="spellStart"/>
      <w:r w:rsidR="009A0B11">
        <w:rPr>
          <w:rFonts w:ascii="Times New Roman" w:hAnsi="Times New Roman" w:cs="Times New Roman"/>
          <w:bCs/>
          <w:kern w:val="2"/>
          <w:sz w:val="28"/>
          <w:szCs w:val="28"/>
        </w:rPr>
        <w:t>Г.Новосибирска</w:t>
      </w:r>
      <w:proofErr w:type="spellEnd"/>
    </w:p>
    <w:p w:rsidR="009A0B11" w:rsidRPr="00B92BC0" w:rsidRDefault="009A0B11" w:rsidP="002B1B7B">
      <w:pPr>
        <w:widowControl w:val="0"/>
        <w:suppressAutoHyphens/>
        <w:autoSpaceDE w:val="0"/>
        <w:autoSpaceDN w:val="0"/>
        <w:adjustRightInd w:val="0"/>
        <w:spacing w:after="0" w:line="240" w:lineRule="auto"/>
        <w:jc w:val="center"/>
        <w:rPr>
          <w:rFonts w:ascii="Times New Roman" w:hAnsi="Times New Roman" w:cs="Times New Roman"/>
          <w:bCs/>
          <w:kern w:val="2"/>
          <w:sz w:val="28"/>
          <w:szCs w:val="28"/>
        </w:rPr>
      </w:pPr>
    </w:p>
    <w:p w:rsidR="00C77831" w:rsidRPr="00B92BC0" w:rsidRDefault="00C77831" w:rsidP="00C77831">
      <w:pPr>
        <w:widowControl w:val="0"/>
        <w:suppressAutoHyphens/>
        <w:autoSpaceDE w:val="0"/>
        <w:autoSpaceDN w:val="0"/>
        <w:adjustRightInd w:val="0"/>
        <w:spacing w:after="0" w:line="240" w:lineRule="auto"/>
        <w:rPr>
          <w:rFonts w:ascii="Times New Roman" w:hAnsi="Times New Roman" w:cs="Times New Roman"/>
          <w:bCs/>
          <w:kern w:val="2"/>
          <w:sz w:val="28"/>
          <w:szCs w:val="28"/>
        </w:rPr>
      </w:pPr>
    </w:p>
    <w:p w:rsidR="00C77831" w:rsidRPr="00B92BC0" w:rsidRDefault="00C77831" w:rsidP="00C77831">
      <w:pPr>
        <w:widowControl w:val="0"/>
        <w:suppressAutoHyphens/>
        <w:autoSpaceDE w:val="0"/>
        <w:autoSpaceDN w:val="0"/>
        <w:adjustRightInd w:val="0"/>
        <w:spacing w:after="0" w:line="240" w:lineRule="auto"/>
        <w:jc w:val="center"/>
        <w:rPr>
          <w:rFonts w:ascii="Times New Roman" w:hAnsi="Times New Roman" w:cs="Times New Roman"/>
          <w:bCs/>
          <w:kern w:val="2"/>
          <w:sz w:val="28"/>
          <w:szCs w:val="28"/>
        </w:rPr>
      </w:pPr>
    </w:p>
    <w:tbl>
      <w:tblPr>
        <w:tblW w:w="14743" w:type="dxa"/>
        <w:tblInd w:w="-318" w:type="dxa"/>
        <w:tblLook w:val="04A0" w:firstRow="1" w:lastRow="0" w:firstColumn="1" w:lastColumn="0" w:noHBand="0" w:noVBand="1"/>
      </w:tblPr>
      <w:tblGrid>
        <w:gridCol w:w="5104"/>
        <w:gridCol w:w="9639"/>
      </w:tblGrid>
      <w:tr w:rsidR="00C77831" w:rsidRPr="00B92BC0" w:rsidTr="00B92BC0">
        <w:tc>
          <w:tcPr>
            <w:tcW w:w="5104" w:type="dxa"/>
          </w:tcPr>
          <w:p w:rsidR="00C77831" w:rsidRPr="00B92BC0" w:rsidRDefault="00B92BC0">
            <w:pPr>
              <w:tabs>
                <w:tab w:val="left" w:pos="5954"/>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к утверждению   на педагогическим совете</w:t>
            </w:r>
          </w:p>
          <w:p w:rsidR="00C77831" w:rsidRPr="00B92BC0" w:rsidRDefault="00C77831">
            <w:pPr>
              <w:tabs>
                <w:tab w:val="left" w:pos="5954"/>
              </w:tabs>
              <w:spacing w:after="0" w:line="240" w:lineRule="auto"/>
              <w:jc w:val="both"/>
              <w:rPr>
                <w:rFonts w:ascii="Times New Roman" w:hAnsi="Times New Roman" w:cs="Times New Roman"/>
                <w:sz w:val="28"/>
                <w:szCs w:val="28"/>
              </w:rPr>
            </w:pPr>
            <w:r w:rsidRPr="00B92BC0">
              <w:rPr>
                <w:rFonts w:ascii="Times New Roman" w:hAnsi="Times New Roman" w:cs="Times New Roman"/>
                <w:sz w:val="28"/>
                <w:szCs w:val="28"/>
              </w:rPr>
              <w:t xml:space="preserve">Протокол №1 </w:t>
            </w:r>
            <w:r w:rsidR="00C56325" w:rsidRPr="00B92BC0">
              <w:rPr>
                <w:rFonts w:ascii="Times New Roman" w:hAnsi="Times New Roman" w:cs="Times New Roman"/>
                <w:sz w:val="28"/>
                <w:szCs w:val="28"/>
              </w:rPr>
              <w:t>от  27</w:t>
            </w:r>
            <w:r w:rsidR="009A0B11">
              <w:rPr>
                <w:rFonts w:ascii="Times New Roman" w:hAnsi="Times New Roman" w:cs="Times New Roman"/>
                <w:sz w:val="28"/>
                <w:szCs w:val="28"/>
              </w:rPr>
              <w:t xml:space="preserve"> августа 2015</w:t>
            </w:r>
            <w:r w:rsidRPr="00B92BC0">
              <w:rPr>
                <w:rFonts w:ascii="Times New Roman" w:hAnsi="Times New Roman" w:cs="Times New Roman"/>
                <w:sz w:val="28"/>
                <w:szCs w:val="28"/>
              </w:rPr>
              <w:t>г.</w:t>
            </w:r>
          </w:p>
          <w:p w:rsidR="00C77831" w:rsidRPr="00B92BC0" w:rsidRDefault="00C77831">
            <w:pPr>
              <w:spacing w:after="0" w:line="240" w:lineRule="auto"/>
              <w:jc w:val="center"/>
              <w:rPr>
                <w:rFonts w:ascii="Times New Roman" w:hAnsi="Times New Roman" w:cs="Times New Roman"/>
                <w:color w:val="FF0000"/>
                <w:sz w:val="28"/>
                <w:szCs w:val="28"/>
              </w:rPr>
            </w:pPr>
          </w:p>
        </w:tc>
        <w:tc>
          <w:tcPr>
            <w:tcW w:w="9639" w:type="dxa"/>
          </w:tcPr>
          <w:p w:rsidR="00C77831" w:rsidRPr="00B92BC0" w:rsidRDefault="00B92BC0" w:rsidP="00B92BC0">
            <w:pPr>
              <w:tabs>
                <w:tab w:val="left" w:pos="513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8544B2" w:rsidRPr="00B92BC0">
              <w:rPr>
                <w:rFonts w:ascii="Times New Roman" w:hAnsi="Times New Roman" w:cs="Times New Roman"/>
                <w:sz w:val="28"/>
                <w:szCs w:val="28"/>
              </w:rPr>
              <w:t xml:space="preserve"> </w:t>
            </w:r>
            <w:r w:rsidR="00C77831" w:rsidRPr="00B92BC0">
              <w:rPr>
                <w:rFonts w:ascii="Times New Roman" w:hAnsi="Times New Roman" w:cs="Times New Roman"/>
                <w:sz w:val="28"/>
                <w:szCs w:val="28"/>
              </w:rPr>
              <w:t xml:space="preserve">Утверждаю:  </w:t>
            </w:r>
          </w:p>
          <w:p w:rsidR="00C77831" w:rsidRPr="00B92BC0" w:rsidRDefault="00C77831" w:rsidP="008544B2">
            <w:pPr>
              <w:tabs>
                <w:tab w:val="left" w:pos="5954"/>
              </w:tabs>
              <w:spacing w:after="0" w:line="240" w:lineRule="auto"/>
              <w:jc w:val="right"/>
              <w:rPr>
                <w:rFonts w:ascii="Times New Roman" w:hAnsi="Times New Roman" w:cs="Times New Roman"/>
                <w:sz w:val="28"/>
                <w:szCs w:val="28"/>
              </w:rPr>
            </w:pPr>
            <w:r w:rsidRPr="00B92BC0">
              <w:rPr>
                <w:rFonts w:ascii="Times New Roman" w:hAnsi="Times New Roman" w:cs="Times New Roman"/>
                <w:sz w:val="28"/>
                <w:szCs w:val="28"/>
              </w:rPr>
              <w:t>заведующий МБДО</w:t>
            </w:r>
            <w:r w:rsidR="001B0EDF">
              <w:rPr>
                <w:rFonts w:ascii="Times New Roman" w:hAnsi="Times New Roman" w:cs="Times New Roman"/>
                <w:sz w:val="28"/>
                <w:szCs w:val="28"/>
              </w:rPr>
              <w:t xml:space="preserve">У№428 </w:t>
            </w:r>
            <w:proofErr w:type="spellStart"/>
            <w:r w:rsidR="001B0EDF">
              <w:rPr>
                <w:rFonts w:ascii="Times New Roman" w:hAnsi="Times New Roman" w:cs="Times New Roman"/>
                <w:sz w:val="28"/>
                <w:szCs w:val="28"/>
              </w:rPr>
              <w:t>г.Новосибирска</w:t>
            </w:r>
            <w:proofErr w:type="spellEnd"/>
            <w:r w:rsidRPr="00B92BC0">
              <w:rPr>
                <w:rFonts w:ascii="Times New Roman" w:hAnsi="Times New Roman" w:cs="Times New Roman"/>
                <w:sz w:val="28"/>
                <w:szCs w:val="28"/>
              </w:rPr>
              <w:t xml:space="preserve">                    </w:t>
            </w:r>
          </w:p>
          <w:p w:rsidR="00C77831" w:rsidRPr="00B92BC0" w:rsidRDefault="00C77831" w:rsidP="008544B2">
            <w:pPr>
              <w:tabs>
                <w:tab w:val="left" w:pos="5954"/>
              </w:tabs>
              <w:spacing w:after="0" w:line="240" w:lineRule="auto"/>
              <w:jc w:val="right"/>
              <w:rPr>
                <w:rFonts w:ascii="Times New Roman" w:hAnsi="Times New Roman" w:cs="Times New Roman"/>
                <w:sz w:val="28"/>
                <w:szCs w:val="28"/>
              </w:rPr>
            </w:pPr>
            <w:r w:rsidRPr="00B92BC0">
              <w:rPr>
                <w:rFonts w:ascii="Times New Roman" w:hAnsi="Times New Roman" w:cs="Times New Roman"/>
                <w:sz w:val="28"/>
                <w:szCs w:val="28"/>
              </w:rPr>
              <w:t xml:space="preserve">                     </w:t>
            </w:r>
            <w:r w:rsidR="001B0EDF">
              <w:rPr>
                <w:rFonts w:ascii="Times New Roman" w:hAnsi="Times New Roman" w:cs="Times New Roman"/>
                <w:sz w:val="28"/>
                <w:szCs w:val="28"/>
              </w:rPr>
              <w:t xml:space="preserve">       ______________Е.Г. Агеева</w:t>
            </w:r>
          </w:p>
          <w:p w:rsidR="00C77831" w:rsidRPr="00B92BC0" w:rsidRDefault="00C77831" w:rsidP="008544B2">
            <w:pPr>
              <w:tabs>
                <w:tab w:val="left" w:pos="5954"/>
              </w:tabs>
              <w:spacing w:after="0" w:line="240" w:lineRule="auto"/>
              <w:jc w:val="right"/>
              <w:rPr>
                <w:rFonts w:ascii="Times New Roman" w:hAnsi="Times New Roman" w:cs="Times New Roman"/>
                <w:sz w:val="28"/>
                <w:szCs w:val="28"/>
              </w:rPr>
            </w:pPr>
            <w:r w:rsidRPr="00B92BC0">
              <w:rPr>
                <w:rFonts w:ascii="Times New Roman" w:hAnsi="Times New Roman" w:cs="Times New Roman"/>
                <w:sz w:val="28"/>
                <w:szCs w:val="28"/>
              </w:rPr>
              <w:t xml:space="preserve">Приказ № </w:t>
            </w:r>
            <w:r w:rsidR="00C56325" w:rsidRPr="00B92BC0">
              <w:rPr>
                <w:rFonts w:ascii="Times New Roman" w:hAnsi="Times New Roman" w:cs="Times New Roman"/>
                <w:sz w:val="28"/>
                <w:szCs w:val="28"/>
              </w:rPr>
              <w:t xml:space="preserve">100 от 29 </w:t>
            </w:r>
            <w:r w:rsidR="001B0EDF">
              <w:rPr>
                <w:rFonts w:ascii="Times New Roman" w:hAnsi="Times New Roman" w:cs="Times New Roman"/>
                <w:sz w:val="28"/>
                <w:szCs w:val="28"/>
              </w:rPr>
              <w:t>августа 2015</w:t>
            </w:r>
            <w:r w:rsidRPr="00B92BC0">
              <w:rPr>
                <w:rFonts w:ascii="Times New Roman" w:hAnsi="Times New Roman" w:cs="Times New Roman"/>
                <w:sz w:val="28"/>
                <w:szCs w:val="28"/>
              </w:rPr>
              <w:t>г.</w:t>
            </w:r>
          </w:p>
          <w:p w:rsidR="00C77831" w:rsidRPr="00B92BC0" w:rsidRDefault="00C77831" w:rsidP="008544B2">
            <w:pPr>
              <w:spacing w:after="0" w:line="240" w:lineRule="auto"/>
              <w:jc w:val="right"/>
              <w:rPr>
                <w:rFonts w:ascii="Times New Roman" w:hAnsi="Times New Roman" w:cs="Times New Roman"/>
                <w:color w:val="FF0000"/>
                <w:sz w:val="28"/>
                <w:szCs w:val="28"/>
              </w:rPr>
            </w:pPr>
          </w:p>
        </w:tc>
      </w:tr>
    </w:tbl>
    <w:p w:rsidR="00C77831" w:rsidRPr="00B92BC0" w:rsidRDefault="00C77831" w:rsidP="00C77831">
      <w:pPr>
        <w:rPr>
          <w:rFonts w:ascii="Times New Roman" w:hAnsi="Times New Roman" w:cs="Times New Roman"/>
          <w:sz w:val="28"/>
          <w:szCs w:val="28"/>
        </w:rPr>
      </w:pPr>
    </w:p>
    <w:p w:rsidR="00C77831" w:rsidRPr="00B92BC0" w:rsidRDefault="00C77831" w:rsidP="00C77831">
      <w:pPr>
        <w:rPr>
          <w:rFonts w:ascii="Times New Roman" w:hAnsi="Times New Roman" w:cs="Times New Roman"/>
          <w:sz w:val="28"/>
          <w:szCs w:val="28"/>
        </w:rPr>
      </w:pPr>
    </w:p>
    <w:p w:rsidR="00C77831" w:rsidRPr="00B92BC0" w:rsidRDefault="00C77831" w:rsidP="00C77831">
      <w:pPr>
        <w:pStyle w:val="ConsPlusNormal"/>
        <w:widowControl/>
        <w:ind w:firstLine="540"/>
        <w:jc w:val="center"/>
        <w:rPr>
          <w:rFonts w:ascii="Times New Roman" w:hAnsi="Times New Roman" w:cs="Times New Roman"/>
          <w:sz w:val="28"/>
          <w:szCs w:val="28"/>
        </w:rPr>
      </w:pPr>
    </w:p>
    <w:p w:rsidR="00C77831" w:rsidRDefault="00B92BC0" w:rsidP="00B92BC0">
      <w:pPr>
        <w:shd w:val="clear" w:color="auto" w:fill="FFFFFF"/>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C77831" w:rsidRPr="00B92BC0">
        <w:rPr>
          <w:rFonts w:ascii="Times New Roman" w:hAnsi="Times New Roman" w:cs="Times New Roman"/>
          <w:b/>
          <w:sz w:val="28"/>
          <w:szCs w:val="28"/>
        </w:rPr>
        <w:t>Рабочая программа</w:t>
      </w:r>
    </w:p>
    <w:p w:rsidR="00946036" w:rsidRPr="00B92BC0" w:rsidRDefault="00946036" w:rsidP="00946036">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Старшей общеобразовательной группы «Солнышко»</w:t>
      </w:r>
    </w:p>
    <w:p w:rsidR="00C77831" w:rsidRPr="00B92BC0" w:rsidRDefault="00946036" w:rsidP="00946036">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МКДОУ д/с №428</w:t>
      </w:r>
    </w:p>
    <w:p w:rsidR="00C77831" w:rsidRPr="00B92BC0" w:rsidRDefault="001B0EDF" w:rsidP="00C77831">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2015 - 2016</w:t>
      </w:r>
      <w:r w:rsidR="00C77831" w:rsidRPr="00B92BC0">
        <w:rPr>
          <w:rFonts w:ascii="Times New Roman" w:hAnsi="Times New Roman" w:cs="Times New Roman"/>
          <w:sz w:val="28"/>
          <w:szCs w:val="28"/>
        </w:rPr>
        <w:t xml:space="preserve"> учебный год</w:t>
      </w:r>
    </w:p>
    <w:p w:rsidR="00C77831" w:rsidRPr="00B92BC0" w:rsidRDefault="00C77831" w:rsidP="00C77831">
      <w:pPr>
        <w:pStyle w:val="ConsPlusNormal"/>
        <w:widowControl/>
        <w:ind w:firstLine="540"/>
        <w:jc w:val="center"/>
        <w:rPr>
          <w:rFonts w:ascii="Times New Roman" w:hAnsi="Times New Roman" w:cs="Times New Roman"/>
          <w:sz w:val="28"/>
          <w:szCs w:val="28"/>
        </w:rPr>
      </w:pPr>
    </w:p>
    <w:p w:rsidR="00C77831" w:rsidRPr="00B92BC0" w:rsidRDefault="00C77831" w:rsidP="00C77831">
      <w:pPr>
        <w:shd w:val="clear" w:color="auto" w:fill="FFFFFF"/>
        <w:spacing w:line="240" w:lineRule="auto"/>
        <w:rPr>
          <w:rFonts w:ascii="Times New Roman" w:hAnsi="Times New Roman" w:cs="Times New Roman"/>
          <w:b/>
          <w:bCs/>
          <w:sz w:val="28"/>
          <w:szCs w:val="28"/>
        </w:rPr>
      </w:pPr>
    </w:p>
    <w:tbl>
      <w:tblPr>
        <w:tblpPr w:leftFromText="180" w:rightFromText="180" w:bottomFromText="200" w:vertAnchor="text" w:horzAnchor="margin" w:tblpXSpec="right" w:tblpY="311"/>
        <w:tblW w:w="0" w:type="auto"/>
        <w:tblLook w:val="04A0" w:firstRow="1" w:lastRow="0" w:firstColumn="1" w:lastColumn="0" w:noHBand="0" w:noVBand="1"/>
      </w:tblPr>
      <w:tblGrid>
        <w:gridCol w:w="709"/>
        <w:gridCol w:w="6203"/>
      </w:tblGrid>
      <w:tr w:rsidR="00C77831" w:rsidRPr="00B92BC0" w:rsidTr="00B92BC0">
        <w:tc>
          <w:tcPr>
            <w:tcW w:w="6912" w:type="dxa"/>
            <w:gridSpan w:val="2"/>
            <w:hideMark/>
          </w:tcPr>
          <w:p w:rsidR="00C77831" w:rsidRPr="00B92BC0" w:rsidRDefault="00C77831" w:rsidP="00B92BC0">
            <w:pPr>
              <w:rPr>
                <w:rFonts w:ascii="Times New Roman" w:hAnsi="Times New Roman" w:cs="Times New Roman"/>
                <w:bCs/>
                <w:sz w:val="28"/>
                <w:szCs w:val="28"/>
              </w:rPr>
            </w:pPr>
            <w:r w:rsidRPr="00B92BC0">
              <w:rPr>
                <w:rFonts w:ascii="Times New Roman" w:hAnsi="Times New Roman" w:cs="Times New Roman"/>
                <w:bCs/>
                <w:sz w:val="28"/>
                <w:szCs w:val="28"/>
              </w:rPr>
              <w:t xml:space="preserve">Составители: </w:t>
            </w:r>
          </w:p>
          <w:p w:rsidR="00C77831" w:rsidRPr="00B92BC0" w:rsidRDefault="001B0EDF" w:rsidP="008544B2">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Буйкина Римма Олеговна</w:t>
            </w:r>
            <w:r w:rsidR="00C77831" w:rsidRPr="00B92BC0">
              <w:rPr>
                <w:rFonts w:ascii="Times New Roman" w:hAnsi="Times New Roman" w:cs="Times New Roman"/>
                <w:bCs/>
                <w:sz w:val="28"/>
                <w:szCs w:val="28"/>
              </w:rPr>
              <w:t>,  воспитатель</w:t>
            </w:r>
          </w:p>
          <w:p w:rsidR="00C77831" w:rsidRPr="00B92BC0" w:rsidRDefault="00B92BC0" w:rsidP="00B92BC0">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bookmarkStart w:id="0" w:name="_GoBack"/>
            <w:bookmarkEnd w:id="0"/>
          </w:p>
        </w:tc>
      </w:tr>
      <w:tr w:rsidR="00C77831" w:rsidRPr="00B92BC0" w:rsidTr="00B92BC0">
        <w:trPr>
          <w:gridBefore w:val="1"/>
          <w:wBefore w:w="709" w:type="dxa"/>
        </w:trPr>
        <w:tc>
          <w:tcPr>
            <w:tcW w:w="6203" w:type="dxa"/>
          </w:tcPr>
          <w:p w:rsidR="00C77831" w:rsidRPr="00B92BC0" w:rsidRDefault="00C77831" w:rsidP="008544B2">
            <w:pPr>
              <w:jc w:val="right"/>
              <w:rPr>
                <w:rFonts w:ascii="Times New Roman" w:hAnsi="Times New Roman" w:cs="Times New Roman"/>
                <w:bCs/>
                <w:sz w:val="28"/>
                <w:szCs w:val="28"/>
              </w:rPr>
            </w:pPr>
          </w:p>
        </w:tc>
      </w:tr>
    </w:tbl>
    <w:p w:rsidR="008544B2" w:rsidRPr="00B92BC0" w:rsidRDefault="008544B2" w:rsidP="008544B2">
      <w:pPr>
        <w:shd w:val="clear" w:color="auto" w:fill="FFFFFF"/>
        <w:spacing w:after="0" w:line="240" w:lineRule="auto"/>
        <w:rPr>
          <w:rFonts w:ascii="Times New Roman" w:hAnsi="Times New Roman" w:cs="Times New Roman"/>
          <w:b/>
          <w:bCs/>
          <w:sz w:val="28"/>
          <w:szCs w:val="28"/>
        </w:rPr>
      </w:pPr>
    </w:p>
    <w:p w:rsidR="008544B2" w:rsidRPr="00B92BC0" w:rsidRDefault="008544B2" w:rsidP="008544B2">
      <w:pPr>
        <w:shd w:val="clear" w:color="auto" w:fill="FFFFFF"/>
        <w:spacing w:after="0" w:line="240" w:lineRule="auto"/>
        <w:rPr>
          <w:rFonts w:ascii="Times New Roman" w:hAnsi="Times New Roman" w:cs="Times New Roman"/>
          <w:b/>
          <w:bCs/>
          <w:sz w:val="28"/>
          <w:szCs w:val="28"/>
        </w:rPr>
      </w:pPr>
    </w:p>
    <w:p w:rsidR="008544B2" w:rsidRPr="00B92BC0" w:rsidRDefault="008544B2" w:rsidP="008544B2">
      <w:pPr>
        <w:shd w:val="clear" w:color="auto" w:fill="FFFFFF"/>
        <w:spacing w:after="0" w:line="240" w:lineRule="auto"/>
        <w:rPr>
          <w:rFonts w:ascii="Times New Roman" w:hAnsi="Times New Roman" w:cs="Times New Roman"/>
          <w:b/>
          <w:bCs/>
          <w:sz w:val="28"/>
          <w:szCs w:val="28"/>
        </w:rPr>
      </w:pPr>
    </w:p>
    <w:p w:rsidR="008544B2" w:rsidRPr="00B92BC0" w:rsidRDefault="008544B2" w:rsidP="008544B2">
      <w:pPr>
        <w:shd w:val="clear" w:color="auto" w:fill="FFFFFF"/>
        <w:spacing w:after="0" w:line="240" w:lineRule="auto"/>
        <w:rPr>
          <w:rFonts w:ascii="Times New Roman" w:hAnsi="Times New Roman" w:cs="Times New Roman"/>
          <w:b/>
          <w:bCs/>
          <w:sz w:val="28"/>
          <w:szCs w:val="28"/>
        </w:rPr>
      </w:pPr>
    </w:p>
    <w:p w:rsidR="008544B2" w:rsidRPr="00B92BC0" w:rsidRDefault="008544B2" w:rsidP="008544B2">
      <w:pPr>
        <w:shd w:val="clear" w:color="auto" w:fill="FFFFFF"/>
        <w:spacing w:after="0" w:line="240" w:lineRule="auto"/>
        <w:rPr>
          <w:rFonts w:ascii="Times New Roman" w:hAnsi="Times New Roman" w:cs="Times New Roman"/>
          <w:b/>
          <w:bCs/>
          <w:sz w:val="28"/>
          <w:szCs w:val="28"/>
        </w:rPr>
      </w:pPr>
    </w:p>
    <w:p w:rsidR="00DA662C" w:rsidRDefault="00C56325" w:rsidP="00DA662C">
      <w:pPr>
        <w:shd w:val="clear" w:color="auto" w:fill="FFFFFF"/>
        <w:spacing w:after="0" w:line="240" w:lineRule="auto"/>
        <w:jc w:val="center"/>
        <w:rPr>
          <w:rFonts w:ascii="Times New Roman" w:hAnsi="Times New Roman" w:cs="Times New Roman"/>
          <w:bCs/>
          <w:sz w:val="28"/>
          <w:szCs w:val="28"/>
        </w:rPr>
      </w:pPr>
      <w:r w:rsidRPr="00B92BC0">
        <w:rPr>
          <w:rFonts w:ascii="Times New Roman" w:hAnsi="Times New Roman" w:cs="Times New Roman"/>
          <w:bCs/>
          <w:sz w:val="28"/>
          <w:szCs w:val="28"/>
        </w:rPr>
        <w:t xml:space="preserve">                                                                            </w:t>
      </w:r>
      <w:r w:rsidR="001B0EDF">
        <w:rPr>
          <w:rFonts w:ascii="Times New Roman" w:hAnsi="Times New Roman" w:cs="Times New Roman"/>
          <w:bCs/>
          <w:sz w:val="28"/>
          <w:szCs w:val="28"/>
        </w:rPr>
        <w:t>г. Новосибирск</w:t>
      </w:r>
    </w:p>
    <w:p w:rsidR="00C77831" w:rsidRPr="00B92BC0" w:rsidRDefault="001B0EDF" w:rsidP="00DA662C">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2015</w:t>
      </w:r>
      <w:r w:rsidR="00C77831" w:rsidRPr="00B92BC0">
        <w:rPr>
          <w:rFonts w:ascii="Times New Roman" w:hAnsi="Times New Roman" w:cs="Times New Roman"/>
          <w:bCs/>
          <w:sz w:val="28"/>
          <w:szCs w:val="28"/>
        </w:rPr>
        <w:t>г.</w:t>
      </w:r>
    </w:p>
    <w:p w:rsidR="00C77831" w:rsidRPr="00C56325" w:rsidRDefault="00C77831" w:rsidP="00C77831">
      <w:pPr>
        <w:shd w:val="clear" w:color="auto" w:fill="FFFFFF"/>
        <w:spacing w:after="0" w:line="240" w:lineRule="auto"/>
        <w:jc w:val="center"/>
        <w:rPr>
          <w:rFonts w:ascii="Times New Roman" w:hAnsi="Times New Roman" w:cs="Times New Roman"/>
          <w:sz w:val="28"/>
          <w:szCs w:val="28"/>
        </w:rPr>
      </w:pPr>
      <w:r w:rsidRPr="00C56325">
        <w:rPr>
          <w:rFonts w:ascii="Times New Roman" w:hAnsi="Times New Roman" w:cs="Times New Roman"/>
          <w:sz w:val="28"/>
          <w:szCs w:val="28"/>
        </w:rPr>
        <w:t>Оглавление</w:t>
      </w:r>
    </w:p>
    <w:p w:rsidR="00C77831" w:rsidRPr="00C56325" w:rsidRDefault="00C77831" w:rsidP="00C77831">
      <w:pPr>
        <w:shd w:val="clear" w:color="auto" w:fill="FFFFFF"/>
        <w:spacing w:after="0" w:line="240" w:lineRule="auto"/>
        <w:jc w:val="center"/>
        <w:rPr>
          <w:rFonts w:ascii="Times New Roman" w:hAnsi="Times New Roman" w:cs="Times New Roman"/>
          <w:sz w:val="28"/>
          <w:szCs w:val="28"/>
        </w:rPr>
      </w:pPr>
      <w:r w:rsidRPr="00C56325">
        <w:rPr>
          <w:rFonts w:ascii="Times New Roman" w:hAnsi="Times New Roman" w:cs="Times New Roman"/>
          <w:sz w:val="28"/>
          <w:szCs w:val="28"/>
        </w:rPr>
        <w:t xml:space="preserve"> </w:t>
      </w:r>
    </w:p>
    <w:p w:rsidR="00374300" w:rsidRPr="00C56325" w:rsidRDefault="00BC2396">
      <w:pPr>
        <w:rPr>
          <w:rFonts w:ascii="Times New Roman" w:hAnsi="Times New Roman" w:cs="Times New Roman"/>
          <w:sz w:val="28"/>
          <w:szCs w:val="28"/>
        </w:rPr>
      </w:pPr>
      <w:proofErr w:type="gramStart"/>
      <w:r>
        <w:rPr>
          <w:rFonts w:ascii="Times New Roman" w:hAnsi="Times New Roman" w:cs="Times New Roman"/>
          <w:sz w:val="28"/>
          <w:szCs w:val="28"/>
          <w:lang w:val="en-US"/>
        </w:rPr>
        <w:t>I</w:t>
      </w:r>
      <w:r w:rsidR="007F1CF5">
        <w:rPr>
          <w:rFonts w:ascii="Times New Roman" w:hAnsi="Times New Roman" w:cs="Times New Roman"/>
          <w:sz w:val="28"/>
          <w:szCs w:val="28"/>
        </w:rPr>
        <w:t xml:space="preserve"> </w:t>
      </w:r>
      <w:r w:rsidRPr="00BC2396">
        <w:rPr>
          <w:rFonts w:ascii="Times New Roman" w:hAnsi="Times New Roman" w:cs="Times New Roman"/>
          <w:sz w:val="28"/>
          <w:szCs w:val="28"/>
        </w:rPr>
        <w:t xml:space="preserve"> </w:t>
      </w:r>
      <w:r w:rsidR="00C77831" w:rsidRPr="00C56325">
        <w:rPr>
          <w:rFonts w:ascii="Times New Roman" w:hAnsi="Times New Roman" w:cs="Times New Roman"/>
          <w:sz w:val="28"/>
          <w:szCs w:val="28"/>
        </w:rPr>
        <w:t>Раздел</w:t>
      </w:r>
      <w:proofErr w:type="gramEnd"/>
      <w:r w:rsidR="00C77831" w:rsidRPr="00C56325">
        <w:rPr>
          <w:rFonts w:ascii="Times New Roman" w:hAnsi="Times New Roman" w:cs="Times New Roman"/>
          <w:sz w:val="28"/>
          <w:szCs w:val="28"/>
        </w:rPr>
        <w:t>-целевой</w:t>
      </w:r>
    </w:p>
    <w:p w:rsidR="00C77831" w:rsidRPr="00C56325" w:rsidRDefault="00C77831">
      <w:pPr>
        <w:rPr>
          <w:rFonts w:ascii="Times New Roman" w:hAnsi="Times New Roman" w:cs="Times New Roman"/>
          <w:sz w:val="28"/>
          <w:szCs w:val="28"/>
        </w:rPr>
      </w:pPr>
      <w:r w:rsidRPr="00C56325">
        <w:rPr>
          <w:rFonts w:ascii="Times New Roman" w:hAnsi="Times New Roman" w:cs="Times New Roman"/>
          <w:sz w:val="28"/>
          <w:szCs w:val="28"/>
        </w:rPr>
        <w:t>1.1.Пояснительная записка…………………………………………………………………………………………………..</w:t>
      </w:r>
      <w:r w:rsidR="00C21142">
        <w:rPr>
          <w:rFonts w:ascii="Times New Roman" w:hAnsi="Times New Roman" w:cs="Times New Roman"/>
          <w:sz w:val="28"/>
          <w:szCs w:val="28"/>
        </w:rPr>
        <w:t>4</w:t>
      </w:r>
    </w:p>
    <w:p w:rsidR="00C77831" w:rsidRPr="00C56325" w:rsidRDefault="00C77831">
      <w:pPr>
        <w:rPr>
          <w:rFonts w:ascii="Times New Roman" w:hAnsi="Times New Roman" w:cs="Times New Roman"/>
          <w:sz w:val="28"/>
          <w:szCs w:val="28"/>
        </w:rPr>
      </w:pPr>
      <w:r w:rsidRPr="00C56325">
        <w:rPr>
          <w:rFonts w:ascii="Times New Roman" w:hAnsi="Times New Roman" w:cs="Times New Roman"/>
          <w:sz w:val="28"/>
          <w:szCs w:val="28"/>
        </w:rPr>
        <w:t>1.1.2.Цели и задачи реализации программы………………………………………………………………………</w:t>
      </w:r>
      <w:r w:rsidR="00C04962">
        <w:rPr>
          <w:rFonts w:ascii="Times New Roman" w:hAnsi="Times New Roman" w:cs="Times New Roman"/>
          <w:sz w:val="28"/>
          <w:szCs w:val="28"/>
        </w:rPr>
        <w:t>5</w:t>
      </w:r>
    </w:p>
    <w:p w:rsidR="00C77831" w:rsidRPr="00C56325" w:rsidRDefault="00C77831">
      <w:pPr>
        <w:rPr>
          <w:rFonts w:ascii="Times New Roman" w:hAnsi="Times New Roman" w:cs="Times New Roman"/>
          <w:sz w:val="28"/>
          <w:szCs w:val="28"/>
        </w:rPr>
      </w:pPr>
      <w:r w:rsidRPr="00C56325">
        <w:rPr>
          <w:rFonts w:ascii="Times New Roman" w:hAnsi="Times New Roman" w:cs="Times New Roman"/>
          <w:sz w:val="28"/>
          <w:szCs w:val="28"/>
        </w:rPr>
        <w:t>1.1.3.Принципы и подходы к формированию Программы………………………………………………..</w:t>
      </w:r>
      <w:r w:rsidR="00C04962">
        <w:rPr>
          <w:rFonts w:ascii="Times New Roman" w:hAnsi="Times New Roman" w:cs="Times New Roman"/>
          <w:sz w:val="28"/>
          <w:szCs w:val="28"/>
        </w:rPr>
        <w:t>6</w:t>
      </w:r>
    </w:p>
    <w:p w:rsidR="00C77831" w:rsidRPr="00C56325" w:rsidRDefault="00C77831">
      <w:pPr>
        <w:rPr>
          <w:rFonts w:ascii="Times New Roman" w:hAnsi="Times New Roman" w:cs="Times New Roman"/>
          <w:sz w:val="28"/>
          <w:szCs w:val="28"/>
        </w:rPr>
      </w:pPr>
      <w:r w:rsidRPr="00C56325">
        <w:rPr>
          <w:rFonts w:ascii="Times New Roman" w:hAnsi="Times New Roman" w:cs="Times New Roman"/>
          <w:sz w:val="28"/>
          <w:szCs w:val="28"/>
        </w:rPr>
        <w:t>1.2.Психолого-педагогическая характеристика особенностей развития детей дошкольного возраста…………………………………………</w:t>
      </w:r>
      <w:r w:rsidR="00C04962">
        <w:rPr>
          <w:rFonts w:ascii="Times New Roman" w:hAnsi="Times New Roman" w:cs="Times New Roman"/>
          <w:sz w:val="28"/>
          <w:szCs w:val="28"/>
        </w:rPr>
        <w:t>……………………………………………………………9</w:t>
      </w:r>
      <w:r w:rsidRPr="00C56325">
        <w:rPr>
          <w:rFonts w:ascii="Times New Roman" w:hAnsi="Times New Roman" w:cs="Times New Roman"/>
          <w:sz w:val="28"/>
          <w:szCs w:val="28"/>
        </w:rPr>
        <w:t>.</w:t>
      </w:r>
    </w:p>
    <w:p w:rsidR="00C77831" w:rsidRPr="00C56325" w:rsidRDefault="00C77831">
      <w:pPr>
        <w:rPr>
          <w:rFonts w:ascii="Times New Roman" w:hAnsi="Times New Roman" w:cs="Times New Roman"/>
          <w:sz w:val="28"/>
          <w:szCs w:val="28"/>
        </w:rPr>
      </w:pPr>
      <w:r w:rsidRPr="00C56325">
        <w:rPr>
          <w:rFonts w:ascii="Times New Roman" w:hAnsi="Times New Roman" w:cs="Times New Roman"/>
          <w:sz w:val="28"/>
          <w:szCs w:val="28"/>
        </w:rPr>
        <w:t>1.3.Планируемые результаты освоения Программы………………………………………………………..</w:t>
      </w:r>
      <w:r w:rsidR="00C04962">
        <w:rPr>
          <w:rFonts w:ascii="Times New Roman" w:hAnsi="Times New Roman" w:cs="Times New Roman"/>
          <w:sz w:val="28"/>
          <w:szCs w:val="28"/>
        </w:rPr>
        <w:t>12</w:t>
      </w:r>
    </w:p>
    <w:p w:rsidR="00C77831" w:rsidRPr="00C56325" w:rsidRDefault="00BC2396">
      <w:pPr>
        <w:rPr>
          <w:rFonts w:ascii="Times New Roman" w:hAnsi="Times New Roman" w:cs="Times New Roman"/>
          <w:sz w:val="28"/>
          <w:szCs w:val="28"/>
        </w:rPr>
      </w:pPr>
      <w:proofErr w:type="gramStart"/>
      <w:r>
        <w:rPr>
          <w:rFonts w:ascii="Times New Roman" w:hAnsi="Times New Roman" w:cs="Times New Roman"/>
          <w:sz w:val="28"/>
          <w:szCs w:val="28"/>
          <w:lang w:val="en-US"/>
        </w:rPr>
        <w:t>II</w:t>
      </w:r>
      <w:r w:rsidR="007F1CF5">
        <w:rPr>
          <w:rFonts w:ascii="Times New Roman" w:hAnsi="Times New Roman" w:cs="Times New Roman"/>
          <w:sz w:val="28"/>
          <w:szCs w:val="28"/>
        </w:rPr>
        <w:t xml:space="preserve"> </w:t>
      </w:r>
      <w:r w:rsidRPr="005670EE">
        <w:rPr>
          <w:rFonts w:ascii="Times New Roman" w:hAnsi="Times New Roman" w:cs="Times New Roman"/>
          <w:sz w:val="28"/>
          <w:szCs w:val="28"/>
        </w:rPr>
        <w:t xml:space="preserve"> </w:t>
      </w:r>
      <w:r w:rsidR="00C77831" w:rsidRPr="00C56325">
        <w:rPr>
          <w:rFonts w:ascii="Times New Roman" w:hAnsi="Times New Roman" w:cs="Times New Roman"/>
          <w:sz w:val="28"/>
          <w:szCs w:val="28"/>
        </w:rPr>
        <w:t>Раздел</w:t>
      </w:r>
      <w:proofErr w:type="gramEnd"/>
      <w:r w:rsidR="00C77831" w:rsidRPr="00C56325">
        <w:rPr>
          <w:rFonts w:ascii="Times New Roman" w:hAnsi="Times New Roman" w:cs="Times New Roman"/>
          <w:sz w:val="28"/>
          <w:szCs w:val="28"/>
        </w:rPr>
        <w:t>-содержательный</w:t>
      </w:r>
    </w:p>
    <w:p w:rsidR="00C77831" w:rsidRPr="00C56325" w:rsidRDefault="00C77831">
      <w:pPr>
        <w:rPr>
          <w:rFonts w:ascii="Times New Roman" w:hAnsi="Times New Roman" w:cs="Times New Roman"/>
          <w:sz w:val="28"/>
          <w:szCs w:val="28"/>
        </w:rPr>
      </w:pPr>
      <w:r w:rsidRPr="00C56325">
        <w:rPr>
          <w:rFonts w:ascii="Times New Roman" w:hAnsi="Times New Roman" w:cs="Times New Roman"/>
          <w:sz w:val="28"/>
          <w:szCs w:val="28"/>
        </w:rPr>
        <w:t>2.1.Содержание образовательной деятельности в соответствии с направлениями развития детей дошкольного возраста………………………………………………………………………………………………………</w:t>
      </w:r>
      <w:r w:rsidR="00C04962">
        <w:rPr>
          <w:rFonts w:ascii="Times New Roman" w:hAnsi="Times New Roman" w:cs="Times New Roman"/>
          <w:sz w:val="28"/>
          <w:szCs w:val="28"/>
        </w:rPr>
        <w:t>16</w:t>
      </w:r>
    </w:p>
    <w:p w:rsidR="00C77831" w:rsidRPr="00C56325" w:rsidRDefault="00C77831">
      <w:pPr>
        <w:rPr>
          <w:rFonts w:ascii="Times New Roman" w:hAnsi="Times New Roman" w:cs="Times New Roman"/>
          <w:sz w:val="28"/>
          <w:szCs w:val="28"/>
        </w:rPr>
      </w:pPr>
      <w:r w:rsidRPr="00C56325">
        <w:rPr>
          <w:rFonts w:ascii="Times New Roman" w:hAnsi="Times New Roman" w:cs="Times New Roman"/>
          <w:sz w:val="28"/>
          <w:szCs w:val="28"/>
        </w:rPr>
        <w:t>*социально-коммуникативное развитие</w:t>
      </w:r>
    </w:p>
    <w:p w:rsidR="00C77831" w:rsidRPr="00C56325" w:rsidRDefault="00C77831">
      <w:pPr>
        <w:rPr>
          <w:rFonts w:ascii="Times New Roman" w:hAnsi="Times New Roman" w:cs="Times New Roman"/>
          <w:sz w:val="28"/>
          <w:szCs w:val="28"/>
        </w:rPr>
      </w:pPr>
      <w:r w:rsidRPr="00C56325">
        <w:rPr>
          <w:rFonts w:ascii="Times New Roman" w:hAnsi="Times New Roman" w:cs="Times New Roman"/>
          <w:sz w:val="28"/>
          <w:szCs w:val="28"/>
        </w:rPr>
        <w:t>*</w:t>
      </w:r>
      <w:r w:rsidR="008544B2" w:rsidRPr="00C56325">
        <w:rPr>
          <w:rFonts w:ascii="Times New Roman" w:hAnsi="Times New Roman" w:cs="Times New Roman"/>
          <w:sz w:val="28"/>
          <w:szCs w:val="28"/>
        </w:rPr>
        <w:t>п</w:t>
      </w:r>
      <w:r w:rsidR="00CD319B" w:rsidRPr="00C56325">
        <w:rPr>
          <w:rFonts w:ascii="Times New Roman" w:hAnsi="Times New Roman" w:cs="Times New Roman"/>
          <w:sz w:val="28"/>
          <w:szCs w:val="28"/>
        </w:rPr>
        <w:t>ознавательное развитие</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lastRenderedPageBreak/>
        <w:t>*речевое развитие</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*художественно-эстетическое развитие</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*физическое развитие</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2.2.региональный компонент содержания дошкольного образования в МБДОУ……………….</w:t>
      </w:r>
      <w:r w:rsidR="00C04962">
        <w:rPr>
          <w:rFonts w:ascii="Times New Roman" w:hAnsi="Times New Roman" w:cs="Times New Roman"/>
          <w:sz w:val="28"/>
          <w:szCs w:val="28"/>
        </w:rPr>
        <w:t>123</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2.3.Взаимодействие с семьями воспитанников…………………………………………</w:t>
      </w:r>
      <w:r w:rsidR="00C04962">
        <w:rPr>
          <w:rFonts w:ascii="Times New Roman" w:hAnsi="Times New Roman" w:cs="Times New Roman"/>
          <w:sz w:val="28"/>
          <w:szCs w:val="28"/>
        </w:rPr>
        <w:t>……………138</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2.4.Содержание коррекционной работ</w:t>
      </w:r>
      <w:r w:rsidR="00C04962">
        <w:rPr>
          <w:rFonts w:ascii="Times New Roman" w:hAnsi="Times New Roman" w:cs="Times New Roman"/>
          <w:sz w:val="28"/>
          <w:szCs w:val="28"/>
        </w:rPr>
        <w:t>ы………………………………………………………………142</w:t>
      </w:r>
    </w:p>
    <w:p w:rsidR="00CD319B" w:rsidRPr="00C56325" w:rsidRDefault="00BC2396">
      <w:pPr>
        <w:rPr>
          <w:rFonts w:ascii="Times New Roman" w:hAnsi="Times New Roman" w:cs="Times New Roman"/>
          <w:sz w:val="28"/>
          <w:szCs w:val="28"/>
        </w:rPr>
      </w:pPr>
      <w:proofErr w:type="gramStart"/>
      <w:r>
        <w:rPr>
          <w:rFonts w:ascii="Times New Roman" w:hAnsi="Times New Roman" w:cs="Times New Roman"/>
          <w:sz w:val="28"/>
          <w:szCs w:val="28"/>
          <w:lang w:val="en-US"/>
        </w:rPr>
        <w:t>III</w:t>
      </w:r>
      <w:r w:rsidRPr="005670EE">
        <w:rPr>
          <w:rFonts w:ascii="Times New Roman" w:hAnsi="Times New Roman" w:cs="Times New Roman"/>
          <w:sz w:val="28"/>
          <w:szCs w:val="28"/>
        </w:rPr>
        <w:t xml:space="preserve"> </w:t>
      </w:r>
      <w:r w:rsidR="00CD319B" w:rsidRPr="00C56325">
        <w:rPr>
          <w:rFonts w:ascii="Times New Roman" w:hAnsi="Times New Roman" w:cs="Times New Roman"/>
          <w:sz w:val="28"/>
          <w:szCs w:val="28"/>
        </w:rPr>
        <w:t xml:space="preserve"> Раздел</w:t>
      </w:r>
      <w:proofErr w:type="gramEnd"/>
      <w:r w:rsidR="00CD319B" w:rsidRPr="00C56325">
        <w:rPr>
          <w:rFonts w:ascii="Times New Roman" w:hAnsi="Times New Roman" w:cs="Times New Roman"/>
          <w:sz w:val="28"/>
          <w:szCs w:val="28"/>
        </w:rPr>
        <w:t>-организационный</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3.1.материально –техническое обеспечение</w:t>
      </w:r>
      <w:r w:rsidR="00C04962">
        <w:rPr>
          <w:rFonts w:ascii="Times New Roman" w:hAnsi="Times New Roman" w:cs="Times New Roman"/>
          <w:sz w:val="28"/>
          <w:szCs w:val="28"/>
        </w:rPr>
        <w:t xml:space="preserve"> Программы……………………………………………145</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3.2.Методические материалы, средства обучения и воспитания дошкольников………………..</w:t>
      </w:r>
      <w:r w:rsidR="00C04962">
        <w:rPr>
          <w:rFonts w:ascii="Times New Roman" w:hAnsi="Times New Roman" w:cs="Times New Roman"/>
          <w:sz w:val="28"/>
          <w:szCs w:val="28"/>
        </w:rPr>
        <w:t>146</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3.3.Организация жизнедеятельности воспитанников МБДОУ</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3.3.1.Режим дня…………………………………</w:t>
      </w:r>
      <w:r w:rsidR="00C04962">
        <w:rPr>
          <w:rFonts w:ascii="Times New Roman" w:hAnsi="Times New Roman" w:cs="Times New Roman"/>
          <w:sz w:val="28"/>
          <w:szCs w:val="28"/>
        </w:rPr>
        <w:t>………………………………………………………151</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3.3.2.Традиционные события, праздники, мероприятия……………………………………………………</w:t>
      </w:r>
      <w:r w:rsidR="00C04962">
        <w:rPr>
          <w:rFonts w:ascii="Times New Roman" w:hAnsi="Times New Roman" w:cs="Times New Roman"/>
          <w:sz w:val="28"/>
          <w:szCs w:val="28"/>
        </w:rPr>
        <w:t>154</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3.3.3.Проектирование образовательной деятельности в соответствии с направлениями развития детей………………………………………………</w:t>
      </w:r>
      <w:r w:rsidR="00C04962">
        <w:rPr>
          <w:rFonts w:ascii="Times New Roman" w:hAnsi="Times New Roman" w:cs="Times New Roman"/>
          <w:sz w:val="28"/>
          <w:szCs w:val="28"/>
        </w:rPr>
        <w:t>……………………………………………………………159</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3.4.Организация развивающей предметно-пространственной среды………………………….</w:t>
      </w:r>
      <w:r w:rsidR="00C04962">
        <w:rPr>
          <w:rFonts w:ascii="Times New Roman" w:hAnsi="Times New Roman" w:cs="Times New Roman"/>
          <w:sz w:val="28"/>
          <w:szCs w:val="28"/>
        </w:rPr>
        <w:t>165</w:t>
      </w:r>
    </w:p>
    <w:p w:rsidR="00CD319B" w:rsidRPr="00C56325" w:rsidRDefault="00CD319B">
      <w:pPr>
        <w:rPr>
          <w:rFonts w:ascii="Times New Roman" w:hAnsi="Times New Roman" w:cs="Times New Roman"/>
          <w:sz w:val="28"/>
          <w:szCs w:val="28"/>
        </w:rPr>
      </w:pPr>
      <w:r w:rsidRPr="00C56325">
        <w:rPr>
          <w:rFonts w:ascii="Times New Roman" w:hAnsi="Times New Roman" w:cs="Times New Roman"/>
          <w:sz w:val="28"/>
          <w:szCs w:val="28"/>
        </w:rPr>
        <w:t>3.5.Библиография……………………………</w:t>
      </w:r>
      <w:r w:rsidR="00C21142">
        <w:rPr>
          <w:rFonts w:ascii="Times New Roman" w:hAnsi="Times New Roman" w:cs="Times New Roman"/>
          <w:sz w:val="28"/>
          <w:szCs w:val="28"/>
        </w:rPr>
        <w:t>……………………………………………………………………………</w:t>
      </w:r>
      <w:r w:rsidRPr="00C56325">
        <w:rPr>
          <w:rFonts w:ascii="Times New Roman" w:hAnsi="Times New Roman" w:cs="Times New Roman"/>
          <w:sz w:val="28"/>
          <w:szCs w:val="28"/>
        </w:rPr>
        <w:t>…</w:t>
      </w:r>
      <w:r w:rsidR="00C21142">
        <w:rPr>
          <w:rFonts w:ascii="Times New Roman" w:hAnsi="Times New Roman" w:cs="Times New Roman"/>
          <w:sz w:val="28"/>
          <w:szCs w:val="28"/>
        </w:rPr>
        <w:t>172</w:t>
      </w:r>
    </w:p>
    <w:p w:rsidR="00CD319B" w:rsidRPr="00C56325" w:rsidRDefault="00CD319B">
      <w:pPr>
        <w:rPr>
          <w:rFonts w:ascii="Times New Roman" w:hAnsi="Times New Roman" w:cs="Times New Roman"/>
          <w:sz w:val="28"/>
          <w:szCs w:val="28"/>
        </w:rPr>
      </w:pPr>
    </w:p>
    <w:p w:rsidR="00437C05" w:rsidRPr="00C56325" w:rsidRDefault="00437C05" w:rsidP="00437C05">
      <w:pPr>
        <w:spacing w:after="0" w:line="240" w:lineRule="auto"/>
        <w:rPr>
          <w:rFonts w:ascii="Times New Roman" w:hAnsi="Times New Roman" w:cs="Times New Roman"/>
          <w:sz w:val="28"/>
          <w:szCs w:val="28"/>
        </w:rPr>
      </w:pPr>
    </w:p>
    <w:p w:rsidR="00C56325" w:rsidRDefault="00C56325" w:rsidP="00F44641">
      <w:pPr>
        <w:widowControl w:val="0"/>
        <w:tabs>
          <w:tab w:val="left" w:pos="426"/>
        </w:tabs>
        <w:suppressAutoHyphens/>
        <w:autoSpaceDE w:val="0"/>
        <w:autoSpaceDN w:val="0"/>
        <w:adjustRightInd w:val="0"/>
        <w:spacing w:after="0" w:line="240" w:lineRule="auto"/>
        <w:rPr>
          <w:rFonts w:ascii="Times New Roman" w:hAnsi="Times New Roman" w:cs="Times New Roman"/>
          <w:b/>
          <w:sz w:val="28"/>
          <w:szCs w:val="28"/>
        </w:rPr>
      </w:pPr>
    </w:p>
    <w:p w:rsidR="00C56325" w:rsidRDefault="00C56325" w:rsidP="00F44641">
      <w:pPr>
        <w:widowControl w:val="0"/>
        <w:tabs>
          <w:tab w:val="left" w:pos="426"/>
        </w:tabs>
        <w:suppressAutoHyphens/>
        <w:autoSpaceDE w:val="0"/>
        <w:autoSpaceDN w:val="0"/>
        <w:adjustRightInd w:val="0"/>
        <w:spacing w:after="0" w:line="240" w:lineRule="auto"/>
        <w:rPr>
          <w:rFonts w:ascii="Times New Roman" w:hAnsi="Times New Roman" w:cs="Times New Roman"/>
          <w:b/>
          <w:sz w:val="28"/>
          <w:szCs w:val="28"/>
        </w:rPr>
      </w:pPr>
    </w:p>
    <w:p w:rsidR="00C56325" w:rsidRDefault="00C56325" w:rsidP="00F44641">
      <w:pPr>
        <w:widowControl w:val="0"/>
        <w:tabs>
          <w:tab w:val="left" w:pos="426"/>
        </w:tabs>
        <w:suppressAutoHyphens/>
        <w:autoSpaceDE w:val="0"/>
        <w:autoSpaceDN w:val="0"/>
        <w:adjustRightInd w:val="0"/>
        <w:spacing w:after="0" w:line="240" w:lineRule="auto"/>
        <w:rPr>
          <w:rFonts w:ascii="Times New Roman" w:hAnsi="Times New Roman" w:cs="Times New Roman"/>
          <w:b/>
          <w:sz w:val="28"/>
          <w:szCs w:val="28"/>
        </w:rPr>
      </w:pPr>
    </w:p>
    <w:p w:rsidR="00C56325" w:rsidRDefault="00C56325" w:rsidP="00F44641">
      <w:pPr>
        <w:widowControl w:val="0"/>
        <w:tabs>
          <w:tab w:val="left" w:pos="426"/>
        </w:tabs>
        <w:suppressAutoHyphens/>
        <w:autoSpaceDE w:val="0"/>
        <w:autoSpaceDN w:val="0"/>
        <w:adjustRightInd w:val="0"/>
        <w:spacing w:after="0" w:line="240" w:lineRule="auto"/>
        <w:rPr>
          <w:rFonts w:ascii="Times New Roman" w:hAnsi="Times New Roman" w:cs="Times New Roman"/>
          <w:b/>
          <w:sz w:val="28"/>
          <w:szCs w:val="28"/>
        </w:rPr>
      </w:pPr>
    </w:p>
    <w:p w:rsidR="00C56325" w:rsidRDefault="00C56325" w:rsidP="00F44641">
      <w:pPr>
        <w:widowControl w:val="0"/>
        <w:tabs>
          <w:tab w:val="left" w:pos="426"/>
        </w:tabs>
        <w:suppressAutoHyphens/>
        <w:autoSpaceDE w:val="0"/>
        <w:autoSpaceDN w:val="0"/>
        <w:adjustRightInd w:val="0"/>
        <w:spacing w:after="0" w:line="240" w:lineRule="auto"/>
        <w:rPr>
          <w:rFonts w:ascii="Times New Roman" w:hAnsi="Times New Roman" w:cs="Times New Roman"/>
          <w:b/>
          <w:sz w:val="28"/>
          <w:szCs w:val="28"/>
        </w:rPr>
      </w:pPr>
    </w:p>
    <w:p w:rsidR="00C56325" w:rsidRPr="00C56325" w:rsidRDefault="00C56325" w:rsidP="00F44641">
      <w:pPr>
        <w:widowControl w:val="0"/>
        <w:tabs>
          <w:tab w:val="left" w:pos="426"/>
        </w:tabs>
        <w:suppressAutoHyphens/>
        <w:autoSpaceDE w:val="0"/>
        <w:autoSpaceDN w:val="0"/>
        <w:adjustRightInd w:val="0"/>
        <w:spacing w:after="0" w:line="240" w:lineRule="auto"/>
        <w:rPr>
          <w:rFonts w:ascii="Times New Roman" w:hAnsi="Times New Roman" w:cs="Times New Roman"/>
          <w:b/>
          <w:sz w:val="28"/>
          <w:szCs w:val="28"/>
        </w:rPr>
      </w:pPr>
    </w:p>
    <w:p w:rsidR="00437C05" w:rsidRPr="00C56325" w:rsidRDefault="00F44641" w:rsidP="00F44641">
      <w:pPr>
        <w:widowControl w:val="0"/>
        <w:tabs>
          <w:tab w:val="left" w:pos="426"/>
        </w:tabs>
        <w:suppressAutoHyphens/>
        <w:autoSpaceDE w:val="0"/>
        <w:autoSpaceDN w:val="0"/>
        <w:adjustRightInd w:val="0"/>
        <w:spacing w:after="0" w:line="240" w:lineRule="auto"/>
        <w:rPr>
          <w:rFonts w:ascii="Times New Roman" w:hAnsi="Times New Roman" w:cs="Times New Roman"/>
          <w:sz w:val="28"/>
          <w:szCs w:val="28"/>
        </w:rPr>
      </w:pPr>
      <w:r w:rsidRPr="00C56325">
        <w:rPr>
          <w:rFonts w:ascii="Times New Roman" w:hAnsi="Times New Roman" w:cs="Times New Roman"/>
          <w:b/>
          <w:sz w:val="28"/>
          <w:szCs w:val="28"/>
        </w:rPr>
        <w:t xml:space="preserve">1.1. </w:t>
      </w:r>
      <w:r w:rsidR="00437C05" w:rsidRPr="00C56325">
        <w:rPr>
          <w:rFonts w:ascii="Times New Roman" w:hAnsi="Times New Roman" w:cs="Times New Roman"/>
          <w:b/>
          <w:sz w:val="28"/>
          <w:szCs w:val="28"/>
        </w:rPr>
        <w:t>Пояснительная записка</w:t>
      </w:r>
      <w:r w:rsidR="00437C05" w:rsidRPr="00C56325">
        <w:rPr>
          <w:rFonts w:ascii="Times New Roman" w:hAnsi="Times New Roman" w:cs="Times New Roman"/>
          <w:sz w:val="28"/>
          <w:szCs w:val="28"/>
        </w:rPr>
        <w:t>.</w:t>
      </w:r>
    </w:p>
    <w:p w:rsidR="00437C05" w:rsidRPr="00C56325" w:rsidRDefault="00437C05" w:rsidP="00437C05">
      <w:pPr>
        <w:pStyle w:val="a3"/>
        <w:widowControl w:val="0"/>
        <w:suppressAutoHyphens/>
        <w:autoSpaceDE w:val="0"/>
        <w:autoSpaceDN w:val="0"/>
        <w:adjustRightInd w:val="0"/>
        <w:spacing w:after="0" w:line="240" w:lineRule="auto"/>
        <w:ind w:left="0"/>
        <w:rPr>
          <w:rFonts w:ascii="Times New Roman" w:hAnsi="Times New Roman" w:cs="Times New Roman"/>
          <w:sz w:val="28"/>
          <w:szCs w:val="28"/>
        </w:rPr>
      </w:pPr>
    </w:p>
    <w:p w:rsidR="00437C05" w:rsidRDefault="00437C05" w:rsidP="00437C05">
      <w:pPr>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 xml:space="preserve">Настоящая рабочая программа разработана на основе примерной  </w:t>
      </w:r>
      <w:r w:rsidRPr="00C56325">
        <w:rPr>
          <w:rStyle w:val="FontStyle202"/>
          <w:rFonts w:ascii="Times New Roman" w:hAnsi="Times New Roman" w:cs="Times New Roman"/>
          <w:sz w:val="28"/>
          <w:szCs w:val="28"/>
          <w:lang w:eastAsia="ar-SA"/>
        </w:rPr>
        <w:t>общеобразовательной программы дошкольного образования</w:t>
      </w:r>
      <w:r w:rsidRPr="00C56325">
        <w:rPr>
          <w:rFonts w:ascii="Times New Roman" w:hAnsi="Times New Roman" w:cs="Times New Roman"/>
          <w:b/>
          <w:sz w:val="28"/>
          <w:szCs w:val="28"/>
        </w:rPr>
        <w:t xml:space="preserve"> </w:t>
      </w:r>
      <w:r w:rsidRPr="00C56325">
        <w:rPr>
          <w:rStyle w:val="FontStyle202"/>
          <w:rFonts w:ascii="Times New Roman" w:hAnsi="Times New Roman" w:cs="Times New Roman"/>
          <w:sz w:val="28"/>
          <w:szCs w:val="28"/>
          <w:lang w:eastAsia="ar-SA"/>
        </w:rPr>
        <w:t xml:space="preserve"> </w:t>
      </w:r>
      <w:r w:rsidRPr="00C56325">
        <w:rPr>
          <w:rFonts w:ascii="Times New Roman" w:hAnsi="Times New Roman" w:cs="Times New Roman"/>
          <w:sz w:val="28"/>
          <w:szCs w:val="28"/>
        </w:rPr>
        <w:t xml:space="preserve"> «</w:t>
      </w:r>
      <w:r w:rsidR="00C56325">
        <w:rPr>
          <w:rFonts w:ascii="Times New Roman" w:eastAsia="Times New Roman" w:hAnsi="Times New Roman" w:cs="Times New Roman"/>
          <w:sz w:val="28"/>
          <w:szCs w:val="28"/>
        </w:rPr>
        <w:t>Радуга» Т.Н. Доронова</w:t>
      </w:r>
      <w:proofErr w:type="gramStart"/>
      <w:r w:rsidR="00C56325">
        <w:rPr>
          <w:rFonts w:ascii="Times New Roman" w:eastAsia="Times New Roman" w:hAnsi="Times New Roman" w:cs="Times New Roman"/>
          <w:sz w:val="28"/>
          <w:szCs w:val="28"/>
        </w:rPr>
        <w:t xml:space="preserve"> ,</w:t>
      </w:r>
      <w:proofErr w:type="gramEnd"/>
      <w:r w:rsidR="00C56325">
        <w:rPr>
          <w:rFonts w:ascii="Times New Roman" w:eastAsia="Times New Roman" w:hAnsi="Times New Roman" w:cs="Times New Roman"/>
          <w:sz w:val="28"/>
          <w:szCs w:val="28"/>
        </w:rPr>
        <w:t xml:space="preserve"> </w:t>
      </w:r>
      <w:proofErr w:type="spellStart"/>
      <w:r w:rsidR="00C56325">
        <w:rPr>
          <w:rFonts w:ascii="Times New Roman" w:eastAsia="Times New Roman" w:hAnsi="Times New Roman" w:cs="Times New Roman"/>
          <w:sz w:val="28"/>
          <w:szCs w:val="28"/>
        </w:rPr>
        <w:t>В.В.Гербова</w:t>
      </w:r>
      <w:proofErr w:type="spellEnd"/>
      <w:r w:rsidR="00C56325">
        <w:rPr>
          <w:rFonts w:ascii="Times New Roman" w:eastAsia="Times New Roman" w:hAnsi="Times New Roman" w:cs="Times New Roman"/>
          <w:sz w:val="28"/>
          <w:szCs w:val="28"/>
        </w:rPr>
        <w:t xml:space="preserve">, </w:t>
      </w:r>
      <w:proofErr w:type="spellStart"/>
      <w:r w:rsidR="00C56325">
        <w:rPr>
          <w:rFonts w:ascii="Times New Roman" w:eastAsia="Times New Roman" w:hAnsi="Times New Roman" w:cs="Times New Roman"/>
          <w:sz w:val="28"/>
          <w:szCs w:val="28"/>
        </w:rPr>
        <w:t>Т.И.Гризик</w:t>
      </w:r>
      <w:proofErr w:type="spellEnd"/>
      <w:r w:rsidR="00C56325">
        <w:rPr>
          <w:rFonts w:ascii="Times New Roman" w:eastAsia="Times New Roman" w:hAnsi="Times New Roman" w:cs="Times New Roman"/>
          <w:sz w:val="28"/>
          <w:szCs w:val="28"/>
        </w:rPr>
        <w:t xml:space="preserve"> ; </w:t>
      </w:r>
      <w:proofErr w:type="spellStart"/>
      <w:r w:rsidR="00C56325">
        <w:rPr>
          <w:rFonts w:ascii="Times New Roman" w:eastAsia="Times New Roman" w:hAnsi="Times New Roman" w:cs="Times New Roman"/>
          <w:sz w:val="28"/>
          <w:szCs w:val="28"/>
        </w:rPr>
        <w:t>М.Просвещение</w:t>
      </w:r>
      <w:proofErr w:type="spellEnd"/>
      <w:r w:rsidR="00C56325">
        <w:rPr>
          <w:rFonts w:ascii="Times New Roman" w:eastAsia="Times New Roman" w:hAnsi="Times New Roman" w:cs="Times New Roman"/>
          <w:sz w:val="28"/>
          <w:szCs w:val="28"/>
        </w:rPr>
        <w:t>,  1996 г.</w:t>
      </w:r>
      <w:r w:rsidRPr="00C56325">
        <w:rPr>
          <w:rFonts w:ascii="Times New Roman" w:hAnsi="Times New Roman" w:cs="Times New Roman"/>
          <w:sz w:val="28"/>
          <w:szCs w:val="28"/>
        </w:rPr>
        <w:t xml:space="preserve"> В основе программы лежит важнейший стратегический принцип современной российской системы образования - его непрерывность, которая на этапах дошкольного и школьного детства обеспечивается тесной координацией действий трех социальных институтов - семьи, детского сада и школы.</w:t>
      </w:r>
    </w:p>
    <w:p w:rsidR="00D413E6" w:rsidRPr="00BC2396" w:rsidRDefault="00D413E6" w:rsidP="00437C05">
      <w:pPr>
        <w:spacing w:after="0" w:line="240" w:lineRule="auto"/>
        <w:jc w:val="both"/>
        <w:rPr>
          <w:rFonts w:ascii="Times New Roman" w:hAnsi="Times New Roman" w:cs="Times New Roman"/>
          <w:color w:val="000000" w:themeColor="text1"/>
          <w:sz w:val="28"/>
          <w:szCs w:val="28"/>
        </w:rPr>
      </w:pPr>
      <w:r w:rsidRPr="00BC2396">
        <w:rPr>
          <w:rFonts w:ascii="Times New Roman" w:hAnsi="Times New Roman" w:cs="Times New Roman"/>
          <w:color w:val="000000" w:themeColor="text1"/>
          <w:sz w:val="28"/>
          <w:szCs w:val="28"/>
        </w:rPr>
        <w:t>Парциальные программы</w:t>
      </w:r>
    </w:p>
    <w:p w:rsidR="00BC2396" w:rsidRPr="00BC2396" w:rsidRDefault="00BC2396" w:rsidP="00BC2396">
      <w:pPr>
        <w:widowControl w:val="0"/>
        <w:shd w:val="clear" w:color="auto" w:fill="FFFFFF"/>
        <w:tabs>
          <w:tab w:val="left" w:pos="480"/>
        </w:tabs>
        <w:autoSpaceDE w:val="0"/>
        <w:autoSpaceDN w:val="0"/>
        <w:adjustRightInd w:val="0"/>
        <w:spacing w:after="0" w:line="240" w:lineRule="auto"/>
        <w:jc w:val="both"/>
        <w:rPr>
          <w:rFonts w:ascii="Times New Roman" w:hAnsi="Times New Roman" w:cs="Times New Roman"/>
          <w:bCs/>
          <w:color w:val="000000" w:themeColor="text1"/>
          <w:sz w:val="28"/>
          <w:szCs w:val="28"/>
        </w:rPr>
      </w:pPr>
      <w:r w:rsidRPr="00BC2396">
        <w:rPr>
          <w:rFonts w:ascii="Times New Roman" w:hAnsi="Times New Roman" w:cs="Times New Roman"/>
          <w:bCs/>
          <w:color w:val="000000" w:themeColor="text1"/>
          <w:sz w:val="28"/>
          <w:szCs w:val="28"/>
        </w:rPr>
        <w:t>Задачи</w:t>
      </w:r>
    </w:p>
    <w:p w:rsidR="00BC2396" w:rsidRPr="00BC2396" w:rsidRDefault="00BC2396" w:rsidP="00BC2396">
      <w:pPr>
        <w:shd w:val="clear" w:color="auto" w:fill="FFFFFF"/>
        <w:tabs>
          <w:tab w:val="left" w:pos="432"/>
        </w:tabs>
        <w:spacing w:after="0" w:line="240" w:lineRule="auto"/>
        <w:jc w:val="both"/>
        <w:rPr>
          <w:rFonts w:ascii="Times New Roman" w:eastAsia="Calibri" w:hAnsi="Times New Roman" w:cs="Times New Roman"/>
          <w:color w:val="000000" w:themeColor="text1"/>
          <w:sz w:val="28"/>
          <w:szCs w:val="28"/>
        </w:rPr>
      </w:pPr>
      <w:r w:rsidRPr="00BC2396">
        <w:rPr>
          <w:rFonts w:ascii="Times New Roman" w:hAnsi="Times New Roman" w:cs="Times New Roman"/>
          <w:color w:val="000000" w:themeColor="text1"/>
          <w:sz w:val="28"/>
          <w:szCs w:val="28"/>
        </w:rPr>
        <w:t xml:space="preserve">Программа дополняется  </w:t>
      </w:r>
      <w:r w:rsidRPr="00BC2396">
        <w:rPr>
          <w:rFonts w:ascii="Times New Roman" w:eastAsia="Calibri" w:hAnsi="Times New Roman" w:cs="Times New Roman"/>
          <w:color w:val="000000" w:themeColor="text1"/>
          <w:sz w:val="28"/>
          <w:szCs w:val="28"/>
        </w:rPr>
        <w:t>парциальными программами:</w:t>
      </w:r>
    </w:p>
    <w:p w:rsidR="00BC2396" w:rsidRPr="00BC2396" w:rsidRDefault="00BC2396" w:rsidP="00BC2396">
      <w:pPr>
        <w:spacing w:after="0" w:line="240" w:lineRule="auto"/>
        <w:jc w:val="both"/>
        <w:rPr>
          <w:rFonts w:ascii="Times New Roman" w:hAnsi="Times New Roman" w:cs="Times New Roman"/>
          <w:color w:val="000000" w:themeColor="text1"/>
          <w:sz w:val="28"/>
          <w:szCs w:val="28"/>
          <w:lang w:eastAsia="en-US"/>
        </w:rPr>
      </w:pPr>
      <w:r w:rsidRPr="00BC2396">
        <w:rPr>
          <w:rFonts w:ascii="Times New Roman" w:hAnsi="Times New Roman" w:cs="Times New Roman"/>
          <w:color w:val="000000" w:themeColor="text1"/>
          <w:sz w:val="28"/>
          <w:szCs w:val="28"/>
          <w:lang w:eastAsia="en-US"/>
        </w:rPr>
        <w:t xml:space="preserve">«Цветные ладошки», программа художественного воспитания, обучения и развития детей 2 -7 лет  автор  </w:t>
      </w:r>
      <w:proofErr w:type="spellStart"/>
      <w:r w:rsidRPr="00BC2396">
        <w:rPr>
          <w:rFonts w:ascii="Times New Roman" w:hAnsi="Times New Roman" w:cs="Times New Roman"/>
          <w:color w:val="000000" w:themeColor="text1"/>
          <w:sz w:val="28"/>
          <w:szCs w:val="28"/>
          <w:lang w:eastAsia="en-US"/>
        </w:rPr>
        <w:t>И.А.Лыкова</w:t>
      </w:r>
      <w:proofErr w:type="spellEnd"/>
      <w:r w:rsidRPr="00BC2396">
        <w:rPr>
          <w:rFonts w:ascii="Times New Roman" w:hAnsi="Times New Roman" w:cs="Times New Roman"/>
          <w:color w:val="000000" w:themeColor="text1"/>
          <w:sz w:val="28"/>
          <w:szCs w:val="28"/>
          <w:lang w:eastAsia="en-US"/>
        </w:rPr>
        <w:t>,  направленной на формирование эстетического отношения к окружающему миру;</w:t>
      </w:r>
    </w:p>
    <w:p w:rsidR="00BC2396" w:rsidRPr="00BC2396" w:rsidRDefault="00BC2396" w:rsidP="00BC2396">
      <w:pPr>
        <w:shd w:val="clear" w:color="auto" w:fill="FFFFFF"/>
        <w:tabs>
          <w:tab w:val="left" w:pos="432"/>
        </w:tabs>
        <w:spacing w:after="0" w:line="240" w:lineRule="auto"/>
        <w:jc w:val="both"/>
        <w:rPr>
          <w:rFonts w:ascii="Times New Roman" w:hAnsi="Times New Roman" w:cs="Times New Roman"/>
          <w:color w:val="000000" w:themeColor="text1"/>
          <w:sz w:val="28"/>
          <w:szCs w:val="28"/>
          <w:lang w:eastAsia="en-US"/>
        </w:rPr>
      </w:pPr>
      <w:r w:rsidRPr="00BC2396">
        <w:rPr>
          <w:rFonts w:ascii="Times New Roman" w:hAnsi="Times New Roman" w:cs="Times New Roman"/>
          <w:color w:val="000000" w:themeColor="text1"/>
          <w:sz w:val="28"/>
          <w:szCs w:val="28"/>
          <w:lang w:eastAsia="en-US"/>
        </w:rPr>
        <w:t>«Физическая культура дошкольникам», автор  Л.Д. Глазырина,  направленной на физическое разви</w:t>
      </w:r>
      <w:r>
        <w:rPr>
          <w:rFonts w:ascii="Times New Roman" w:hAnsi="Times New Roman" w:cs="Times New Roman"/>
          <w:color w:val="000000" w:themeColor="text1"/>
          <w:sz w:val="28"/>
          <w:szCs w:val="28"/>
          <w:lang w:eastAsia="en-US"/>
        </w:rPr>
        <w:t>тие и оздоровление дошкольников; «Экологическое воспитание « С.Н. Николаевой.</w:t>
      </w:r>
    </w:p>
    <w:p w:rsidR="00437C05" w:rsidRPr="00C56325" w:rsidRDefault="00437C05" w:rsidP="00437C05">
      <w:pPr>
        <w:spacing w:after="0" w:line="240" w:lineRule="auto"/>
        <w:ind w:firstLine="709"/>
        <w:jc w:val="both"/>
        <w:rPr>
          <w:rFonts w:ascii="Times New Roman" w:hAnsi="Times New Roman" w:cs="Times New Roman"/>
          <w:sz w:val="28"/>
          <w:szCs w:val="28"/>
        </w:rPr>
      </w:pPr>
      <w:r w:rsidRPr="00C56325">
        <w:rPr>
          <w:rFonts w:ascii="Times New Roman" w:hAnsi="Times New Roman" w:cs="Times New Roman"/>
          <w:sz w:val="28"/>
          <w:szCs w:val="28"/>
        </w:rPr>
        <w:t xml:space="preserve">Рабочая программа определяет содержание и организацию </w:t>
      </w:r>
      <w:proofErr w:type="spellStart"/>
      <w:r w:rsidRPr="00C56325">
        <w:rPr>
          <w:rFonts w:ascii="Times New Roman" w:hAnsi="Times New Roman" w:cs="Times New Roman"/>
          <w:sz w:val="28"/>
          <w:szCs w:val="28"/>
        </w:rPr>
        <w:t>воспитательно</w:t>
      </w:r>
      <w:proofErr w:type="spellEnd"/>
      <w:r w:rsidRPr="00C56325">
        <w:rPr>
          <w:rFonts w:ascii="Times New Roman" w:hAnsi="Times New Roman" w:cs="Times New Roman"/>
          <w:sz w:val="28"/>
          <w:szCs w:val="28"/>
        </w:rPr>
        <w:t xml:space="preserve"> - образовательного процесса для детей старшей  группы и  обеспечивает всесторонне-развитой личности детей в возрасте от 5 до 6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437C05" w:rsidRPr="00C56325" w:rsidRDefault="00437C05" w:rsidP="00437C05">
      <w:pPr>
        <w:tabs>
          <w:tab w:val="left" w:pos="5520"/>
        </w:tabs>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 xml:space="preserve">      Рабочая программа  разработана в соответствии со следующими нормативными документами: </w:t>
      </w:r>
    </w:p>
    <w:p w:rsidR="00437C05" w:rsidRPr="00C56325" w:rsidRDefault="00437C05" w:rsidP="00B9554E">
      <w:pPr>
        <w:numPr>
          <w:ilvl w:val="0"/>
          <w:numId w:val="1"/>
        </w:numPr>
        <w:tabs>
          <w:tab w:val="left" w:pos="284"/>
        </w:tabs>
        <w:spacing w:before="100" w:beforeAutospacing="1" w:after="0" w:line="240" w:lineRule="auto"/>
        <w:contextualSpacing/>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Конституция РФ от 12.12.1993 г., </w:t>
      </w:r>
    </w:p>
    <w:p w:rsidR="00437C05" w:rsidRPr="00214ED0" w:rsidRDefault="00437C05" w:rsidP="00B9554E">
      <w:pPr>
        <w:numPr>
          <w:ilvl w:val="0"/>
          <w:numId w:val="1"/>
        </w:numPr>
        <w:tabs>
          <w:tab w:val="left" w:pos="284"/>
        </w:tabs>
        <w:spacing w:before="100" w:beforeAutospacing="1" w:after="0" w:line="240" w:lineRule="auto"/>
        <w:contextualSpacing/>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Федеральный закон  от 29декабря 2012 г. № 273-ФЗ «Об образовании в Российской Федерации»,</w:t>
      </w:r>
    </w:p>
    <w:p w:rsidR="00437C05" w:rsidRPr="00C56325" w:rsidRDefault="00437C05" w:rsidP="00B9554E">
      <w:pPr>
        <w:numPr>
          <w:ilvl w:val="0"/>
          <w:numId w:val="1"/>
        </w:numPr>
        <w:tabs>
          <w:tab w:val="left" w:pos="284"/>
        </w:tabs>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lastRenderedPageBreak/>
        <w:t xml:space="preserve">Методические рекомендации </w:t>
      </w:r>
      <w:proofErr w:type="spellStart"/>
      <w:r w:rsidRPr="00C56325">
        <w:rPr>
          <w:rFonts w:ascii="Times New Roman" w:hAnsi="Times New Roman" w:cs="Times New Roman"/>
          <w:sz w:val="28"/>
          <w:szCs w:val="28"/>
        </w:rPr>
        <w:t>Минобрнауки</w:t>
      </w:r>
      <w:proofErr w:type="spellEnd"/>
      <w:r w:rsidRPr="00C56325">
        <w:rPr>
          <w:rFonts w:ascii="Times New Roman" w:hAnsi="Times New Roman" w:cs="Times New Roman"/>
          <w:sz w:val="28"/>
          <w:szCs w:val="28"/>
        </w:rPr>
        <w:t xml:space="preserve"> РФ «О разработке основной    общеобразовательной программы дошкольного образования» от 21 октября 2010 года, № 03-248,</w:t>
      </w:r>
    </w:p>
    <w:p w:rsidR="00437C05" w:rsidRPr="00C56325" w:rsidRDefault="00437C05" w:rsidP="00B9554E">
      <w:pPr>
        <w:numPr>
          <w:ilvl w:val="0"/>
          <w:numId w:val="1"/>
        </w:numPr>
        <w:tabs>
          <w:tab w:val="left" w:pos="284"/>
        </w:tabs>
        <w:spacing w:before="100" w:beforeAutospacing="1" w:after="0" w:line="240" w:lineRule="auto"/>
        <w:contextualSpacing/>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Приказ  </w:t>
      </w:r>
      <w:proofErr w:type="spellStart"/>
      <w:r w:rsidRPr="00C56325">
        <w:rPr>
          <w:rFonts w:ascii="Times New Roman" w:eastAsia="Times New Roman" w:hAnsi="Times New Roman" w:cs="Times New Roman"/>
          <w:sz w:val="28"/>
          <w:szCs w:val="28"/>
        </w:rPr>
        <w:t>Минобрнауки</w:t>
      </w:r>
      <w:proofErr w:type="spellEnd"/>
      <w:r w:rsidRPr="00C56325">
        <w:rPr>
          <w:rFonts w:ascii="Times New Roman" w:eastAsia="Times New Roman" w:hAnsi="Times New Roman" w:cs="Times New Roman"/>
          <w:sz w:val="28"/>
          <w:szCs w:val="28"/>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37C05" w:rsidRPr="00C56325" w:rsidRDefault="00437C05" w:rsidP="00B9554E">
      <w:pPr>
        <w:numPr>
          <w:ilvl w:val="0"/>
          <w:numId w:val="1"/>
        </w:numPr>
        <w:tabs>
          <w:tab w:val="left" w:pos="284"/>
        </w:tabs>
        <w:spacing w:before="100" w:beforeAutospacing="1" w:after="0" w:line="240" w:lineRule="auto"/>
        <w:contextualSpacing/>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СанПиН 2.4.1.3049-13, </w:t>
      </w:r>
      <w:r w:rsidR="00214ED0">
        <w:rPr>
          <w:rFonts w:ascii="Times New Roman" w:eastAsia="Times New Roman" w:hAnsi="Times New Roman" w:cs="Times New Roman"/>
          <w:sz w:val="28"/>
          <w:szCs w:val="28"/>
        </w:rPr>
        <w:t>от 15 Мая 2013г. № 26</w:t>
      </w:r>
    </w:p>
    <w:p w:rsidR="00437C05" w:rsidRPr="00C56325" w:rsidRDefault="00437C05" w:rsidP="00B9554E">
      <w:pPr>
        <w:numPr>
          <w:ilvl w:val="0"/>
          <w:numId w:val="1"/>
        </w:numPr>
        <w:tabs>
          <w:tab w:val="left" w:pos="284"/>
        </w:tabs>
        <w:spacing w:before="100" w:beforeAutospacing="1" w:after="0" w:line="240" w:lineRule="auto"/>
        <w:contextualSpacing/>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Устав  МБДОУ №9 «Красная шапочка» </w:t>
      </w:r>
      <w:proofErr w:type="spellStart"/>
      <w:r w:rsidRPr="00C56325">
        <w:rPr>
          <w:rFonts w:ascii="Times New Roman" w:eastAsia="Times New Roman" w:hAnsi="Times New Roman" w:cs="Times New Roman"/>
          <w:sz w:val="28"/>
          <w:szCs w:val="28"/>
        </w:rPr>
        <w:t>г</w:t>
      </w:r>
      <w:proofErr w:type="gramStart"/>
      <w:r w:rsidRPr="00C56325">
        <w:rPr>
          <w:rFonts w:ascii="Times New Roman" w:eastAsia="Times New Roman" w:hAnsi="Times New Roman" w:cs="Times New Roman"/>
          <w:sz w:val="28"/>
          <w:szCs w:val="28"/>
        </w:rPr>
        <w:t>.С</w:t>
      </w:r>
      <w:proofErr w:type="gramEnd"/>
      <w:r w:rsidRPr="00C56325">
        <w:rPr>
          <w:rFonts w:ascii="Times New Roman" w:eastAsia="Times New Roman" w:hAnsi="Times New Roman" w:cs="Times New Roman"/>
          <w:sz w:val="28"/>
          <w:szCs w:val="28"/>
        </w:rPr>
        <w:t>альска</w:t>
      </w:r>
      <w:proofErr w:type="spellEnd"/>
      <w:r w:rsidRPr="00C56325">
        <w:rPr>
          <w:rFonts w:ascii="Times New Roman" w:eastAsia="Times New Roman" w:hAnsi="Times New Roman" w:cs="Times New Roman"/>
          <w:sz w:val="28"/>
          <w:szCs w:val="28"/>
        </w:rPr>
        <w:t>,</w:t>
      </w:r>
    </w:p>
    <w:p w:rsidR="00437C05" w:rsidRPr="00C56325" w:rsidRDefault="00437C05" w:rsidP="00B9554E">
      <w:pPr>
        <w:numPr>
          <w:ilvl w:val="0"/>
          <w:numId w:val="1"/>
        </w:numPr>
        <w:tabs>
          <w:tab w:val="left" w:pos="284"/>
        </w:tabs>
        <w:spacing w:before="100" w:beforeAutospacing="1" w:after="0" w:line="240" w:lineRule="auto"/>
        <w:contextualSpacing/>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Основная общеобразовательная программа Муниципального бюджетного дошкольного образовательного учреждения</w:t>
      </w:r>
      <w:proofErr w:type="gramStart"/>
      <w:r w:rsidRPr="00C56325">
        <w:rPr>
          <w:rFonts w:ascii="Times New Roman" w:eastAsia="Times New Roman" w:hAnsi="Times New Roman" w:cs="Times New Roman"/>
          <w:sz w:val="28"/>
          <w:szCs w:val="28"/>
        </w:rPr>
        <w:t xml:space="preserve"> –  - </w:t>
      </w:r>
      <w:proofErr w:type="gramEnd"/>
      <w:r w:rsidRPr="00C56325">
        <w:rPr>
          <w:rFonts w:ascii="Times New Roman" w:eastAsia="Times New Roman" w:hAnsi="Times New Roman" w:cs="Times New Roman"/>
          <w:sz w:val="28"/>
          <w:szCs w:val="28"/>
        </w:rPr>
        <w:t>детского сада второй  категории № 9 «Красная шапочка» г. Сальска.</w:t>
      </w:r>
    </w:p>
    <w:p w:rsidR="00F44641" w:rsidRPr="00C56325" w:rsidRDefault="00437C05" w:rsidP="00437C05">
      <w:pPr>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 xml:space="preserve">   </w:t>
      </w:r>
    </w:p>
    <w:p w:rsidR="00F44641" w:rsidRPr="00C56325" w:rsidRDefault="00437C05" w:rsidP="00437C05">
      <w:pPr>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 xml:space="preserve"> Срок реализации Программы – 1 год (2014 -2015 учебный год).</w:t>
      </w:r>
    </w:p>
    <w:p w:rsidR="00437C05" w:rsidRPr="00C56325" w:rsidRDefault="00437C05" w:rsidP="00437C05">
      <w:pPr>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u w:val="single"/>
        </w:rPr>
        <w:t xml:space="preserve"> </w:t>
      </w:r>
    </w:p>
    <w:p w:rsidR="00F44641" w:rsidRPr="00C56325" w:rsidRDefault="00F44641" w:rsidP="00F44641">
      <w:pPr>
        <w:widowControl w:val="0"/>
        <w:suppressAutoHyphens/>
        <w:autoSpaceDE w:val="0"/>
        <w:autoSpaceDN w:val="0"/>
        <w:adjustRightInd w:val="0"/>
        <w:spacing w:after="0" w:line="240" w:lineRule="auto"/>
        <w:ind w:left="360"/>
        <w:jc w:val="both"/>
        <w:rPr>
          <w:rFonts w:ascii="Times New Roman" w:hAnsi="Times New Roman" w:cs="Times New Roman"/>
          <w:b/>
          <w:sz w:val="28"/>
          <w:szCs w:val="28"/>
        </w:rPr>
      </w:pPr>
      <w:r w:rsidRPr="00C56325">
        <w:rPr>
          <w:rFonts w:ascii="Times New Roman" w:hAnsi="Times New Roman" w:cs="Times New Roman"/>
          <w:b/>
          <w:sz w:val="28"/>
          <w:szCs w:val="28"/>
        </w:rPr>
        <w:t>1.1.2.Цели и задачи рабочей программы  по реализации основной общеобразовательной программы дошкольного образования в общеразвивающей  группе 5-6 лет.</w:t>
      </w:r>
    </w:p>
    <w:p w:rsidR="00F44641" w:rsidRPr="00C56325" w:rsidRDefault="00F44641" w:rsidP="00214ED0">
      <w:pPr>
        <w:pStyle w:val="a3"/>
        <w:spacing w:after="0" w:line="240" w:lineRule="auto"/>
        <w:ind w:left="0" w:firstLine="709"/>
        <w:jc w:val="both"/>
        <w:rPr>
          <w:rFonts w:ascii="Times New Roman" w:eastAsia="Times New Roman" w:hAnsi="Times New Roman" w:cs="Times New Roman"/>
          <w:sz w:val="28"/>
          <w:szCs w:val="28"/>
        </w:rPr>
      </w:pPr>
      <w:r w:rsidRPr="00C56325">
        <w:rPr>
          <w:rFonts w:ascii="Times New Roman" w:hAnsi="Times New Roman" w:cs="Times New Roman"/>
          <w:bCs/>
          <w:sz w:val="28"/>
          <w:szCs w:val="28"/>
        </w:rPr>
        <w:t>В группе «Солнышко»</w:t>
      </w:r>
      <w:r w:rsidRPr="00C56325">
        <w:rPr>
          <w:rFonts w:ascii="Times New Roman" w:hAnsi="Times New Roman" w:cs="Times New Roman"/>
          <w:sz w:val="28"/>
          <w:szCs w:val="28"/>
        </w:rPr>
        <w:t xml:space="preserve"> </w:t>
      </w:r>
      <w:r w:rsidRPr="00C56325">
        <w:rPr>
          <w:rFonts w:ascii="Times New Roman" w:hAnsi="Times New Roman" w:cs="Times New Roman"/>
          <w:bCs/>
          <w:sz w:val="28"/>
          <w:szCs w:val="28"/>
        </w:rPr>
        <w:t>реализуется образователь</w:t>
      </w:r>
      <w:r w:rsidR="00214ED0">
        <w:rPr>
          <w:rFonts w:ascii="Times New Roman" w:hAnsi="Times New Roman" w:cs="Times New Roman"/>
          <w:bCs/>
          <w:sz w:val="28"/>
          <w:szCs w:val="28"/>
        </w:rPr>
        <w:t xml:space="preserve">ная программа  </w:t>
      </w:r>
      <w:r w:rsidR="00214ED0" w:rsidRPr="00C56325">
        <w:rPr>
          <w:rFonts w:ascii="Times New Roman" w:hAnsi="Times New Roman" w:cs="Times New Roman"/>
          <w:sz w:val="28"/>
          <w:szCs w:val="28"/>
        </w:rPr>
        <w:t xml:space="preserve"> </w:t>
      </w:r>
      <w:r w:rsidRPr="00C56325">
        <w:rPr>
          <w:rFonts w:ascii="Times New Roman" w:hAnsi="Times New Roman" w:cs="Times New Roman"/>
          <w:sz w:val="28"/>
          <w:szCs w:val="28"/>
        </w:rPr>
        <w:t>«</w:t>
      </w:r>
      <w:r w:rsidR="00214ED0">
        <w:rPr>
          <w:rFonts w:ascii="Times New Roman" w:eastAsia="Times New Roman" w:hAnsi="Times New Roman" w:cs="Times New Roman"/>
          <w:sz w:val="28"/>
          <w:szCs w:val="28"/>
        </w:rPr>
        <w:t>Радуга» Т.Н. Доронова, Т.И..</w:t>
      </w:r>
      <w:proofErr w:type="spellStart"/>
      <w:r w:rsidR="00214ED0">
        <w:rPr>
          <w:rFonts w:ascii="Times New Roman" w:eastAsia="Times New Roman" w:hAnsi="Times New Roman" w:cs="Times New Roman"/>
          <w:sz w:val="28"/>
          <w:szCs w:val="28"/>
        </w:rPr>
        <w:t>Гризик</w:t>
      </w:r>
      <w:proofErr w:type="spellEnd"/>
      <w:r w:rsidR="00214ED0">
        <w:rPr>
          <w:rFonts w:ascii="Times New Roman" w:eastAsia="Times New Roman" w:hAnsi="Times New Roman" w:cs="Times New Roman"/>
          <w:sz w:val="28"/>
          <w:szCs w:val="28"/>
        </w:rPr>
        <w:t xml:space="preserve">, </w:t>
      </w:r>
      <w:proofErr w:type="spellStart"/>
      <w:r w:rsidR="00214ED0">
        <w:rPr>
          <w:rFonts w:ascii="Times New Roman" w:eastAsia="Times New Roman" w:hAnsi="Times New Roman" w:cs="Times New Roman"/>
          <w:sz w:val="28"/>
          <w:szCs w:val="28"/>
        </w:rPr>
        <w:t>В.В.Гербова</w:t>
      </w:r>
      <w:proofErr w:type="spellEnd"/>
      <w:r w:rsidR="00214ED0">
        <w:rPr>
          <w:rFonts w:ascii="Times New Roman" w:eastAsia="Times New Roman" w:hAnsi="Times New Roman" w:cs="Times New Roman"/>
          <w:sz w:val="28"/>
          <w:szCs w:val="28"/>
        </w:rPr>
        <w:t xml:space="preserve"> М.: Просвещение,  1996</w:t>
      </w:r>
      <w:r w:rsidRPr="00C56325">
        <w:rPr>
          <w:rFonts w:ascii="Times New Roman" w:eastAsia="Times New Roman" w:hAnsi="Times New Roman" w:cs="Times New Roman"/>
          <w:sz w:val="28"/>
          <w:szCs w:val="28"/>
        </w:rPr>
        <w:t>г.</w:t>
      </w:r>
    </w:p>
    <w:p w:rsidR="00F44641" w:rsidRPr="00C56325" w:rsidRDefault="00F44641" w:rsidP="00F44641">
      <w:pPr>
        <w:shd w:val="clear" w:color="auto" w:fill="FFFFFF"/>
        <w:spacing w:after="0" w:line="240" w:lineRule="auto"/>
        <w:ind w:firstLine="230"/>
        <w:jc w:val="both"/>
        <w:rPr>
          <w:rFonts w:ascii="Times New Roman" w:hAnsi="Times New Roman" w:cs="Times New Roman"/>
          <w:sz w:val="28"/>
          <w:szCs w:val="28"/>
        </w:rPr>
      </w:pPr>
      <w:r w:rsidRPr="00C56325">
        <w:rPr>
          <w:rFonts w:ascii="Times New Roman" w:hAnsi="Times New Roman" w:cs="Times New Roman"/>
          <w:sz w:val="28"/>
          <w:szCs w:val="28"/>
        </w:rPr>
        <w:t>Программа в целом направлена на формирование общей культуры, развитие физических, интеллектуальных и лич</w:t>
      </w:r>
      <w:r w:rsidRPr="00C56325">
        <w:rPr>
          <w:rFonts w:ascii="Times New Roman" w:hAnsi="Times New Roman" w:cs="Times New Roman"/>
          <w:sz w:val="28"/>
          <w:szCs w:val="28"/>
        </w:rPr>
        <w:softHyphen/>
        <w:t>ностных качеств растущего ребенка, формирование предпо</w:t>
      </w:r>
      <w:r w:rsidRPr="00C56325">
        <w:rPr>
          <w:rFonts w:ascii="Times New Roman" w:hAnsi="Times New Roman" w:cs="Times New Roman"/>
          <w:sz w:val="28"/>
          <w:szCs w:val="28"/>
        </w:rPr>
        <w:softHyphen/>
        <w:t>сылок учебной деятельности, обеспечивающих социальную успешность, сохранение и укрепление его здоровья.</w:t>
      </w:r>
    </w:p>
    <w:p w:rsidR="00F44641" w:rsidRPr="00C56325" w:rsidRDefault="00F44641" w:rsidP="00F44641">
      <w:pPr>
        <w:shd w:val="clear" w:color="auto" w:fill="FFFFFF"/>
        <w:tabs>
          <w:tab w:val="left" w:pos="437"/>
        </w:tabs>
        <w:spacing w:after="0" w:line="240" w:lineRule="auto"/>
        <w:ind w:firstLine="221"/>
        <w:rPr>
          <w:rFonts w:ascii="Times New Roman" w:hAnsi="Times New Roman" w:cs="Times New Roman"/>
          <w:sz w:val="28"/>
          <w:szCs w:val="28"/>
        </w:rPr>
      </w:pPr>
      <w:r w:rsidRPr="00C56325">
        <w:rPr>
          <w:rFonts w:ascii="Times New Roman" w:hAnsi="Times New Roman" w:cs="Times New Roman"/>
          <w:sz w:val="28"/>
          <w:szCs w:val="28"/>
        </w:rPr>
        <w:t xml:space="preserve">  Программа направлена на достижение трех основных це</w:t>
      </w:r>
      <w:r w:rsidRPr="00C56325">
        <w:rPr>
          <w:rFonts w:ascii="Times New Roman" w:hAnsi="Times New Roman" w:cs="Times New Roman"/>
          <w:sz w:val="28"/>
          <w:szCs w:val="28"/>
        </w:rPr>
        <w:softHyphen/>
        <w:t>лей:</w:t>
      </w:r>
    </w:p>
    <w:p w:rsidR="00F44641" w:rsidRPr="00C56325" w:rsidRDefault="00F44641" w:rsidP="00F44641">
      <w:pPr>
        <w:shd w:val="clear" w:color="auto" w:fill="FFFFFF"/>
        <w:tabs>
          <w:tab w:val="left" w:pos="432"/>
        </w:tabs>
        <w:spacing w:after="0" w:line="240" w:lineRule="auto"/>
        <w:ind w:firstLine="221"/>
        <w:jc w:val="both"/>
        <w:rPr>
          <w:rFonts w:ascii="Times New Roman" w:hAnsi="Times New Roman" w:cs="Times New Roman"/>
          <w:bCs/>
          <w:sz w:val="28"/>
          <w:szCs w:val="28"/>
        </w:rPr>
      </w:pPr>
      <w:r w:rsidRPr="00C56325">
        <w:rPr>
          <w:rFonts w:ascii="Times New Roman" w:hAnsi="Times New Roman" w:cs="Times New Roman"/>
          <w:sz w:val="28"/>
          <w:szCs w:val="28"/>
        </w:rPr>
        <w:t>•</w:t>
      </w:r>
      <w:r w:rsidRPr="00C56325">
        <w:rPr>
          <w:rFonts w:ascii="Times New Roman" w:hAnsi="Times New Roman" w:cs="Times New Roman"/>
          <w:sz w:val="28"/>
          <w:szCs w:val="28"/>
        </w:rPr>
        <w:tab/>
      </w:r>
      <w:r w:rsidRPr="00C56325">
        <w:rPr>
          <w:rFonts w:ascii="Times New Roman" w:hAnsi="Times New Roman" w:cs="Times New Roman"/>
          <w:bCs/>
          <w:sz w:val="28"/>
          <w:szCs w:val="28"/>
        </w:rPr>
        <w:t>сохранять и укреплять здоровье детей, формировать</w:t>
      </w:r>
      <w:r w:rsidRPr="00C56325">
        <w:rPr>
          <w:rFonts w:ascii="Times New Roman" w:hAnsi="Times New Roman" w:cs="Times New Roman"/>
          <w:bCs/>
          <w:sz w:val="28"/>
          <w:szCs w:val="28"/>
        </w:rPr>
        <w:br/>
        <w:t>у них привычку к здоровому образу жизни;</w:t>
      </w:r>
    </w:p>
    <w:p w:rsidR="00F44641" w:rsidRPr="00C56325" w:rsidRDefault="00F44641" w:rsidP="00B9554E">
      <w:pPr>
        <w:widowControl w:val="0"/>
        <w:numPr>
          <w:ilvl w:val="0"/>
          <w:numId w:val="2"/>
        </w:numPr>
        <w:shd w:val="clear" w:color="auto" w:fill="FFFFFF"/>
        <w:tabs>
          <w:tab w:val="left" w:pos="480"/>
        </w:tabs>
        <w:autoSpaceDE w:val="0"/>
        <w:autoSpaceDN w:val="0"/>
        <w:adjustRightInd w:val="0"/>
        <w:spacing w:after="0" w:line="240" w:lineRule="auto"/>
        <w:ind w:firstLine="232"/>
        <w:jc w:val="both"/>
        <w:rPr>
          <w:rFonts w:ascii="Times New Roman" w:hAnsi="Times New Roman" w:cs="Times New Roman"/>
          <w:sz w:val="28"/>
          <w:szCs w:val="28"/>
        </w:rPr>
      </w:pPr>
      <w:r w:rsidRPr="00C56325">
        <w:rPr>
          <w:rFonts w:ascii="Times New Roman" w:hAnsi="Times New Roman" w:cs="Times New Roman"/>
          <w:bCs/>
          <w:sz w:val="28"/>
          <w:szCs w:val="28"/>
        </w:rPr>
        <w:t>способствовать своевременному и полноценному пси</w:t>
      </w:r>
      <w:r w:rsidRPr="00C56325">
        <w:rPr>
          <w:rFonts w:ascii="Times New Roman" w:hAnsi="Times New Roman" w:cs="Times New Roman"/>
          <w:bCs/>
          <w:sz w:val="28"/>
          <w:szCs w:val="28"/>
        </w:rPr>
        <w:softHyphen/>
        <w:t>хическому развитию каждого ребенка;</w:t>
      </w:r>
    </w:p>
    <w:p w:rsidR="00F44641" w:rsidRDefault="00F44641" w:rsidP="00B9554E">
      <w:pPr>
        <w:widowControl w:val="0"/>
        <w:numPr>
          <w:ilvl w:val="0"/>
          <w:numId w:val="2"/>
        </w:numPr>
        <w:shd w:val="clear" w:color="auto" w:fill="FFFFFF"/>
        <w:tabs>
          <w:tab w:val="left" w:pos="480"/>
        </w:tabs>
        <w:autoSpaceDE w:val="0"/>
        <w:autoSpaceDN w:val="0"/>
        <w:adjustRightInd w:val="0"/>
        <w:spacing w:after="0" w:line="240" w:lineRule="auto"/>
        <w:ind w:firstLine="232"/>
        <w:jc w:val="both"/>
        <w:rPr>
          <w:rFonts w:ascii="Times New Roman" w:hAnsi="Times New Roman" w:cs="Times New Roman"/>
          <w:bCs/>
          <w:sz w:val="28"/>
          <w:szCs w:val="28"/>
        </w:rPr>
      </w:pPr>
      <w:r w:rsidRPr="00C56325">
        <w:rPr>
          <w:rFonts w:ascii="Times New Roman" w:hAnsi="Times New Roman" w:cs="Times New Roman"/>
          <w:bCs/>
          <w:sz w:val="28"/>
          <w:szCs w:val="28"/>
        </w:rPr>
        <w:t xml:space="preserve">обеспечивать каждому ребенку возможность радостно </w:t>
      </w:r>
      <w:r w:rsidRPr="00C56325">
        <w:rPr>
          <w:rFonts w:ascii="Times New Roman" w:hAnsi="Times New Roman" w:cs="Times New Roman"/>
          <w:sz w:val="28"/>
          <w:szCs w:val="28"/>
        </w:rPr>
        <w:t xml:space="preserve">и </w:t>
      </w:r>
      <w:r w:rsidRPr="00C56325">
        <w:rPr>
          <w:rFonts w:ascii="Times New Roman" w:hAnsi="Times New Roman" w:cs="Times New Roman"/>
          <w:bCs/>
          <w:sz w:val="28"/>
          <w:szCs w:val="28"/>
        </w:rPr>
        <w:t>содержательно прожить период дошкольного детства.</w:t>
      </w:r>
    </w:p>
    <w:p w:rsidR="007F1CF5" w:rsidRDefault="001E2DCF"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lang w:val="en-US"/>
        </w:rPr>
        <w:t>I</w:t>
      </w:r>
      <w:r w:rsidR="007F1CF5">
        <w:rPr>
          <w:rFonts w:ascii="Times New Roman" w:hAnsi="Times New Roman" w:cs="Times New Roman"/>
          <w:bCs/>
          <w:sz w:val="28"/>
          <w:szCs w:val="28"/>
        </w:rPr>
        <w:t>.Закреплять потребность в разнообразной двигательной активности; развивать стремление сознательно совершенствовать движения; учиться им;</w:t>
      </w:r>
    </w:p>
    <w:p w:rsidR="007F1CF5" w:rsidRDefault="007F1CF5"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а</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овершенствовать и закреплять навыки культуры быта;</w:t>
      </w:r>
    </w:p>
    <w:p w:rsidR="007F1CF5" w:rsidRDefault="007F1CF5" w:rsidP="007F1CF5">
      <w:pPr>
        <w:widowControl w:val="0"/>
        <w:shd w:val="clear" w:color="auto" w:fill="FFFFFF"/>
        <w:tabs>
          <w:tab w:val="left" w:pos="480"/>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б</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родолжать формировать сознательное отношение к своему здоровью;</w:t>
      </w:r>
    </w:p>
    <w:p w:rsidR="007F1CF5" w:rsidRDefault="007F1CF5"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lastRenderedPageBreak/>
        <w:t>2. Способствовать своевременному и полноценному психическому развитию каждого ребенка:</w:t>
      </w:r>
    </w:p>
    <w:p w:rsidR="007F1CF5" w:rsidRDefault="001E2DCF"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lang w:val="en-US"/>
        </w:rPr>
        <w:t>II</w:t>
      </w:r>
      <w:r w:rsidR="002C364A">
        <w:rPr>
          <w:rFonts w:ascii="Times New Roman" w:hAnsi="Times New Roman" w:cs="Times New Roman"/>
          <w:bCs/>
          <w:sz w:val="28"/>
          <w:szCs w:val="28"/>
        </w:rPr>
        <w:t>.1. Деятельность:</w:t>
      </w:r>
    </w:p>
    <w:p w:rsidR="002C364A" w:rsidRDefault="002C364A"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а</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оздавать условия для формирования произвольности и </w:t>
      </w:r>
      <w:proofErr w:type="spellStart"/>
      <w:r>
        <w:rPr>
          <w:rFonts w:ascii="Times New Roman" w:hAnsi="Times New Roman" w:cs="Times New Roman"/>
          <w:bCs/>
          <w:sz w:val="28"/>
          <w:szCs w:val="28"/>
        </w:rPr>
        <w:t>опосредовательности</w:t>
      </w:r>
      <w:proofErr w:type="spellEnd"/>
      <w:r>
        <w:rPr>
          <w:rFonts w:ascii="Times New Roman" w:hAnsi="Times New Roman" w:cs="Times New Roman"/>
          <w:bCs/>
          <w:sz w:val="28"/>
          <w:szCs w:val="28"/>
        </w:rPr>
        <w:t xml:space="preserve"> основных психических процессов: памяти, внимания, мышления, восприятия;</w:t>
      </w:r>
    </w:p>
    <w:p w:rsidR="002C364A" w:rsidRDefault="002C364A"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б</w:t>
      </w:r>
      <w:proofErr w:type="gramStart"/>
      <w:r>
        <w:rPr>
          <w:rFonts w:ascii="Times New Roman" w:hAnsi="Times New Roman" w:cs="Times New Roman"/>
          <w:bCs/>
          <w:sz w:val="28"/>
          <w:szCs w:val="28"/>
        </w:rPr>
        <w:t>)н</w:t>
      </w:r>
      <w:proofErr w:type="gramEnd"/>
      <w:r>
        <w:rPr>
          <w:rFonts w:ascii="Times New Roman" w:hAnsi="Times New Roman" w:cs="Times New Roman"/>
          <w:bCs/>
          <w:sz w:val="28"/>
          <w:szCs w:val="28"/>
        </w:rPr>
        <w:t>ачать формирование способности к адекватной оценке результатов собственной деятельности;</w:t>
      </w:r>
    </w:p>
    <w:p w:rsidR="002C364A" w:rsidRDefault="002C364A"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в</w:t>
      </w:r>
      <w:proofErr w:type="gramStart"/>
      <w:r>
        <w:rPr>
          <w:rFonts w:ascii="Times New Roman" w:hAnsi="Times New Roman" w:cs="Times New Roman"/>
          <w:bCs/>
          <w:sz w:val="28"/>
          <w:szCs w:val="28"/>
        </w:rPr>
        <w:t>)з</w:t>
      </w:r>
      <w:proofErr w:type="gramEnd"/>
      <w:r>
        <w:rPr>
          <w:rFonts w:ascii="Times New Roman" w:hAnsi="Times New Roman" w:cs="Times New Roman"/>
          <w:bCs/>
          <w:sz w:val="28"/>
          <w:szCs w:val="28"/>
        </w:rPr>
        <w:t>акладывать основу психологической устойчивости к неуспеху и вырабатывать установку на конструктивное преодоление его;</w:t>
      </w:r>
    </w:p>
    <w:p w:rsidR="002C364A" w:rsidRDefault="002C364A"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г</w:t>
      </w:r>
      <w:proofErr w:type="gramStart"/>
      <w:r>
        <w:rPr>
          <w:rFonts w:ascii="Times New Roman" w:hAnsi="Times New Roman" w:cs="Times New Roman"/>
          <w:bCs/>
          <w:sz w:val="28"/>
          <w:szCs w:val="28"/>
        </w:rPr>
        <w:t>)ф</w:t>
      </w:r>
      <w:proofErr w:type="gramEnd"/>
      <w:r>
        <w:rPr>
          <w:rFonts w:ascii="Times New Roman" w:hAnsi="Times New Roman" w:cs="Times New Roman"/>
          <w:bCs/>
          <w:sz w:val="28"/>
          <w:szCs w:val="28"/>
        </w:rPr>
        <w:t xml:space="preserve">ормировать мотивацию учения и специфические навыки, необходимые для последующего обучения в школе; </w:t>
      </w:r>
    </w:p>
    <w:p w:rsidR="002C364A" w:rsidRDefault="002C364A"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д</w:t>
      </w:r>
      <w:proofErr w:type="gramStart"/>
      <w:r>
        <w:rPr>
          <w:rFonts w:ascii="Times New Roman" w:hAnsi="Times New Roman" w:cs="Times New Roman"/>
          <w:bCs/>
          <w:sz w:val="28"/>
          <w:szCs w:val="28"/>
        </w:rPr>
        <w:t>)ф</w:t>
      </w:r>
      <w:proofErr w:type="gramEnd"/>
      <w:r>
        <w:rPr>
          <w:rFonts w:ascii="Times New Roman" w:hAnsi="Times New Roman" w:cs="Times New Roman"/>
          <w:bCs/>
          <w:sz w:val="28"/>
          <w:szCs w:val="28"/>
        </w:rPr>
        <w:t>ормировать предпосылки трудовой деятельности</w:t>
      </w:r>
    </w:p>
    <w:p w:rsidR="002C364A" w:rsidRDefault="001E2DCF"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lang w:val="en-US"/>
        </w:rPr>
        <w:t>II</w:t>
      </w:r>
      <w:r w:rsidRPr="005670EE">
        <w:rPr>
          <w:rFonts w:ascii="Times New Roman" w:hAnsi="Times New Roman" w:cs="Times New Roman"/>
          <w:bCs/>
          <w:sz w:val="28"/>
          <w:szCs w:val="28"/>
        </w:rPr>
        <w:t xml:space="preserve"> </w:t>
      </w:r>
      <w:r w:rsidR="00E45AD7">
        <w:rPr>
          <w:rFonts w:ascii="Times New Roman" w:hAnsi="Times New Roman" w:cs="Times New Roman"/>
          <w:bCs/>
          <w:sz w:val="28"/>
          <w:szCs w:val="28"/>
        </w:rPr>
        <w:t>2. С</w:t>
      </w:r>
      <w:r w:rsidR="002C364A">
        <w:rPr>
          <w:rFonts w:ascii="Times New Roman" w:hAnsi="Times New Roman" w:cs="Times New Roman"/>
          <w:bCs/>
          <w:sz w:val="28"/>
          <w:szCs w:val="28"/>
        </w:rPr>
        <w:t>ознание:</w:t>
      </w:r>
    </w:p>
    <w:p w:rsidR="002C364A" w:rsidRDefault="002C364A"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А</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родолжать расширять содержание сознания ребенка за счет:</w:t>
      </w:r>
      <w:r w:rsidR="00FA512D">
        <w:rPr>
          <w:rFonts w:ascii="Times New Roman" w:hAnsi="Times New Roman" w:cs="Times New Roman"/>
          <w:bCs/>
          <w:sz w:val="28"/>
          <w:szCs w:val="28"/>
        </w:rPr>
        <w:t xml:space="preserve"> сведений о событиях и явлениях, недоступных его непосредственному наблюдению, знакомства со знаковыми системами;</w:t>
      </w:r>
    </w:p>
    <w:p w:rsidR="00FA512D" w:rsidRDefault="00FA512D"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Б</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пособствовать развитию продуктивного воображения;</w:t>
      </w:r>
    </w:p>
    <w:p w:rsidR="00FA512D" w:rsidRDefault="00FA512D"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В</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родолжать развивать начала логического мышления</w:t>
      </w:r>
    </w:p>
    <w:p w:rsidR="00FA512D" w:rsidRDefault="00FA512D"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lang w:val="en-US"/>
        </w:rPr>
        <w:t>II</w:t>
      </w:r>
      <w:r>
        <w:rPr>
          <w:rFonts w:ascii="Times New Roman" w:hAnsi="Times New Roman" w:cs="Times New Roman"/>
          <w:bCs/>
          <w:sz w:val="28"/>
          <w:szCs w:val="28"/>
        </w:rPr>
        <w:t>.3. Личность:</w:t>
      </w:r>
    </w:p>
    <w:p w:rsidR="00FA512D" w:rsidRDefault="00FA512D"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А</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оддерживать уверенность в себе, самостоятельность, инициативность;</w:t>
      </w:r>
    </w:p>
    <w:p w:rsidR="00FA512D" w:rsidRDefault="00FA512D"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Б</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оддерживать у детей доверительное отношение ко взрослому: сохранять индивидуальный личностный контакт с каждым ребенком;</w:t>
      </w:r>
    </w:p>
    <w:p w:rsidR="00FA512D" w:rsidRDefault="00FA512D"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В) продолжать укреплять отношения взаимопомощи и сотрудничества в детском коллективе;</w:t>
      </w:r>
    </w:p>
    <w:p w:rsidR="00FA512D" w:rsidRDefault="00FA512D"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Г) продолжать создавать благоприятный психологический микроклимат в группе;</w:t>
      </w:r>
    </w:p>
    <w:p w:rsidR="00FA512D" w:rsidRDefault="00FA512D"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Д) поддерживать познавательное и бережное,  созидательное отношение к окружающему миру;</w:t>
      </w:r>
    </w:p>
    <w:p w:rsidR="00FA512D" w:rsidRDefault="00FA512D"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Е</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родолжать развивать эмоциональную отзывчивость к эстетической стороне окружающей действительности</w:t>
      </w:r>
    </w:p>
    <w:p w:rsidR="00FA512D" w:rsidRDefault="00FA512D" w:rsidP="007F1CF5">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lang w:val="en-US"/>
        </w:rPr>
        <w:t>III</w:t>
      </w:r>
      <w:r>
        <w:rPr>
          <w:rFonts w:ascii="Times New Roman" w:hAnsi="Times New Roman" w:cs="Times New Roman"/>
          <w:bCs/>
          <w:sz w:val="28"/>
          <w:szCs w:val="28"/>
        </w:rPr>
        <w:t>.</w:t>
      </w:r>
      <w:r w:rsidRPr="00FA512D">
        <w:rPr>
          <w:rFonts w:ascii="Times New Roman" w:hAnsi="Times New Roman" w:cs="Times New Roman"/>
          <w:bCs/>
          <w:sz w:val="28"/>
          <w:szCs w:val="28"/>
        </w:rPr>
        <w:t xml:space="preserve"> </w:t>
      </w:r>
      <w:proofErr w:type="gramStart"/>
      <w:r>
        <w:rPr>
          <w:rFonts w:ascii="Times New Roman" w:hAnsi="Times New Roman" w:cs="Times New Roman"/>
          <w:bCs/>
          <w:sz w:val="28"/>
          <w:szCs w:val="28"/>
        </w:rPr>
        <w:t>Обеспечить</w:t>
      </w:r>
      <w:r w:rsidRPr="00FA512D">
        <w:rPr>
          <w:rFonts w:ascii="Times New Roman" w:hAnsi="Times New Roman" w:cs="Times New Roman"/>
          <w:bCs/>
          <w:sz w:val="28"/>
          <w:szCs w:val="28"/>
        </w:rPr>
        <w:t xml:space="preserve"> </w:t>
      </w:r>
      <w:r>
        <w:rPr>
          <w:rFonts w:ascii="Times New Roman" w:hAnsi="Times New Roman" w:cs="Times New Roman"/>
          <w:bCs/>
          <w:sz w:val="28"/>
          <w:szCs w:val="28"/>
        </w:rPr>
        <w:t xml:space="preserve"> каждому</w:t>
      </w:r>
      <w:proofErr w:type="gramEnd"/>
      <w:r>
        <w:rPr>
          <w:rFonts w:ascii="Times New Roman" w:hAnsi="Times New Roman" w:cs="Times New Roman"/>
          <w:bCs/>
          <w:sz w:val="28"/>
          <w:szCs w:val="28"/>
        </w:rPr>
        <w:t xml:space="preserve"> ребенку возможность радостно и содержательно прожить период дошкольного детства.</w:t>
      </w:r>
    </w:p>
    <w:p w:rsidR="00F44641" w:rsidRPr="00C56325" w:rsidRDefault="00F44641" w:rsidP="002B1B7B">
      <w:pPr>
        <w:spacing w:after="0" w:line="240" w:lineRule="auto"/>
        <w:ind w:left="142"/>
        <w:jc w:val="both"/>
        <w:rPr>
          <w:rFonts w:ascii="Times New Roman" w:hAnsi="Times New Roman" w:cs="Times New Roman"/>
          <w:sz w:val="28"/>
          <w:szCs w:val="28"/>
        </w:rPr>
      </w:pPr>
    </w:p>
    <w:p w:rsidR="00A1255E" w:rsidRDefault="00A1255E" w:rsidP="00A1255E">
      <w:pPr>
        <w:pStyle w:val="a3"/>
        <w:widowControl w:val="0"/>
        <w:suppressAutoHyphens/>
        <w:autoSpaceDE w:val="0"/>
        <w:autoSpaceDN w:val="0"/>
        <w:adjustRightInd w:val="0"/>
        <w:spacing w:after="0" w:line="240" w:lineRule="auto"/>
        <w:ind w:left="0"/>
        <w:jc w:val="both"/>
        <w:rPr>
          <w:rFonts w:ascii="Times New Roman" w:hAnsi="Times New Roman" w:cs="Times New Roman"/>
          <w:b/>
          <w:sz w:val="28"/>
          <w:szCs w:val="28"/>
        </w:rPr>
      </w:pPr>
      <w:r w:rsidRPr="00C56325">
        <w:rPr>
          <w:rFonts w:ascii="Times New Roman" w:hAnsi="Times New Roman" w:cs="Times New Roman"/>
          <w:b/>
          <w:sz w:val="28"/>
          <w:szCs w:val="28"/>
        </w:rPr>
        <w:t>1.1.3.Принципы и подходы к формированию Программы.</w:t>
      </w:r>
    </w:p>
    <w:p w:rsidR="000F5C86" w:rsidRDefault="000F5C86" w:rsidP="000F5C8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Программа определяет организацию </w:t>
      </w:r>
      <w:proofErr w:type="spellStart"/>
      <w:r>
        <w:rPr>
          <w:rFonts w:ascii="Times New Roman" w:hAnsi="Times New Roman"/>
          <w:sz w:val="28"/>
          <w:szCs w:val="28"/>
        </w:rPr>
        <w:t>воспитательно</w:t>
      </w:r>
      <w:proofErr w:type="spellEnd"/>
      <w:r>
        <w:rPr>
          <w:rFonts w:ascii="Times New Roman" w:hAnsi="Times New Roman"/>
          <w:sz w:val="28"/>
          <w:szCs w:val="28"/>
        </w:rPr>
        <w:t xml:space="preserve"> - образовательного процесса - воспитание, обучение и развитие, в соответствии с отобранным содержанием, формами и технологиями професс</w:t>
      </w:r>
      <w:r w:rsidR="002B1B7B">
        <w:rPr>
          <w:rFonts w:ascii="Times New Roman" w:hAnsi="Times New Roman"/>
          <w:sz w:val="28"/>
          <w:szCs w:val="28"/>
        </w:rPr>
        <w:t xml:space="preserve">иональной деятельности. Программа </w:t>
      </w:r>
      <w:r>
        <w:rPr>
          <w:rFonts w:ascii="Times New Roman" w:hAnsi="Times New Roman"/>
          <w:sz w:val="28"/>
          <w:szCs w:val="28"/>
        </w:rPr>
        <w:t xml:space="preserve">   обеспечивает построение целостного педагогического процесса, направленного на полноценное, гармоническое развитие ребенка - социально-коммуникативное, познавательное развитие, речевое развитие, художественно-</w:t>
      </w:r>
      <w:r>
        <w:rPr>
          <w:rFonts w:ascii="Times New Roman" w:hAnsi="Times New Roman"/>
          <w:sz w:val="28"/>
          <w:szCs w:val="28"/>
        </w:rPr>
        <w:lastRenderedPageBreak/>
        <w:t>эстетическ</w:t>
      </w:r>
      <w:r w:rsidR="002B1B7B">
        <w:rPr>
          <w:rFonts w:ascii="Times New Roman" w:hAnsi="Times New Roman"/>
          <w:sz w:val="28"/>
          <w:szCs w:val="28"/>
        </w:rPr>
        <w:t>ое, физическое. П</w:t>
      </w:r>
      <w:r>
        <w:rPr>
          <w:rFonts w:ascii="Times New Roman" w:hAnsi="Times New Roman"/>
          <w:sz w:val="28"/>
          <w:szCs w:val="28"/>
        </w:rPr>
        <w:t>рограмма охватывает все основные моменты жизнедеятельности детей, с учетом концептуальных подходов и приоритетных видов детской деятельности в каждом возрастном периоде и направлений развития воспитанников МБДОУ.  При формировании Программы учитывались следующие принципы и подходы:</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развивающего образования, целью которого является развитие ребенка; предполагает использование новых развивающих технологий образования и развития детей, основанных на разумном сочетании информационно – репродуктивных и проблемно – поисковых методов.</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научной обоснованности образовательного процесса (содержание Программы должно соответствует основным положениям возрастной педагогики и психологии);</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практической применимости педагогических подходов (содержание Программы имеет возможность реализации в массовой практике дошкольного образования);</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полноты, необходимости и достаточности содержания (позволяет решать поставленные цели и задачи только на необходимом и достаточном материале, максимально приближаться к разумному «минимуму»);</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единства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дифференциации и интеграции образовательных областей в соответствии с их спецификой и возможностями и особенностями воспитанников, целостность и единство всех подсистем учебной работы, и решение следующих задач: развитие доверия к миру, чувство радости существования, психологическое здоровье, формирование личности.</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сбалансированности совместной деятельности взрослого и детей, самостоятельной деятельности детей не только в рамках образовательной деятельности, но и при   проведении режимных моментов;</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адекватности дошкольному возрасту форм взаимодействия с воспитанниками;</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принцип </w:t>
      </w:r>
      <w:proofErr w:type="spellStart"/>
      <w:r>
        <w:rPr>
          <w:rFonts w:ascii="Times New Roman" w:hAnsi="Times New Roman"/>
          <w:sz w:val="28"/>
          <w:szCs w:val="28"/>
        </w:rPr>
        <w:t>культуросообразности</w:t>
      </w:r>
      <w:proofErr w:type="spellEnd"/>
      <w:r>
        <w:rPr>
          <w:rFonts w:ascii="Times New Roman" w:hAnsi="Times New Roman"/>
          <w:sz w:val="28"/>
          <w:szCs w:val="28"/>
        </w:rPr>
        <w:t>. Программа учитывает национальные ценности и традиции в образовании, восполняет недостатки духовно-нравственного и эмоционального воспитания ребенка. Образование рассматривается как процесс приобщения ребенка к основным компонентам человеческой культуры (представление, знание, мораль, искусство, труд);</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принцип </w:t>
      </w:r>
      <w:proofErr w:type="spellStart"/>
      <w:r>
        <w:rPr>
          <w:rFonts w:ascii="Times New Roman" w:hAnsi="Times New Roman"/>
          <w:sz w:val="28"/>
          <w:szCs w:val="28"/>
        </w:rPr>
        <w:t>гуманизации</w:t>
      </w:r>
      <w:proofErr w:type="spellEnd"/>
      <w:r>
        <w:rPr>
          <w:rFonts w:ascii="Times New Roman" w:hAnsi="Times New Roman"/>
          <w:sz w:val="28"/>
          <w:szCs w:val="28"/>
        </w:rPr>
        <w:t xml:space="preserve"> обеспечивает коренное изменение характера взаимодействия и общения педагогов и детей, предполагающей ориентацию воспитателей на личности ребёнка, через:</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ab/>
        <w:t>Повышение уровня профессиональной квалификации педагогических кадров;</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ab/>
        <w:t>Обеспечение заинтересованности воспитателей в результатах своего труда;</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lastRenderedPageBreak/>
        <w:sym w:font="Times New Roman" w:char="F02D"/>
      </w:r>
      <w:r>
        <w:rPr>
          <w:rFonts w:ascii="Times New Roman" w:hAnsi="Times New Roman"/>
          <w:sz w:val="28"/>
          <w:szCs w:val="28"/>
        </w:rPr>
        <w:tab/>
        <w:t>Изменение организации предметной среды и жизненного пространства в групповых комнатах и в целом в детском саду с целью обеспечения свободной деятельности и творчества детей в соответствии с их желаниями и склонностями, а также социального заказа родителей;</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ab/>
        <w:t>Изменение формы и содержания обучающих знаний;</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ab/>
        <w:t xml:space="preserve">Обогащение жизни детей лучшими образами детской культуры, ориентирующими на нравственные общечеловеческие ценности, способствующие развитию кругозора и интеллектуального уровня ребёнка, получение радости от прослушивания классической и современной музыки, содержания произведений искусства </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демократизации - совместное участие воспитателей, специалистов и родителей в воспитании и образовании детей, подготовка выпускников, адаптированных к новым социальным условиям жизни</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 принципу индивидуализации разработано на основе современных научных исследований широкое внедрение новых форм и методов воспитания и образования, обеспечивающих индивидуальный подход к каждому ребёнку и его всестороннее развитие.</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Среди подходов к формированию Программы можно выделить:</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личностно - 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Pr>
          <w:rFonts w:ascii="Times New Roman" w:hAnsi="Times New Roman"/>
          <w:sz w:val="28"/>
          <w:szCs w:val="28"/>
        </w:rPr>
        <w:t>деятельностный</w:t>
      </w:r>
      <w:proofErr w:type="spellEnd"/>
      <w:r>
        <w:rPr>
          <w:rFonts w:ascii="Times New Roman" w:hAnsi="Times New Roman"/>
          <w:sz w:val="28"/>
          <w:szCs w:val="28"/>
        </w:rPr>
        <w:t>, связанный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аксиологический (ценностный),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Pr>
          <w:rFonts w:ascii="Times New Roman" w:hAnsi="Times New Roman"/>
          <w:sz w:val="28"/>
          <w:szCs w:val="28"/>
        </w:rPr>
        <w:t>компетентностный</w:t>
      </w:r>
      <w:proofErr w:type="spellEnd"/>
      <w:r>
        <w:rPr>
          <w:rFonts w:ascii="Times New Roman" w:hAnsi="Times New Roman"/>
          <w:sz w:val="28"/>
          <w:szCs w:val="28"/>
        </w:rPr>
        <w:t>,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диалогический,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системный — 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 </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средовой, предусматривающий использование возможностей внутренней и внешней среды образовательного учреждения в воспитании и развитии личности ребенка. </w:t>
      </w:r>
    </w:p>
    <w:p w:rsidR="000F5C86" w:rsidRDefault="000F5C86" w:rsidP="000F5C86">
      <w:pPr>
        <w:pStyle w:val="a3"/>
        <w:spacing w:after="0" w:line="240" w:lineRule="auto"/>
        <w:ind w:left="142" w:hanging="142"/>
        <w:jc w:val="both"/>
        <w:rPr>
          <w:rFonts w:ascii="Times New Roman" w:hAnsi="Times New Roman"/>
          <w:sz w:val="28"/>
          <w:szCs w:val="28"/>
        </w:rPr>
      </w:pPr>
      <w:r>
        <w:rPr>
          <w:rFonts w:ascii="Times New Roman" w:hAnsi="Times New Roman"/>
          <w:sz w:val="28"/>
          <w:szCs w:val="28"/>
        </w:rPr>
        <w:t xml:space="preserve">       Педагоги МБДОУ считают, что непременным построением окружающей среды в нашем детском саду является опора на личностно – ориентированную модель взаимодействия между людьми. Это означает, что стратегия и тактика построения окружающей среды определяется особенностями личностно – ориентированной модели воспитания. Её основные черты таковы: взрослый в общении с детьми придерживается положения - «Не рядом, не над, а вместе!» Его цель – содействовать становлению ребёнка как личности.</w:t>
      </w:r>
    </w:p>
    <w:p w:rsidR="000F5C86" w:rsidRDefault="000F5C86" w:rsidP="00A1255E">
      <w:pPr>
        <w:autoSpaceDE w:val="0"/>
        <w:autoSpaceDN w:val="0"/>
        <w:spacing w:after="0" w:line="240" w:lineRule="auto"/>
        <w:jc w:val="both"/>
        <w:rPr>
          <w:rFonts w:ascii="Times New Roman" w:eastAsia="Calibri" w:hAnsi="Times New Roman" w:cs="Times New Roman"/>
          <w:b/>
          <w:sz w:val="28"/>
          <w:szCs w:val="28"/>
        </w:rPr>
      </w:pPr>
    </w:p>
    <w:p w:rsidR="00B167B3" w:rsidRPr="005670EE" w:rsidRDefault="00D413E6" w:rsidP="00A1255E">
      <w:pPr>
        <w:autoSpaceDE w:val="0"/>
        <w:autoSpaceDN w:val="0"/>
        <w:spacing w:after="0" w:line="240" w:lineRule="auto"/>
        <w:jc w:val="both"/>
        <w:rPr>
          <w:rFonts w:ascii="Times New Roman" w:hAnsi="Times New Roman" w:cs="Times New Roman"/>
          <w:b/>
          <w:sz w:val="28"/>
          <w:szCs w:val="28"/>
        </w:rPr>
      </w:pPr>
      <w:r w:rsidRPr="00D413E6">
        <w:rPr>
          <w:rFonts w:ascii="Times New Roman" w:hAnsi="Times New Roman" w:cs="Times New Roman"/>
          <w:b/>
          <w:sz w:val="28"/>
          <w:szCs w:val="28"/>
        </w:rPr>
        <w:t>1</w:t>
      </w:r>
      <w:r w:rsidR="005670EE">
        <w:rPr>
          <w:rFonts w:ascii="Times New Roman" w:hAnsi="Times New Roman" w:cs="Times New Roman"/>
          <w:b/>
          <w:sz w:val="28"/>
          <w:szCs w:val="28"/>
        </w:rPr>
        <w:t>.</w:t>
      </w:r>
      <w:r w:rsidRPr="00D413E6">
        <w:rPr>
          <w:rFonts w:ascii="Times New Roman" w:hAnsi="Times New Roman" w:cs="Times New Roman"/>
          <w:b/>
          <w:sz w:val="28"/>
          <w:szCs w:val="28"/>
        </w:rPr>
        <w:t>2. Психолого- педагогическая   характеристика особенностей развития детей дошкольного возраста</w:t>
      </w:r>
      <w:r>
        <w:rPr>
          <w:rFonts w:ascii="Times New Roman" w:hAnsi="Times New Roman" w:cs="Times New Roman"/>
          <w:b/>
          <w:sz w:val="28"/>
          <w:szCs w:val="28"/>
        </w:rPr>
        <w:t>.</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 xml:space="preserve">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w:t>
      </w:r>
      <w:r w:rsidRPr="005670EE">
        <w:rPr>
          <w:rFonts w:ascii="Times New Roman" w:hAnsi="Times New Roman" w:cs="Times New Roman"/>
          <w:sz w:val="28"/>
          <w:szCs w:val="28"/>
        </w:rPr>
        <w:lastRenderedPageBreak/>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Кроме того</w:t>
      </w:r>
      <w:r w:rsidRPr="005670EE">
        <w:rPr>
          <w:rFonts w:ascii="Times New Roman" w:hAnsi="Times New Roman" w:cs="Times New Roman"/>
          <w:b/>
          <w:sz w:val="28"/>
          <w:szCs w:val="28"/>
        </w:rPr>
        <w:t xml:space="preserve">, </w:t>
      </w:r>
      <w:r w:rsidRPr="005670EE">
        <w:rPr>
          <w:rFonts w:ascii="Times New Roman" w:hAnsi="Times New Roman" w:cs="Times New Roman"/>
          <w:sz w:val="28"/>
          <w:szCs w:val="28"/>
        </w:rPr>
        <w:t>продолжают совершенствоваться обобщения, что является основой словесно логического мышления. 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lastRenderedPageBreak/>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5670EE" w:rsidRPr="005670EE" w:rsidRDefault="005670EE" w:rsidP="005670EE">
      <w:pPr>
        <w:ind w:firstLine="540"/>
        <w:jc w:val="both"/>
        <w:rPr>
          <w:rFonts w:ascii="Times New Roman" w:hAnsi="Times New Roman" w:cs="Times New Roman"/>
          <w:sz w:val="28"/>
          <w:szCs w:val="28"/>
        </w:rPr>
      </w:pPr>
      <w:r w:rsidRPr="005670EE">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B167B3" w:rsidRPr="00C56325" w:rsidRDefault="00B167B3" w:rsidP="00B167B3">
      <w:pPr>
        <w:pStyle w:val="a3"/>
        <w:widowControl w:val="0"/>
        <w:tabs>
          <w:tab w:val="left" w:pos="426"/>
        </w:tabs>
        <w:suppressAutoHyphens/>
        <w:autoSpaceDE w:val="0"/>
        <w:autoSpaceDN w:val="0"/>
        <w:adjustRightInd w:val="0"/>
        <w:spacing w:after="0" w:line="240" w:lineRule="auto"/>
        <w:ind w:left="0"/>
        <w:jc w:val="both"/>
        <w:rPr>
          <w:rFonts w:ascii="Times New Roman" w:hAnsi="Times New Roman" w:cs="Times New Roman"/>
          <w:b/>
          <w:sz w:val="28"/>
          <w:szCs w:val="28"/>
        </w:rPr>
      </w:pPr>
      <w:r w:rsidRPr="00C56325">
        <w:rPr>
          <w:rFonts w:ascii="Times New Roman" w:hAnsi="Times New Roman" w:cs="Times New Roman"/>
          <w:b/>
          <w:sz w:val="28"/>
          <w:szCs w:val="28"/>
        </w:rPr>
        <w:t xml:space="preserve">1.3.Планируемые результаты освоения детьми основной общеобразовательной программы дошкольного </w:t>
      </w:r>
      <w:r w:rsidRPr="00C56325">
        <w:rPr>
          <w:rFonts w:ascii="Times New Roman" w:hAnsi="Times New Roman" w:cs="Times New Roman"/>
          <w:b/>
          <w:sz w:val="28"/>
          <w:szCs w:val="28"/>
        </w:rPr>
        <w:lastRenderedPageBreak/>
        <w:t>образования</w:t>
      </w:r>
    </w:p>
    <w:p w:rsidR="00B167B3" w:rsidRPr="00C56325" w:rsidRDefault="00B167B3" w:rsidP="00B167B3">
      <w:pPr>
        <w:pStyle w:val="a3"/>
        <w:widowControl w:val="0"/>
        <w:suppressAutoHyphens/>
        <w:autoSpaceDE w:val="0"/>
        <w:autoSpaceDN w:val="0"/>
        <w:adjustRightInd w:val="0"/>
        <w:spacing w:after="0" w:line="240" w:lineRule="auto"/>
        <w:ind w:left="0"/>
        <w:jc w:val="both"/>
        <w:rPr>
          <w:rFonts w:ascii="Times New Roman" w:hAnsi="Times New Roman" w:cs="Times New Roman"/>
          <w:sz w:val="28"/>
          <w:szCs w:val="28"/>
        </w:rPr>
      </w:pP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К</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ес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и</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год</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м</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ри</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5"/>
          <w:sz w:val="28"/>
          <w:szCs w:val="28"/>
        </w:rPr>
        <w:t>у</w:t>
      </w:r>
      <w:r w:rsidRPr="00C56325">
        <w:rPr>
          <w:rFonts w:ascii="Times New Roman" w:hAnsi="Times New Roman" w:cs="Times New Roman"/>
          <w:spacing w:val="2"/>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ом о</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во</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и</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рогр</w:t>
      </w:r>
      <w:r w:rsidRPr="00C56325">
        <w:rPr>
          <w:rFonts w:ascii="Times New Roman" w:hAnsi="Times New Roman" w:cs="Times New Roman"/>
          <w:spacing w:val="-1"/>
          <w:sz w:val="28"/>
          <w:szCs w:val="28"/>
        </w:rPr>
        <w:t>амм</w:t>
      </w:r>
      <w:r w:rsidRPr="00C56325">
        <w:rPr>
          <w:rFonts w:ascii="Times New Roman" w:hAnsi="Times New Roman" w:cs="Times New Roman"/>
          <w:sz w:val="28"/>
          <w:szCs w:val="28"/>
        </w:rPr>
        <w:t>ы до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ти</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ае</w:t>
      </w:r>
      <w:r w:rsidRPr="00C56325">
        <w:rPr>
          <w:rFonts w:ascii="Times New Roman" w:hAnsi="Times New Roman" w:cs="Times New Roman"/>
          <w:spacing w:val="3"/>
          <w:sz w:val="28"/>
          <w:szCs w:val="28"/>
        </w:rPr>
        <w:t>т</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я</w:t>
      </w:r>
      <w:r w:rsidRPr="00C56325">
        <w:rPr>
          <w:rFonts w:ascii="Times New Roman" w:hAnsi="Times New Roman" w:cs="Times New Roman"/>
          <w:spacing w:val="2"/>
          <w:sz w:val="28"/>
          <w:szCs w:val="28"/>
        </w:rPr>
        <w:t xml:space="preserve"> с</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е</w:t>
      </w:r>
      <w:r w:rsidRPr="00C56325">
        <w:rPr>
          <w:rFonts w:ascii="Times New Roman" w:hAnsi="Times New Roman" w:cs="Times New Roman"/>
          <w:spacing w:val="3"/>
          <w:sz w:val="28"/>
          <w:szCs w:val="28"/>
        </w:rPr>
        <w:t>д</w:t>
      </w:r>
      <w:r w:rsidRPr="00C56325">
        <w:rPr>
          <w:rFonts w:ascii="Times New Roman" w:hAnsi="Times New Roman" w:cs="Times New Roman"/>
          <w:spacing w:val="-2"/>
          <w:sz w:val="28"/>
          <w:szCs w:val="28"/>
        </w:rPr>
        <w:t>у</w:t>
      </w:r>
      <w:r w:rsidRPr="00C56325">
        <w:rPr>
          <w:rFonts w:ascii="Times New Roman" w:hAnsi="Times New Roman" w:cs="Times New Roman"/>
          <w:spacing w:val="1"/>
          <w:sz w:val="28"/>
          <w:szCs w:val="28"/>
        </w:rPr>
        <w:t>ю</w:t>
      </w:r>
      <w:r w:rsidRPr="00C56325">
        <w:rPr>
          <w:rFonts w:ascii="Times New Roman" w:hAnsi="Times New Roman" w:cs="Times New Roman"/>
          <w:sz w:val="28"/>
          <w:szCs w:val="28"/>
        </w:rPr>
        <w:t>щ</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й</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ро</w:t>
      </w:r>
      <w:r w:rsidRPr="00C56325">
        <w:rPr>
          <w:rFonts w:ascii="Times New Roman" w:hAnsi="Times New Roman" w:cs="Times New Roman"/>
          <w:spacing w:val="2"/>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ь 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ити</w:t>
      </w:r>
      <w:r w:rsidRPr="00C56325">
        <w:rPr>
          <w:rFonts w:ascii="Times New Roman" w:hAnsi="Times New Roman" w:cs="Times New Roman"/>
          <w:sz w:val="28"/>
          <w:szCs w:val="28"/>
        </w:rPr>
        <w:t>я</w:t>
      </w:r>
      <w:r w:rsidRPr="00C56325">
        <w:rPr>
          <w:rFonts w:ascii="Times New Roman" w:hAnsi="Times New Roman" w:cs="Times New Roman"/>
          <w:spacing w:val="-9"/>
          <w:sz w:val="28"/>
          <w:szCs w:val="28"/>
        </w:rPr>
        <w:t xml:space="preserve"> </w:t>
      </w:r>
      <w:r w:rsidRPr="00C56325">
        <w:rPr>
          <w:rFonts w:ascii="Times New Roman" w:hAnsi="Times New Roman" w:cs="Times New Roman"/>
          <w:spacing w:val="1"/>
          <w:sz w:val="28"/>
          <w:szCs w:val="28"/>
        </w:rPr>
        <w:t>инт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гр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ти</w:t>
      </w:r>
      <w:r w:rsidRPr="00C56325">
        <w:rPr>
          <w:rFonts w:ascii="Times New Roman" w:hAnsi="Times New Roman" w:cs="Times New Roman"/>
          <w:spacing w:val="-3"/>
          <w:sz w:val="28"/>
          <w:szCs w:val="28"/>
        </w:rPr>
        <w:t>в</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ых</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ачес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б</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нк</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i/>
          <w:sz w:val="28"/>
          <w:szCs w:val="28"/>
          <w:u w:val="single"/>
        </w:rPr>
      </w:pPr>
      <w:r w:rsidRPr="00C56325">
        <w:rPr>
          <w:rFonts w:ascii="Times New Roman" w:hAnsi="Times New Roman" w:cs="Times New Roman"/>
          <w:i/>
          <w:spacing w:val="1"/>
          <w:sz w:val="28"/>
          <w:szCs w:val="28"/>
          <w:u w:val="single"/>
        </w:rPr>
        <w:t>О</w:t>
      </w:r>
      <w:r w:rsidRPr="00C56325">
        <w:rPr>
          <w:rFonts w:ascii="Times New Roman" w:hAnsi="Times New Roman" w:cs="Times New Roman"/>
          <w:i/>
          <w:spacing w:val="-1"/>
          <w:sz w:val="28"/>
          <w:szCs w:val="28"/>
          <w:u w:val="single"/>
        </w:rPr>
        <w:t>б</w:t>
      </w:r>
      <w:r w:rsidRPr="00C56325">
        <w:rPr>
          <w:rFonts w:ascii="Times New Roman" w:hAnsi="Times New Roman" w:cs="Times New Roman"/>
          <w:i/>
          <w:spacing w:val="1"/>
          <w:sz w:val="28"/>
          <w:szCs w:val="28"/>
          <w:u w:val="single"/>
        </w:rPr>
        <w:t>ра</w:t>
      </w:r>
      <w:r w:rsidRPr="00C56325">
        <w:rPr>
          <w:rFonts w:ascii="Times New Roman" w:hAnsi="Times New Roman" w:cs="Times New Roman"/>
          <w:i/>
          <w:sz w:val="28"/>
          <w:szCs w:val="28"/>
          <w:u w:val="single"/>
        </w:rPr>
        <w:t>з</w:t>
      </w:r>
      <w:r w:rsidRPr="00C56325">
        <w:rPr>
          <w:rFonts w:ascii="Times New Roman" w:hAnsi="Times New Roman" w:cs="Times New Roman"/>
          <w:i/>
          <w:spacing w:val="1"/>
          <w:sz w:val="28"/>
          <w:szCs w:val="28"/>
          <w:u w:val="single"/>
        </w:rPr>
        <w:t>о</w:t>
      </w:r>
      <w:r w:rsidRPr="00C56325">
        <w:rPr>
          <w:rFonts w:ascii="Times New Roman" w:hAnsi="Times New Roman" w:cs="Times New Roman"/>
          <w:i/>
          <w:sz w:val="28"/>
          <w:szCs w:val="28"/>
          <w:u w:val="single"/>
        </w:rPr>
        <w:t>в</w:t>
      </w:r>
      <w:r w:rsidRPr="00C56325">
        <w:rPr>
          <w:rFonts w:ascii="Times New Roman" w:hAnsi="Times New Roman" w:cs="Times New Roman"/>
          <w:i/>
          <w:spacing w:val="-1"/>
          <w:sz w:val="28"/>
          <w:szCs w:val="28"/>
          <w:u w:val="single"/>
        </w:rPr>
        <w:t>а</w:t>
      </w:r>
      <w:r w:rsidRPr="00C56325">
        <w:rPr>
          <w:rFonts w:ascii="Times New Roman" w:hAnsi="Times New Roman" w:cs="Times New Roman"/>
          <w:i/>
          <w:spacing w:val="1"/>
          <w:sz w:val="28"/>
          <w:szCs w:val="28"/>
          <w:u w:val="single"/>
        </w:rPr>
        <w:t>те</w:t>
      </w:r>
      <w:r w:rsidRPr="00C56325">
        <w:rPr>
          <w:rFonts w:ascii="Times New Roman" w:hAnsi="Times New Roman" w:cs="Times New Roman"/>
          <w:i/>
          <w:spacing w:val="-1"/>
          <w:sz w:val="28"/>
          <w:szCs w:val="28"/>
          <w:u w:val="single"/>
        </w:rPr>
        <w:t>л</w:t>
      </w:r>
      <w:r w:rsidRPr="00C56325">
        <w:rPr>
          <w:rFonts w:ascii="Times New Roman" w:hAnsi="Times New Roman" w:cs="Times New Roman"/>
          <w:i/>
          <w:sz w:val="28"/>
          <w:szCs w:val="28"/>
          <w:u w:val="single"/>
        </w:rPr>
        <w:t>ь</w:t>
      </w:r>
      <w:r w:rsidRPr="00C56325">
        <w:rPr>
          <w:rFonts w:ascii="Times New Roman" w:hAnsi="Times New Roman" w:cs="Times New Roman"/>
          <w:i/>
          <w:spacing w:val="-1"/>
          <w:sz w:val="28"/>
          <w:szCs w:val="28"/>
          <w:u w:val="single"/>
        </w:rPr>
        <w:t>н</w:t>
      </w:r>
      <w:r w:rsidRPr="00C56325">
        <w:rPr>
          <w:rFonts w:ascii="Times New Roman" w:hAnsi="Times New Roman" w:cs="Times New Roman"/>
          <w:i/>
          <w:spacing w:val="1"/>
          <w:sz w:val="28"/>
          <w:szCs w:val="28"/>
          <w:u w:val="single"/>
        </w:rPr>
        <w:t>а</w:t>
      </w:r>
      <w:r w:rsidRPr="00C56325">
        <w:rPr>
          <w:rFonts w:ascii="Times New Roman" w:hAnsi="Times New Roman" w:cs="Times New Roman"/>
          <w:i/>
          <w:sz w:val="28"/>
          <w:szCs w:val="28"/>
          <w:u w:val="single"/>
        </w:rPr>
        <w:t>я</w:t>
      </w:r>
      <w:r w:rsidRPr="00C56325">
        <w:rPr>
          <w:rFonts w:ascii="Times New Roman" w:hAnsi="Times New Roman" w:cs="Times New Roman"/>
          <w:i/>
          <w:spacing w:val="-12"/>
          <w:sz w:val="28"/>
          <w:szCs w:val="28"/>
          <w:u w:val="single"/>
        </w:rPr>
        <w:t xml:space="preserve"> </w:t>
      </w:r>
      <w:r w:rsidRPr="00C56325">
        <w:rPr>
          <w:rFonts w:ascii="Times New Roman" w:hAnsi="Times New Roman" w:cs="Times New Roman"/>
          <w:i/>
          <w:spacing w:val="1"/>
          <w:sz w:val="28"/>
          <w:szCs w:val="28"/>
          <w:u w:val="single"/>
        </w:rPr>
        <w:t>о</w:t>
      </w:r>
      <w:r w:rsidRPr="00C56325">
        <w:rPr>
          <w:rFonts w:ascii="Times New Roman" w:hAnsi="Times New Roman" w:cs="Times New Roman"/>
          <w:i/>
          <w:spacing w:val="-3"/>
          <w:sz w:val="28"/>
          <w:szCs w:val="28"/>
          <w:u w:val="single"/>
        </w:rPr>
        <w:t>б</w:t>
      </w:r>
      <w:r w:rsidRPr="00C56325">
        <w:rPr>
          <w:rFonts w:ascii="Times New Roman" w:hAnsi="Times New Roman" w:cs="Times New Roman"/>
          <w:i/>
          <w:spacing w:val="-1"/>
          <w:sz w:val="28"/>
          <w:szCs w:val="28"/>
          <w:u w:val="single"/>
        </w:rPr>
        <w:t>л</w:t>
      </w:r>
      <w:r w:rsidRPr="00C56325">
        <w:rPr>
          <w:rFonts w:ascii="Times New Roman" w:hAnsi="Times New Roman" w:cs="Times New Roman"/>
          <w:i/>
          <w:spacing w:val="1"/>
          <w:sz w:val="28"/>
          <w:szCs w:val="28"/>
          <w:u w:val="single"/>
        </w:rPr>
        <w:t>а</w:t>
      </w:r>
      <w:r w:rsidRPr="00C56325">
        <w:rPr>
          <w:rFonts w:ascii="Times New Roman" w:hAnsi="Times New Roman" w:cs="Times New Roman"/>
          <w:i/>
          <w:sz w:val="28"/>
          <w:szCs w:val="28"/>
          <w:u w:val="single"/>
        </w:rPr>
        <w:t>с</w:t>
      </w:r>
      <w:r w:rsidRPr="00C56325">
        <w:rPr>
          <w:rFonts w:ascii="Times New Roman" w:hAnsi="Times New Roman" w:cs="Times New Roman"/>
          <w:i/>
          <w:spacing w:val="1"/>
          <w:sz w:val="28"/>
          <w:szCs w:val="28"/>
          <w:u w:val="single"/>
        </w:rPr>
        <w:t>т</w:t>
      </w:r>
      <w:r w:rsidRPr="00C56325">
        <w:rPr>
          <w:rFonts w:ascii="Times New Roman" w:hAnsi="Times New Roman" w:cs="Times New Roman"/>
          <w:i/>
          <w:sz w:val="28"/>
          <w:szCs w:val="28"/>
          <w:u w:val="single"/>
        </w:rPr>
        <w:t>ь</w:t>
      </w:r>
      <w:r w:rsidRPr="00C56325">
        <w:rPr>
          <w:rFonts w:ascii="Times New Roman" w:hAnsi="Times New Roman" w:cs="Times New Roman"/>
          <w:i/>
          <w:spacing w:val="-5"/>
          <w:sz w:val="28"/>
          <w:szCs w:val="28"/>
          <w:u w:val="single"/>
        </w:rPr>
        <w:t xml:space="preserve"> </w:t>
      </w:r>
      <w:r w:rsidRPr="00C56325">
        <w:rPr>
          <w:rFonts w:ascii="Times New Roman" w:hAnsi="Times New Roman" w:cs="Times New Roman"/>
          <w:i/>
          <w:spacing w:val="1"/>
          <w:sz w:val="28"/>
          <w:szCs w:val="28"/>
          <w:u w:val="single"/>
        </w:rPr>
        <w:t>«</w:t>
      </w:r>
      <w:r w:rsidRPr="00C56325">
        <w:rPr>
          <w:rFonts w:ascii="Times New Roman" w:hAnsi="Times New Roman" w:cs="Times New Roman"/>
          <w:i/>
          <w:sz w:val="28"/>
          <w:szCs w:val="28"/>
          <w:u w:val="single"/>
        </w:rPr>
        <w:t>Ф</w:t>
      </w:r>
      <w:r w:rsidRPr="00C56325">
        <w:rPr>
          <w:rFonts w:ascii="Times New Roman" w:hAnsi="Times New Roman" w:cs="Times New Roman"/>
          <w:i/>
          <w:spacing w:val="1"/>
          <w:sz w:val="28"/>
          <w:szCs w:val="28"/>
          <w:u w:val="single"/>
        </w:rPr>
        <w:t>и</w:t>
      </w:r>
      <w:r w:rsidRPr="00C56325">
        <w:rPr>
          <w:rFonts w:ascii="Times New Roman" w:hAnsi="Times New Roman" w:cs="Times New Roman"/>
          <w:i/>
          <w:sz w:val="28"/>
          <w:szCs w:val="28"/>
          <w:u w:val="single"/>
        </w:rPr>
        <w:t>з</w:t>
      </w:r>
      <w:r w:rsidRPr="00C56325">
        <w:rPr>
          <w:rFonts w:ascii="Times New Roman" w:hAnsi="Times New Roman" w:cs="Times New Roman"/>
          <w:i/>
          <w:spacing w:val="1"/>
          <w:sz w:val="28"/>
          <w:szCs w:val="28"/>
          <w:u w:val="single"/>
        </w:rPr>
        <w:t>и</w:t>
      </w:r>
      <w:r w:rsidRPr="00C56325">
        <w:rPr>
          <w:rFonts w:ascii="Times New Roman" w:hAnsi="Times New Roman" w:cs="Times New Roman"/>
          <w:i/>
          <w:sz w:val="28"/>
          <w:szCs w:val="28"/>
          <w:u w:val="single"/>
        </w:rPr>
        <w:t>ч</w:t>
      </w:r>
      <w:r w:rsidRPr="00C56325">
        <w:rPr>
          <w:rFonts w:ascii="Times New Roman" w:hAnsi="Times New Roman" w:cs="Times New Roman"/>
          <w:i/>
          <w:spacing w:val="1"/>
          <w:sz w:val="28"/>
          <w:szCs w:val="28"/>
          <w:u w:val="single"/>
        </w:rPr>
        <w:t>е</w:t>
      </w:r>
      <w:r w:rsidRPr="00C56325">
        <w:rPr>
          <w:rFonts w:ascii="Times New Roman" w:hAnsi="Times New Roman" w:cs="Times New Roman"/>
          <w:i/>
          <w:spacing w:val="-2"/>
          <w:sz w:val="28"/>
          <w:szCs w:val="28"/>
          <w:u w:val="single"/>
        </w:rPr>
        <w:t>с</w:t>
      </w:r>
      <w:r w:rsidRPr="00C56325">
        <w:rPr>
          <w:rFonts w:ascii="Times New Roman" w:hAnsi="Times New Roman" w:cs="Times New Roman"/>
          <w:i/>
          <w:spacing w:val="1"/>
          <w:sz w:val="28"/>
          <w:szCs w:val="28"/>
          <w:u w:val="single"/>
        </w:rPr>
        <w:t>к</w:t>
      </w:r>
      <w:r w:rsidR="002B1B7B">
        <w:rPr>
          <w:rFonts w:ascii="Times New Roman" w:hAnsi="Times New Roman" w:cs="Times New Roman"/>
          <w:i/>
          <w:spacing w:val="1"/>
          <w:sz w:val="28"/>
          <w:szCs w:val="28"/>
          <w:u w:val="single"/>
        </w:rPr>
        <w:t>ое развитие</w:t>
      </w:r>
      <w:r w:rsidRPr="00C56325">
        <w:rPr>
          <w:rFonts w:ascii="Times New Roman" w:hAnsi="Times New Roman" w:cs="Times New Roman"/>
          <w:i/>
          <w:sz w:val="28"/>
          <w:szCs w:val="28"/>
          <w:u w:val="single"/>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т</w:t>
      </w:r>
      <w:r w:rsidRPr="00C56325">
        <w:rPr>
          <w:rFonts w:ascii="Times New Roman" w:hAnsi="Times New Roman" w:cs="Times New Roman"/>
          <w:spacing w:val="43"/>
          <w:sz w:val="28"/>
          <w:szCs w:val="28"/>
        </w:rPr>
        <w:t xml:space="preserve"> </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и</w:t>
      </w:r>
      <w:r w:rsidRPr="00C56325">
        <w:rPr>
          <w:rFonts w:ascii="Times New Roman" w:hAnsi="Times New Roman" w:cs="Times New Roman"/>
          <w:spacing w:val="-2"/>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41"/>
          <w:sz w:val="28"/>
          <w:szCs w:val="28"/>
        </w:rPr>
        <w:t xml:space="preserve"> </w:t>
      </w:r>
      <w:r w:rsidRPr="00C56325">
        <w:rPr>
          <w:rFonts w:ascii="Times New Roman" w:hAnsi="Times New Roman" w:cs="Times New Roman"/>
          <w:sz w:val="28"/>
          <w:szCs w:val="28"/>
        </w:rPr>
        <w:t>и</w:t>
      </w:r>
      <w:r w:rsidRPr="00C56325">
        <w:rPr>
          <w:rFonts w:ascii="Times New Roman" w:hAnsi="Times New Roman" w:cs="Times New Roman"/>
          <w:spacing w:val="43"/>
          <w:sz w:val="28"/>
          <w:szCs w:val="28"/>
        </w:rPr>
        <w:t xml:space="preserve"> </w:t>
      </w:r>
      <w:r w:rsidRPr="00C56325">
        <w:rPr>
          <w:rFonts w:ascii="Times New Roman" w:hAnsi="Times New Roman" w:cs="Times New Roman"/>
          <w:sz w:val="28"/>
          <w:szCs w:val="28"/>
        </w:rPr>
        <w:t>б</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41"/>
          <w:sz w:val="28"/>
          <w:szCs w:val="28"/>
        </w:rPr>
        <w:t xml:space="preserve"> </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42"/>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ит</w:t>
      </w:r>
      <w:r w:rsidRPr="00C56325">
        <w:rPr>
          <w:rFonts w:ascii="Times New Roman" w:hAnsi="Times New Roman" w:cs="Times New Roman"/>
          <w:spacing w:val="-1"/>
          <w:sz w:val="28"/>
          <w:szCs w:val="28"/>
        </w:rPr>
        <w:t>м</w:t>
      </w:r>
      <w:r w:rsidRPr="00C56325">
        <w:rPr>
          <w:rFonts w:ascii="Times New Roman" w:hAnsi="Times New Roman" w:cs="Times New Roman"/>
          <w:spacing w:val="1"/>
          <w:sz w:val="28"/>
          <w:szCs w:val="28"/>
        </w:rPr>
        <w:t>и</w:t>
      </w:r>
      <w:r w:rsidRPr="00C56325">
        <w:rPr>
          <w:rFonts w:ascii="Times New Roman" w:hAnsi="Times New Roman" w:cs="Times New Roman"/>
          <w:spacing w:val="-3"/>
          <w:sz w:val="28"/>
          <w:szCs w:val="28"/>
        </w:rPr>
        <w:t>ч</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38"/>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охр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яя</w:t>
      </w:r>
      <w:r w:rsidRPr="00C56325">
        <w:rPr>
          <w:rFonts w:ascii="Times New Roman" w:hAnsi="Times New Roman" w:cs="Times New Roman"/>
          <w:spacing w:val="41"/>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w:t>
      </w:r>
      <w:r w:rsidRPr="00C56325">
        <w:rPr>
          <w:rFonts w:ascii="Times New Roman" w:hAnsi="Times New Roman" w:cs="Times New Roman"/>
          <w:spacing w:val="4"/>
          <w:sz w:val="28"/>
          <w:szCs w:val="28"/>
        </w:rPr>
        <w:t>н</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ю</w:t>
      </w:r>
      <w:r w:rsidRPr="00C56325">
        <w:rPr>
          <w:rFonts w:ascii="Times New Roman" w:hAnsi="Times New Roman" w:cs="Times New Roman"/>
          <w:spacing w:val="35"/>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са</w:t>
      </w:r>
      <w:r w:rsidRPr="00C56325">
        <w:rPr>
          <w:rFonts w:ascii="Times New Roman" w:hAnsi="Times New Roman" w:cs="Times New Roman"/>
          <w:spacing w:val="1"/>
          <w:sz w:val="28"/>
          <w:szCs w:val="28"/>
        </w:rPr>
        <w:t>н</w:t>
      </w:r>
      <w:r w:rsidRPr="00C56325">
        <w:rPr>
          <w:rFonts w:ascii="Times New Roman" w:hAnsi="Times New Roman" w:cs="Times New Roman"/>
          <w:spacing w:val="4"/>
          <w:sz w:val="28"/>
          <w:szCs w:val="28"/>
        </w:rPr>
        <w:t>к</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w:t>
      </w:r>
      <w:r w:rsidRPr="00C56325">
        <w:rPr>
          <w:rFonts w:ascii="Times New Roman" w:hAnsi="Times New Roman" w:cs="Times New Roman"/>
          <w:spacing w:val="42"/>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вл</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е</w:t>
      </w:r>
      <w:r w:rsidRPr="00C56325">
        <w:rPr>
          <w:rFonts w:ascii="Times New Roman" w:hAnsi="Times New Roman" w:cs="Times New Roman"/>
          <w:spacing w:val="36"/>
          <w:sz w:val="28"/>
          <w:szCs w:val="28"/>
        </w:rPr>
        <w:t xml:space="preserve"> </w:t>
      </w:r>
      <w:r w:rsidRPr="00C56325">
        <w:rPr>
          <w:rFonts w:ascii="Times New Roman" w:hAnsi="Times New Roman" w:cs="Times New Roman"/>
          <w:sz w:val="28"/>
          <w:szCs w:val="28"/>
        </w:rPr>
        <w:t>и</w:t>
      </w:r>
      <w:r w:rsidRPr="00C56325">
        <w:rPr>
          <w:rFonts w:ascii="Times New Roman" w:hAnsi="Times New Roman" w:cs="Times New Roman"/>
          <w:spacing w:val="1"/>
          <w:sz w:val="28"/>
          <w:szCs w:val="28"/>
        </w:rPr>
        <w:t xml:space="preserve"> т</w:t>
      </w:r>
      <w:r w:rsidRPr="00C56325">
        <w:rPr>
          <w:rFonts w:ascii="Times New Roman" w:hAnsi="Times New Roman" w:cs="Times New Roman"/>
          <w:spacing w:val="-1"/>
          <w:sz w:val="28"/>
          <w:szCs w:val="28"/>
        </w:rPr>
        <w:t>ем</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т</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м</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ас</w:t>
      </w:r>
      <w:r w:rsidRPr="00C56325">
        <w:rPr>
          <w:rFonts w:ascii="Times New Roman" w:hAnsi="Times New Roman" w:cs="Times New Roman"/>
          <w:spacing w:val="1"/>
          <w:sz w:val="28"/>
          <w:szCs w:val="28"/>
        </w:rPr>
        <w:t>ти</w:t>
      </w:r>
      <w:r w:rsidRPr="00C56325">
        <w:rPr>
          <w:rFonts w:ascii="Times New Roman" w:hAnsi="Times New Roman" w:cs="Times New Roman"/>
          <w:spacing w:val="-1"/>
          <w:sz w:val="28"/>
          <w:szCs w:val="28"/>
        </w:rPr>
        <w:t>чес</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ой</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нк</w:t>
      </w:r>
      <w:r w:rsidRPr="00C56325">
        <w:rPr>
          <w:rFonts w:ascii="Times New Roman" w:hAnsi="Times New Roman" w:cs="Times New Roman"/>
          <w:sz w:val="28"/>
          <w:szCs w:val="28"/>
        </w:rPr>
        <w:t>е</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вы</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а</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2,5</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с</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из</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м</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ем</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position w:val="-1"/>
          <w:sz w:val="28"/>
          <w:szCs w:val="28"/>
        </w:rPr>
        <w:t>Мож</w:t>
      </w:r>
      <w:r w:rsidRPr="00C56325">
        <w:rPr>
          <w:rFonts w:ascii="Times New Roman" w:hAnsi="Times New Roman" w:cs="Times New Roman"/>
          <w:spacing w:val="-1"/>
          <w:position w:val="-1"/>
          <w:sz w:val="28"/>
          <w:szCs w:val="28"/>
        </w:rPr>
        <w:t>е</w:t>
      </w:r>
      <w:r w:rsidRPr="00C56325">
        <w:rPr>
          <w:rFonts w:ascii="Times New Roman" w:hAnsi="Times New Roman" w:cs="Times New Roman"/>
          <w:position w:val="-1"/>
          <w:sz w:val="28"/>
          <w:szCs w:val="28"/>
        </w:rPr>
        <w:t>т</w:t>
      </w:r>
      <w:r w:rsidRPr="00C56325">
        <w:rPr>
          <w:rFonts w:ascii="Times New Roman" w:hAnsi="Times New Roman" w:cs="Times New Roman"/>
          <w:spacing w:val="42"/>
          <w:position w:val="-1"/>
          <w:sz w:val="28"/>
          <w:szCs w:val="28"/>
        </w:rPr>
        <w:t xml:space="preserve"> </w:t>
      </w:r>
      <w:r w:rsidRPr="00C56325">
        <w:rPr>
          <w:rFonts w:ascii="Times New Roman" w:hAnsi="Times New Roman" w:cs="Times New Roman"/>
          <w:spacing w:val="1"/>
          <w:position w:val="-1"/>
          <w:sz w:val="28"/>
          <w:szCs w:val="28"/>
        </w:rPr>
        <w:t>п</w:t>
      </w:r>
      <w:r w:rsidRPr="00C56325">
        <w:rPr>
          <w:rFonts w:ascii="Times New Roman" w:hAnsi="Times New Roman" w:cs="Times New Roman"/>
          <w:position w:val="-1"/>
          <w:sz w:val="28"/>
          <w:szCs w:val="28"/>
        </w:rPr>
        <w:t>рыг</w:t>
      </w:r>
      <w:r w:rsidRPr="00C56325">
        <w:rPr>
          <w:rFonts w:ascii="Times New Roman" w:hAnsi="Times New Roman" w:cs="Times New Roman"/>
          <w:spacing w:val="-1"/>
          <w:position w:val="-1"/>
          <w:sz w:val="28"/>
          <w:szCs w:val="28"/>
        </w:rPr>
        <w:t>а</w:t>
      </w:r>
      <w:r w:rsidRPr="00C56325">
        <w:rPr>
          <w:rFonts w:ascii="Times New Roman" w:hAnsi="Times New Roman" w:cs="Times New Roman"/>
          <w:spacing w:val="1"/>
          <w:position w:val="-1"/>
          <w:sz w:val="28"/>
          <w:szCs w:val="28"/>
        </w:rPr>
        <w:t>т</w:t>
      </w:r>
      <w:r w:rsidRPr="00C56325">
        <w:rPr>
          <w:rFonts w:ascii="Times New Roman" w:hAnsi="Times New Roman" w:cs="Times New Roman"/>
          <w:position w:val="-1"/>
          <w:sz w:val="28"/>
          <w:szCs w:val="28"/>
        </w:rPr>
        <w:t>ь</w:t>
      </w:r>
      <w:r w:rsidRPr="00C56325">
        <w:rPr>
          <w:rFonts w:ascii="Times New Roman" w:hAnsi="Times New Roman" w:cs="Times New Roman"/>
          <w:spacing w:val="41"/>
          <w:position w:val="-1"/>
          <w:sz w:val="28"/>
          <w:szCs w:val="28"/>
        </w:rPr>
        <w:t xml:space="preserve"> </w:t>
      </w:r>
      <w:r w:rsidRPr="00C56325">
        <w:rPr>
          <w:rFonts w:ascii="Times New Roman" w:hAnsi="Times New Roman" w:cs="Times New Roman"/>
          <w:spacing w:val="1"/>
          <w:position w:val="-1"/>
          <w:sz w:val="28"/>
          <w:szCs w:val="28"/>
        </w:rPr>
        <w:t>н</w:t>
      </w:r>
      <w:r w:rsidRPr="00C56325">
        <w:rPr>
          <w:rFonts w:ascii="Times New Roman" w:hAnsi="Times New Roman" w:cs="Times New Roman"/>
          <w:position w:val="-1"/>
          <w:sz w:val="28"/>
          <w:szCs w:val="28"/>
        </w:rPr>
        <w:t>а</w:t>
      </w:r>
      <w:r w:rsidRPr="00C56325">
        <w:rPr>
          <w:rFonts w:ascii="Times New Roman" w:hAnsi="Times New Roman" w:cs="Times New Roman"/>
          <w:spacing w:val="44"/>
          <w:position w:val="-1"/>
          <w:sz w:val="28"/>
          <w:szCs w:val="28"/>
        </w:rPr>
        <w:t xml:space="preserve"> </w:t>
      </w:r>
      <w:r w:rsidRPr="00C56325">
        <w:rPr>
          <w:rFonts w:ascii="Times New Roman" w:hAnsi="Times New Roman" w:cs="Times New Roman"/>
          <w:spacing w:val="-1"/>
          <w:position w:val="-1"/>
          <w:sz w:val="28"/>
          <w:szCs w:val="28"/>
        </w:rPr>
        <w:t>м</w:t>
      </w:r>
      <w:r w:rsidRPr="00C56325">
        <w:rPr>
          <w:rFonts w:ascii="Times New Roman" w:hAnsi="Times New Roman" w:cs="Times New Roman"/>
          <w:position w:val="-1"/>
          <w:sz w:val="28"/>
          <w:szCs w:val="28"/>
        </w:rPr>
        <w:t>я</w:t>
      </w:r>
      <w:r w:rsidRPr="00C56325">
        <w:rPr>
          <w:rFonts w:ascii="Times New Roman" w:hAnsi="Times New Roman" w:cs="Times New Roman"/>
          <w:spacing w:val="2"/>
          <w:position w:val="-1"/>
          <w:sz w:val="28"/>
          <w:szCs w:val="28"/>
        </w:rPr>
        <w:t>г</w:t>
      </w:r>
      <w:r w:rsidRPr="00C56325">
        <w:rPr>
          <w:rFonts w:ascii="Times New Roman" w:hAnsi="Times New Roman" w:cs="Times New Roman"/>
          <w:spacing w:val="1"/>
          <w:position w:val="-1"/>
          <w:sz w:val="28"/>
          <w:szCs w:val="28"/>
        </w:rPr>
        <w:t>к</w:t>
      </w:r>
      <w:r w:rsidRPr="00C56325">
        <w:rPr>
          <w:rFonts w:ascii="Times New Roman" w:hAnsi="Times New Roman" w:cs="Times New Roman"/>
          <w:position w:val="-1"/>
          <w:sz w:val="28"/>
          <w:szCs w:val="28"/>
        </w:rPr>
        <w:t>ое</w:t>
      </w:r>
      <w:r w:rsidRPr="00C56325">
        <w:rPr>
          <w:rFonts w:ascii="Times New Roman" w:hAnsi="Times New Roman" w:cs="Times New Roman"/>
          <w:spacing w:val="43"/>
          <w:position w:val="-1"/>
          <w:sz w:val="28"/>
          <w:szCs w:val="28"/>
        </w:rPr>
        <w:t xml:space="preserve"> </w:t>
      </w:r>
      <w:r w:rsidRPr="00C56325">
        <w:rPr>
          <w:rFonts w:ascii="Times New Roman" w:hAnsi="Times New Roman" w:cs="Times New Roman"/>
          <w:spacing w:val="1"/>
          <w:position w:val="-1"/>
          <w:sz w:val="28"/>
          <w:szCs w:val="28"/>
        </w:rPr>
        <w:t>п</w:t>
      </w:r>
      <w:r w:rsidRPr="00C56325">
        <w:rPr>
          <w:rFonts w:ascii="Times New Roman" w:hAnsi="Times New Roman" w:cs="Times New Roman"/>
          <w:position w:val="-1"/>
          <w:sz w:val="28"/>
          <w:szCs w:val="28"/>
        </w:rPr>
        <w:t>о</w:t>
      </w:r>
      <w:r w:rsidRPr="00C56325">
        <w:rPr>
          <w:rFonts w:ascii="Times New Roman" w:hAnsi="Times New Roman" w:cs="Times New Roman"/>
          <w:spacing w:val="1"/>
          <w:position w:val="-1"/>
          <w:sz w:val="28"/>
          <w:szCs w:val="28"/>
        </w:rPr>
        <w:t>к</w:t>
      </w:r>
      <w:r w:rsidRPr="00C56325">
        <w:rPr>
          <w:rFonts w:ascii="Times New Roman" w:hAnsi="Times New Roman" w:cs="Times New Roman"/>
          <w:position w:val="-1"/>
          <w:sz w:val="28"/>
          <w:szCs w:val="28"/>
        </w:rPr>
        <w:t>ры</w:t>
      </w:r>
      <w:r w:rsidRPr="00C56325">
        <w:rPr>
          <w:rFonts w:ascii="Times New Roman" w:hAnsi="Times New Roman" w:cs="Times New Roman"/>
          <w:spacing w:val="1"/>
          <w:position w:val="-1"/>
          <w:sz w:val="28"/>
          <w:szCs w:val="28"/>
        </w:rPr>
        <w:t>ти</w:t>
      </w:r>
      <w:r w:rsidRPr="00C56325">
        <w:rPr>
          <w:rFonts w:ascii="Times New Roman" w:hAnsi="Times New Roman" w:cs="Times New Roman"/>
          <w:position w:val="-1"/>
          <w:sz w:val="28"/>
          <w:szCs w:val="28"/>
        </w:rPr>
        <w:t>е</w:t>
      </w:r>
      <w:r w:rsidRPr="00C56325">
        <w:rPr>
          <w:rFonts w:ascii="Times New Roman" w:hAnsi="Times New Roman" w:cs="Times New Roman"/>
          <w:spacing w:val="39"/>
          <w:position w:val="-1"/>
          <w:sz w:val="28"/>
          <w:szCs w:val="28"/>
        </w:rPr>
        <w:t xml:space="preserve"> </w:t>
      </w:r>
      <w:r w:rsidRPr="00C56325">
        <w:rPr>
          <w:rFonts w:ascii="Times New Roman" w:hAnsi="Times New Roman" w:cs="Times New Roman"/>
          <w:spacing w:val="-1"/>
          <w:position w:val="-1"/>
          <w:sz w:val="28"/>
          <w:szCs w:val="28"/>
        </w:rPr>
        <w:t>(</w:t>
      </w:r>
      <w:r w:rsidRPr="00C56325">
        <w:rPr>
          <w:rFonts w:ascii="Times New Roman" w:hAnsi="Times New Roman" w:cs="Times New Roman"/>
          <w:position w:val="-1"/>
          <w:sz w:val="28"/>
          <w:szCs w:val="28"/>
        </w:rPr>
        <w:t>вы</w:t>
      </w:r>
      <w:r w:rsidRPr="00C56325">
        <w:rPr>
          <w:rFonts w:ascii="Times New Roman" w:hAnsi="Times New Roman" w:cs="Times New Roman"/>
          <w:spacing w:val="-1"/>
          <w:position w:val="-1"/>
          <w:sz w:val="28"/>
          <w:szCs w:val="28"/>
        </w:rPr>
        <w:t>с</w:t>
      </w:r>
      <w:r w:rsidRPr="00C56325">
        <w:rPr>
          <w:rFonts w:ascii="Times New Roman" w:hAnsi="Times New Roman" w:cs="Times New Roman"/>
          <w:position w:val="-1"/>
          <w:sz w:val="28"/>
          <w:szCs w:val="28"/>
        </w:rPr>
        <w:t>о</w:t>
      </w:r>
      <w:r w:rsidRPr="00C56325">
        <w:rPr>
          <w:rFonts w:ascii="Times New Roman" w:hAnsi="Times New Roman" w:cs="Times New Roman"/>
          <w:spacing w:val="1"/>
          <w:position w:val="-1"/>
          <w:sz w:val="28"/>
          <w:szCs w:val="28"/>
        </w:rPr>
        <w:t>т</w:t>
      </w:r>
      <w:r w:rsidRPr="00C56325">
        <w:rPr>
          <w:rFonts w:ascii="Times New Roman" w:hAnsi="Times New Roman" w:cs="Times New Roman"/>
          <w:position w:val="-1"/>
          <w:sz w:val="28"/>
          <w:szCs w:val="28"/>
        </w:rPr>
        <w:t>а</w:t>
      </w:r>
      <w:r w:rsidRPr="00C56325">
        <w:rPr>
          <w:rFonts w:ascii="Times New Roman" w:hAnsi="Times New Roman" w:cs="Times New Roman"/>
          <w:spacing w:val="43"/>
          <w:position w:val="-1"/>
          <w:sz w:val="28"/>
          <w:szCs w:val="28"/>
        </w:rPr>
        <w:t xml:space="preserve"> </w:t>
      </w:r>
      <w:r w:rsidRPr="00C56325">
        <w:rPr>
          <w:rFonts w:ascii="Times New Roman" w:hAnsi="Times New Roman" w:cs="Times New Roman"/>
          <w:position w:val="-1"/>
          <w:sz w:val="28"/>
          <w:szCs w:val="28"/>
        </w:rPr>
        <w:t>20</w:t>
      </w:r>
      <w:r w:rsidRPr="00C56325">
        <w:rPr>
          <w:rFonts w:ascii="Times New Roman" w:hAnsi="Times New Roman" w:cs="Times New Roman"/>
          <w:spacing w:val="44"/>
          <w:position w:val="-1"/>
          <w:sz w:val="28"/>
          <w:szCs w:val="28"/>
        </w:rPr>
        <w:t xml:space="preserve"> </w:t>
      </w:r>
      <w:r w:rsidRPr="00C56325">
        <w:rPr>
          <w:rFonts w:ascii="Times New Roman" w:hAnsi="Times New Roman" w:cs="Times New Roman"/>
          <w:spacing w:val="-1"/>
          <w:position w:val="-1"/>
          <w:sz w:val="28"/>
          <w:szCs w:val="28"/>
        </w:rPr>
        <w:t>см)</w:t>
      </w:r>
      <w:r w:rsidRPr="00C56325">
        <w:rPr>
          <w:rFonts w:ascii="Times New Roman" w:hAnsi="Times New Roman" w:cs="Times New Roman"/>
          <w:position w:val="-1"/>
          <w:sz w:val="28"/>
          <w:szCs w:val="28"/>
        </w:rPr>
        <w:t>,</w:t>
      </w:r>
      <w:r w:rsidRPr="00C56325">
        <w:rPr>
          <w:rFonts w:ascii="Times New Roman" w:hAnsi="Times New Roman" w:cs="Times New Roman"/>
          <w:spacing w:val="47"/>
          <w:position w:val="-1"/>
          <w:sz w:val="28"/>
          <w:szCs w:val="28"/>
        </w:rPr>
        <w:t xml:space="preserve"> </w:t>
      </w:r>
      <w:r w:rsidRPr="00C56325">
        <w:rPr>
          <w:rFonts w:ascii="Times New Roman" w:hAnsi="Times New Roman" w:cs="Times New Roman"/>
          <w:spacing w:val="1"/>
          <w:position w:val="-1"/>
          <w:sz w:val="28"/>
          <w:szCs w:val="28"/>
        </w:rPr>
        <w:t>п</w:t>
      </w:r>
      <w:r w:rsidRPr="00C56325">
        <w:rPr>
          <w:rFonts w:ascii="Times New Roman" w:hAnsi="Times New Roman" w:cs="Times New Roman"/>
          <w:position w:val="-1"/>
          <w:sz w:val="28"/>
          <w:szCs w:val="28"/>
        </w:rPr>
        <w:t>рыг</w:t>
      </w:r>
      <w:r w:rsidRPr="00C56325">
        <w:rPr>
          <w:rFonts w:ascii="Times New Roman" w:hAnsi="Times New Roman" w:cs="Times New Roman"/>
          <w:spacing w:val="-1"/>
          <w:position w:val="-1"/>
          <w:sz w:val="28"/>
          <w:szCs w:val="28"/>
        </w:rPr>
        <w:t>а</w:t>
      </w:r>
      <w:r w:rsidRPr="00C56325">
        <w:rPr>
          <w:rFonts w:ascii="Times New Roman" w:hAnsi="Times New Roman" w:cs="Times New Roman"/>
          <w:spacing w:val="1"/>
          <w:position w:val="-1"/>
          <w:sz w:val="28"/>
          <w:szCs w:val="28"/>
        </w:rPr>
        <w:t>т</w:t>
      </w:r>
      <w:r w:rsidRPr="00C56325">
        <w:rPr>
          <w:rFonts w:ascii="Times New Roman" w:hAnsi="Times New Roman" w:cs="Times New Roman"/>
          <w:position w:val="-1"/>
          <w:sz w:val="28"/>
          <w:szCs w:val="28"/>
        </w:rPr>
        <w:t>ь</w:t>
      </w:r>
      <w:r w:rsidRPr="00C56325">
        <w:rPr>
          <w:rFonts w:ascii="Times New Roman" w:hAnsi="Times New Roman" w:cs="Times New Roman"/>
          <w:spacing w:val="41"/>
          <w:position w:val="-1"/>
          <w:sz w:val="28"/>
          <w:szCs w:val="28"/>
        </w:rPr>
        <w:t xml:space="preserve"> </w:t>
      </w:r>
      <w:r w:rsidRPr="00C56325">
        <w:rPr>
          <w:rFonts w:ascii="Times New Roman" w:hAnsi="Times New Roman" w:cs="Times New Roman"/>
          <w:position w:val="-1"/>
          <w:sz w:val="28"/>
          <w:szCs w:val="28"/>
        </w:rPr>
        <w:t>в</w:t>
      </w:r>
      <w:r w:rsidRPr="00C56325">
        <w:rPr>
          <w:rFonts w:ascii="Times New Roman" w:hAnsi="Times New Roman" w:cs="Times New Roman"/>
          <w:spacing w:val="44"/>
          <w:position w:val="-1"/>
          <w:sz w:val="28"/>
          <w:szCs w:val="28"/>
        </w:rPr>
        <w:t xml:space="preserve"> </w:t>
      </w:r>
      <w:r w:rsidRPr="00C56325">
        <w:rPr>
          <w:rFonts w:ascii="Times New Roman" w:hAnsi="Times New Roman" w:cs="Times New Roman"/>
          <w:position w:val="-1"/>
          <w:sz w:val="28"/>
          <w:szCs w:val="28"/>
        </w:rPr>
        <w:t>об</w:t>
      </w:r>
      <w:r w:rsidRPr="00C56325">
        <w:rPr>
          <w:rFonts w:ascii="Times New Roman" w:hAnsi="Times New Roman" w:cs="Times New Roman"/>
          <w:spacing w:val="2"/>
          <w:position w:val="-1"/>
          <w:sz w:val="28"/>
          <w:szCs w:val="28"/>
        </w:rPr>
        <w:t>о</w:t>
      </w:r>
      <w:r w:rsidRPr="00C56325">
        <w:rPr>
          <w:rFonts w:ascii="Times New Roman" w:hAnsi="Times New Roman" w:cs="Times New Roman"/>
          <w:spacing w:val="1"/>
          <w:position w:val="-1"/>
          <w:sz w:val="28"/>
          <w:szCs w:val="28"/>
        </w:rPr>
        <w:t>зн</w:t>
      </w:r>
      <w:r w:rsidRPr="00C56325">
        <w:rPr>
          <w:rFonts w:ascii="Times New Roman" w:hAnsi="Times New Roman" w:cs="Times New Roman"/>
          <w:spacing w:val="-3"/>
          <w:position w:val="-1"/>
          <w:sz w:val="28"/>
          <w:szCs w:val="28"/>
        </w:rPr>
        <w:t>а</w:t>
      </w:r>
      <w:r w:rsidRPr="00C56325">
        <w:rPr>
          <w:rFonts w:ascii="Times New Roman" w:hAnsi="Times New Roman" w:cs="Times New Roman"/>
          <w:spacing w:val="-1"/>
          <w:position w:val="-1"/>
          <w:sz w:val="28"/>
          <w:szCs w:val="28"/>
        </w:rPr>
        <w:t>че</w:t>
      </w:r>
      <w:r w:rsidRPr="00C56325">
        <w:rPr>
          <w:rFonts w:ascii="Times New Roman" w:hAnsi="Times New Roman" w:cs="Times New Roman"/>
          <w:spacing w:val="1"/>
          <w:position w:val="-1"/>
          <w:sz w:val="28"/>
          <w:szCs w:val="28"/>
        </w:rPr>
        <w:t>нн</w:t>
      </w:r>
      <w:r w:rsidRPr="00C56325">
        <w:rPr>
          <w:rFonts w:ascii="Times New Roman" w:hAnsi="Times New Roman" w:cs="Times New Roman"/>
          <w:position w:val="-1"/>
          <w:sz w:val="28"/>
          <w:szCs w:val="28"/>
        </w:rPr>
        <w:t>ое</w:t>
      </w:r>
      <w:r w:rsidRPr="00C56325">
        <w:rPr>
          <w:rFonts w:ascii="Times New Roman" w:hAnsi="Times New Roman" w:cs="Times New Roman"/>
          <w:spacing w:val="37"/>
          <w:position w:val="-1"/>
          <w:sz w:val="28"/>
          <w:szCs w:val="28"/>
        </w:rPr>
        <w:t xml:space="preserve"> </w:t>
      </w:r>
      <w:r w:rsidRPr="00C56325">
        <w:rPr>
          <w:rFonts w:ascii="Times New Roman" w:hAnsi="Times New Roman" w:cs="Times New Roman"/>
          <w:spacing w:val="2"/>
          <w:position w:val="-1"/>
          <w:sz w:val="28"/>
          <w:szCs w:val="28"/>
        </w:rPr>
        <w:t>м</w:t>
      </w:r>
      <w:r w:rsidRPr="00C56325">
        <w:rPr>
          <w:rFonts w:ascii="Times New Roman" w:hAnsi="Times New Roman" w:cs="Times New Roman"/>
          <w:spacing w:val="-1"/>
          <w:position w:val="-1"/>
          <w:sz w:val="28"/>
          <w:szCs w:val="28"/>
        </w:rPr>
        <w:t>ес</w:t>
      </w:r>
      <w:r w:rsidRPr="00C56325">
        <w:rPr>
          <w:rFonts w:ascii="Times New Roman" w:hAnsi="Times New Roman" w:cs="Times New Roman"/>
          <w:spacing w:val="1"/>
          <w:position w:val="-1"/>
          <w:sz w:val="28"/>
          <w:szCs w:val="28"/>
        </w:rPr>
        <w:t>т</w:t>
      </w:r>
      <w:r w:rsidRPr="00C56325">
        <w:rPr>
          <w:rFonts w:ascii="Times New Roman" w:hAnsi="Times New Roman" w:cs="Times New Roman"/>
          <w:position w:val="-1"/>
          <w:sz w:val="28"/>
          <w:szCs w:val="28"/>
        </w:rPr>
        <w:t>о</w:t>
      </w:r>
      <w:r w:rsidRPr="00C56325">
        <w:rPr>
          <w:rFonts w:ascii="Times New Roman" w:hAnsi="Times New Roman" w:cs="Times New Roman"/>
          <w:spacing w:val="44"/>
          <w:position w:val="-1"/>
          <w:sz w:val="28"/>
          <w:szCs w:val="28"/>
        </w:rPr>
        <w:t xml:space="preserve"> </w:t>
      </w:r>
      <w:r w:rsidRPr="00C56325">
        <w:rPr>
          <w:rFonts w:ascii="Times New Roman" w:hAnsi="Times New Roman" w:cs="Times New Roman"/>
          <w:position w:val="-1"/>
          <w:sz w:val="28"/>
          <w:szCs w:val="28"/>
        </w:rPr>
        <w:t>с</w:t>
      </w:r>
      <w:r w:rsidRPr="00C56325">
        <w:rPr>
          <w:rFonts w:ascii="Times New Roman" w:hAnsi="Times New Roman" w:cs="Times New Roman"/>
          <w:sz w:val="28"/>
          <w:szCs w:val="28"/>
        </w:rPr>
        <w:t xml:space="preserve"> вы</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30</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см</w:t>
      </w:r>
      <w:r w:rsidRPr="00C56325">
        <w:rPr>
          <w:rFonts w:ascii="Times New Roman" w:hAnsi="Times New Roman" w:cs="Times New Roman"/>
          <w:sz w:val="28"/>
          <w:szCs w:val="28"/>
        </w:rPr>
        <w:t>,</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рыг</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дл</w:t>
      </w:r>
      <w:r w:rsidRPr="00C56325">
        <w:rPr>
          <w:rFonts w:ascii="Times New Roman" w:hAnsi="Times New Roman" w:cs="Times New Roman"/>
          <w:spacing w:val="1"/>
          <w:sz w:val="28"/>
          <w:szCs w:val="28"/>
        </w:rPr>
        <w:t>и</w:t>
      </w:r>
      <w:r w:rsidRPr="00C56325">
        <w:rPr>
          <w:rFonts w:ascii="Times New Roman" w:hAnsi="Times New Roman" w:cs="Times New Roman"/>
          <w:spacing w:val="4"/>
          <w:sz w:val="28"/>
          <w:szCs w:val="28"/>
        </w:rPr>
        <w:t>н</w:t>
      </w:r>
      <w:r w:rsidRPr="00C56325">
        <w:rPr>
          <w:rFonts w:ascii="Times New Roman" w:hAnsi="Times New Roman" w:cs="Times New Roman"/>
          <w:sz w:val="28"/>
          <w:szCs w:val="28"/>
        </w:rPr>
        <w:t>у</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с</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2"/>
          <w:sz w:val="28"/>
          <w:szCs w:val="28"/>
        </w:rPr>
        <w:t>м</w:t>
      </w:r>
      <w:r w:rsidRPr="00C56325">
        <w:rPr>
          <w:rFonts w:ascii="Times New Roman" w:hAnsi="Times New Roman" w:cs="Times New Roman"/>
          <w:spacing w:val="-1"/>
          <w:sz w:val="28"/>
          <w:szCs w:val="28"/>
        </w:rPr>
        <w:t>ес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а</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е</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е</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80</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2"/>
          <w:sz w:val="28"/>
          <w:szCs w:val="28"/>
        </w:rPr>
        <w:t>м</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с</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б</w:t>
      </w:r>
      <w:r w:rsidRPr="00C56325">
        <w:rPr>
          <w:rFonts w:ascii="Times New Roman" w:hAnsi="Times New Roman" w:cs="Times New Roman"/>
          <w:spacing w:val="-1"/>
          <w:sz w:val="28"/>
          <w:szCs w:val="28"/>
        </w:rPr>
        <w:t>е</w:t>
      </w:r>
      <w:r w:rsidRPr="00C56325">
        <w:rPr>
          <w:rFonts w:ascii="Times New Roman" w:hAnsi="Times New Roman" w:cs="Times New Roman"/>
          <w:spacing w:val="2"/>
          <w:sz w:val="28"/>
          <w:szCs w:val="28"/>
        </w:rPr>
        <w:t>г</w:t>
      </w:r>
      <w:r w:rsidRPr="00C56325">
        <w:rPr>
          <w:rFonts w:ascii="Times New Roman" w:hAnsi="Times New Roman" w:cs="Times New Roman"/>
          <w:sz w:val="28"/>
          <w:szCs w:val="28"/>
        </w:rPr>
        <w:t>а</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е</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е</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100</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2"/>
          <w:sz w:val="28"/>
          <w:szCs w:val="28"/>
        </w:rPr>
        <w:t>с</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2"/>
          <w:sz w:val="28"/>
          <w:szCs w:val="28"/>
        </w:rPr>
        <w:t>в</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3"/>
          <w:sz w:val="28"/>
          <w:szCs w:val="28"/>
        </w:rPr>
        <w:t>т</w:t>
      </w:r>
      <w:r w:rsidRPr="00C56325">
        <w:rPr>
          <w:rFonts w:ascii="Times New Roman" w:hAnsi="Times New Roman" w:cs="Times New Roman"/>
          <w:sz w:val="28"/>
          <w:szCs w:val="28"/>
        </w:rPr>
        <w:t>у</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с 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б</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га</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е</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н</w:t>
      </w:r>
      <w:r w:rsidRPr="00C56325">
        <w:rPr>
          <w:rFonts w:ascii="Times New Roman" w:hAnsi="Times New Roman" w:cs="Times New Roman"/>
          <w:spacing w:val="2"/>
          <w:sz w:val="28"/>
          <w:szCs w:val="28"/>
        </w:rPr>
        <w:t>е</w:t>
      </w:r>
      <w:r w:rsidRPr="00C56325">
        <w:rPr>
          <w:rFonts w:ascii="Times New Roman" w:hAnsi="Times New Roman" w:cs="Times New Roman"/>
          <w:sz w:val="28"/>
          <w:szCs w:val="28"/>
        </w:rPr>
        <w:t>е</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40</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2"/>
          <w:sz w:val="28"/>
          <w:szCs w:val="28"/>
        </w:rPr>
        <w:t>м</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рыг</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че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з</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оро</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к</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ю</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и дл</w:t>
      </w:r>
      <w:r w:rsidRPr="00C56325">
        <w:rPr>
          <w:rFonts w:ascii="Times New Roman" w:hAnsi="Times New Roman" w:cs="Times New Roman"/>
          <w:spacing w:val="1"/>
          <w:sz w:val="28"/>
          <w:szCs w:val="28"/>
        </w:rPr>
        <w:t>ин</w:t>
      </w:r>
      <w:r w:rsidRPr="00C56325">
        <w:rPr>
          <w:rFonts w:ascii="Times New Roman" w:hAnsi="Times New Roman" w:cs="Times New Roman"/>
          <w:spacing w:val="4"/>
          <w:sz w:val="28"/>
          <w:szCs w:val="28"/>
        </w:rPr>
        <w:t>н</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ю</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4"/>
          <w:sz w:val="28"/>
          <w:szCs w:val="28"/>
        </w:rPr>
        <w:t>к</w:t>
      </w:r>
      <w:r w:rsidRPr="00C56325">
        <w:rPr>
          <w:rFonts w:ascii="Times New Roman" w:hAnsi="Times New Roman" w:cs="Times New Roman"/>
          <w:sz w:val="28"/>
          <w:szCs w:val="28"/>
        </w:rPr>
        <w:t>у.</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т</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ме</w:t>
      </w:r>
      <w:r w:rsidRPr="00C56325">
        <w:rPr>
          <w:rFonts w:ascii="Times New Roman" w:hAnsi="Times New Roman" w:cs="Times New Roman"/>
          <w:spacing w:val="3"/>
          <w:sz w:val="28"/>
          <w:szCs w:val="28"/>
        </w:rPr>
        <w:t>т</w:t>
      </w:r>
      <w:r w:rsidRPr="00C56325">
        <w:rPr>
          <w:rFonts w:ascii="Times New Roman" w:hAnsi="Times New Roman" w:cs="Times New Roman"/>
          <w:sz w:val="28"/>
          <w:szCs w:val="28"/>
        </w:rPr>
        <w:t>ы</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вой</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и</w:t>
      </w:r>
      <w:r w:rsidRPr="00C56325">
        <w:rPr>
          <w:rFonts w:ascii="Times New Roman" w:hAnsi="Times New Roman" w:cs="Times New Roman"/>
          <w:spacing w:val="10"/>
          <w:sz w:val="28"/>
          <w:szCs w:val="28"/>
        </w:rPr>
        <w:t xml:space="preserve"> </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вой</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3"/>
          <w:sz w:val="28"/>
          <w:szCs w:val="28"/>
        </w:rPr>
        <w:t>р</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к</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й</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асс</w:t>
      </w:r>
      <w:r w:rsidRPr="00C56325">
        <w:rPr>
          <w:rFonts w:ascii="Times New Roman" w:hAnsi="Times New Roman" w:cs="Times New Roman"/>
          <w:sz w:val="28"/>
          <w:szCs w:val="28"/>
        </w:rPr>
        <w:t>тоя</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е</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5</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9</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w:t>
      </w:r>
      <w:r w:rsidRPr="00C56325">
        <w:rPr>
          <w:rFonts w:ascii="Times New Roman" w:hAnsi="Times New Roman" w:cs="Times New Roman"/>
          <w:spacing w:val="12"/>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тик</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w:t>
      </w:r>
      <w:r w:rsidRPr="00C56325">
        <w:rPr>
          <w:rFonts w:ascii="Times New Roman" w:hAnsi="Times New Roman" w:cs="Times New Roman"/>
          <w:spacing w:val="4"/>
          <w:sz w:val="28"/>
          <w:szCs w:val="28"/>
        </w:rPr>
        <w:t>н</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ю и гор</w:t>
      </w:r>
      <w:r w:rsidRPr="00C56325">
        <w:rPr>
          <w:rFonts w:ascii="Times New Roman" w:hAnsi="Times New Roman" w:cs="Times New Roman"/>
          <w:spacing w:val="1"/>
          <w:sz w:val="28"/>
          <w:szCs w:val="28"/>
        </w:rPr>
        <w:t>из</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w:t>
      </w:r>
      <w:r w:rsidRPr="00C56325">
        <w:rPr>
          <w:rFonts w:ascii="Times New Roman" w:hAnsi="Times New Roman" w:cs="Times New Roman"/>
          <w:spacing w:val="4"/>
          <w:sz w:val="28"/>
          <w:szCs w:val="28"/>
        </w:rPr>
        <w:t>н</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ю</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ц</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ль</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с</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асс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оя</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3</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4</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че</w:t>
      </w:r>
      <w:r w:rsidRPr="00C56325">
        <w:rPr>
          <w:rFonts w:ascii="Times New Roman" w:hAnsi="Times New Roman" w:cs="Times New Roman"/>
          <w:spacing w:val="3"/>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ама</w:t>
      </w:r>
      <w:r w:rsidRPr="00C56325">
        <w:rPr>
          <w:rFonts w:ascii="Times New Roman" w:hAnsi="Times New Roman" w:cs="Times New Roman"/>
          <w:sz w:val="28"/>
          <w:szCs w:val="28"/>
        </w:rPr>
        <w:t>х</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с</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бро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б</w:t>
      </w:r>
      <w:r w:rsidRPr="00C56325">
        <w:rPr>
          <w:rFonts w:ascii="Times New Roman" w:hAnsi="Times New Roman" w:cs="Times New Roman"/>
          <w:spacing w:val="-2"/>
          <w:sz w:val="28"/>
          <w:szCs w:val="28"/>
        </w:rPr>
        <w:t>р</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яч</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вв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ем</w:t>
      </w:r>
      <w:r w:rsidRPr="00C56325">
        <w:rPr>
          <w:rFonts w:ascii="Times New Roman" w:hAnsi="Times New Roman" w:cs="Times New Roman"/>
          <w:sz w:val="28"/>
          <w:szCs w:val="28"/>
        </w:rPr>
        <w:t>лю и</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лов</w:t>
      </w:r>
      <w:r w:rsidRPr="00C56325">
        <w:rPr>
          <w:rFonts w:ascii="Times New Roman" w:hAnsi="Times New Roman" w:cs="Times New Roman"/>
          <w:spacing w:val="1"/>
          <w:sz w:val="28"/>
          <w:szCs w:val="28"/>
        </w:rPr>
        <w:t>ит</w:t>
      </w:r>
      <w:r w:rsidRPr="00C56325">
        <w:rPr>
          <w:rFonts w:ascii="Times New Roman" w:hAnsi="Times New Roman" w:cs="Times New Roman"/>
          <w:sz w:val="28"/>
          <w:szCs w:val="28"/>
        </w:rPr>
        <w:t>ь</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го</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ой</w:t>
      </w:r>
      <w:r w:rsidRPr="00C56325">
        <w:rPr>
          <w:rFonts w:ascii="Times New Roman" w:hAnsi="Times New Roman" w:cs="Times New Roman"/>
          <w:spacing w:val="3"/>
          <w:sz w:val="28"/>
          <w:szCs w:val="28"/>
        </w:rPr>
        <w:t xml:space="preserve"> р</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й</w:t>
      </w:r>
      <w:r w:rsidRPr="00C56325">
        <w:rPr>
          <w:rFonts w:ascii="Times New Roman" w:hAnsi="Times New Roman" w:cs="Times New Roman"/>
          <w:sz w:val="28"/>
          <w:szCs w:val="28"/>
        </w:rPr>
        <w:t>,</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б</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яч</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2"/>
          <w:sz w:val="28"/>
          <w:szCs w:val="28"/>
        </w:rPr>
        <w:t>м</w:t>
      </w:r>
      <w:r w:rsidRPr="00C56325">
        <w:rPr>
          <w:rFonts w:ascii="Times New Roman" w:hAnsi="Times New Roman" w:cs="Times New Roman"/>
          <w:spacing w:val="-1"/>
          <w:sz w:val="28"/>
          <w:szCs w:val="28"/>
        </w:rPr>
        <w:t>ес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е</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е</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н</w:t>
      </w:r>
      <w:r w:rsidRPr="00C56325">
        <w:rPr>
          <w:rFonts w:ascii="Times New Roman" w:hAnsi="Times New Roman" w:cs="Times New Roman"/>
          <w:spacing w:val="2"/>
          <w:sz w:val="28"/>
          <w:szCs w:val="28"/>
        </w:rPr>
        <w:t>е</w:t>
      </w:r>
      <w:r w:rsidRPr="00C56325">
        <w:rPr>
          <w:rFonts w:ascii="Times New Roman" w:hAnsi="Times New Roman" w:cs="Times New Roman"/>
          <w:sz w:val="28"/>
          <w:szCs w:val="28"/>
        </w:rPr>
        <w:t>е</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10</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3"/>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ь</w:t>
      </w:r>
      <w:r w:rsidRPr="00C56325">
        <w:rPr>
          <w:rFonts w:ascii="Times New Roman" w:hAnsi="Times New Roman" w:cs="Times New Roman"/>
          <w:sz w:val="28"/>
          <w:szCs w:val="28"/>
        </w:rPr>
        <w:t>бе</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асс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оя</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е 6</w:t>
      </w:r>
      <w:r w:rsidRPr="00C56325">
        <w:rPr>
          <w:rFonts w:ascii="Times New Roman" w:hAnsi="Times New Roman" w:cs="Times New Roman"/>
          <w:spacing w:val="9"/>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 xml:space="preserve">. </w:t>
      </w:r>
      <w:r w:rsidRPr="00C56325">
        <w:rPr>
          <w:rFonts w:ascii="Times New Roman" w:hAnsi="Times New Roman" w:cs="Times New Roman"/>
          <w:spacing w:val="-2"/>
          <w:sz w:val="28"/>
          <w:szCs w:val="28"/>
        </w:rPr>
        <w:t>В</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д</w:t>
      </w:r>
      <w:r w:rsidRPr="00C56325">
        <w:rPr>
          <w:rFonts w:ascii="Times New Roman" w:hAnsi="Times New Roman" w:cs="Times New Roman"/>
          <w:spacing w:val="2"/>
          <w:sz w:val="28"/>
          <w:szCs w:val="28"/>
        </w:rPr>
        <w:t>е</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олой</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ча</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2"/>
          <w:sz w:val="28"/>
          <w:szCs w:val="28"/>
        </w:rPr>
        <w:t>В</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п</w:t>
      </w:r>
      <w:r w:rsidRPr="00C56325">
        <w:rPr>
          <w:rFonts w:ascii="Times New Roman" w:hAnsi="Times New Roman" w:cs="Times New Roman"/>
          <w:spacing w:val="3"/>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ти</w:t>
      </w:r>
      <w:r w:rsidRPr="00C56325">
        <w:rPr>
          <w:rFonts w:ascii="Times New Roman" w:hAnsi="Times New Roman" w:cs="Times New Roman"/>
          <w:spacing w:val="-1"/>
          <w:sz w:val="28"/>
          <w:szCs w:val="28"/>
        </w:rPr>
        <w:t>чес</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ое</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и д</w:t>
      </w:r>
      <w:r w:rsidRPr="00C56325">
        <w:rPr>
          <w:rFonts w:ascii="Times New Roman" w:hAnsi="Times New Roman" w:cs="Times New Roman"/>
          <w:spacing w:val="1"/>
          <w:sz w:val="28"/>
          <w:szCs w:val="28"/>
        </w:rPr>
        <w:t>ин</w:t>
      </w:r>
      <w:r w:rsidRPr="00C56325">
        <w:rPr>
          <w:rFonts w:ascii="Times New Roman" w:hAnsi="Times New Roman" w:cs="Times New Roman"/>
          <w:spacing w:val="-1"/>
          <w:sz w:val="28"/>
          <w:szCs w:val="28"/>
        </w:rPr>
        <w:t>ам</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чес</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ое</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в</w:t>
      </w:r>
      <w:r w:rsidRPr="00C56325">
        <w:rPr>
          <w:rFonts w:ascii="Times New Roman" w:hAnsi="Times New Roman" w:cs="Times New Roman"/>
          <w:spacing w:val="-1"/>
          <w:sz w:val="28"/>
          <w:szCs w:val="28"/>
        </w:rPr>
        <w:t>ес</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т</w:t>
      </w:r>
      <w:r w:rsidRPr="00C56325">
        <w:rPr>
          <w:rFonts w:ascii="Times New Roman" w:hAnsi="Times New Roman" w:cs="Times New Roman"/>
          <w:spacing w:val="13"/>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и</w:t>
      </w:r>
      <w:r w:rsidRPr="00C56325">
        <w:rPr>
          <w:rFonts w:ascii="Times New Roman" w:hAnsi="Times New Roman" w:cs="Times New Roman"/>
          <w:spacing w:val="2"/>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ть</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я</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3"/>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оло</w:t>
      </w:r>
      <w:r w:rsidRPr="00C56325">
        <w:rPr>
          <w:rFonts w:ascii="Times New Roman" w:hAnsi="Times New Roman" w:cs="Times New Roman"/>
          <w:spacing w:val="1"/>
          <w:sz w:val="28"/>
          <w:szCs w:val="28"/>
        </w:rPr>
        <w:t>н</w:t>
      </w:r>
      <w:r w:rsidRPr="00C56325">
        <w:rPr>
          <w:rFonts w:ascii="Times New Roman" w:hAnsi="Times New Roman" w:cs="Times New Roman"/>
          <w:spacing w:val="4"/>
          <w:sz w:val="28"/>
          <w:szCs w:val="28"/>
        </w:rPr>
        <w:t>н</w:t>
      </w:r>
      <w:r w:rsidRPr="00C56325">
        <w:rPr>
          <w:rFonts w:ascii="Times New Roman" w:hAnsi="Times New Roman" w:cs="Times New Roman"/>
          <w:sz w:val="28"/>
          <w:szCs w:val="28"/>
        </w:rPr>
        <w:t xml:space="preserve">у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3"/>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r w:rsidRPr="00C56325">
        <w:rPr>
          <w:rFonts w:ascii="Times New Roman" w:hAnsi="Times New Roman" w:cs="Times New Roman"/>
          <w:spacing w:val="11"/>
          <w:sz w:val="28"/>
          <w:szCs w:val="28"/>
        </w:rPr>
        <w:t xml:space="preserve"> </w:t>
      </w:r>
      <w:r w:rsidRPr="00C56325">
        <w:rPr>
          <w:rFonts w:ascii="Times New Roman" w:hAnsi="Times New Roman" w:cs="Times New Roman"/>
          <w:spacing w:val="-1"/>
          <w:sz w:val="28"/>
          <w:szCs w:val="28"/>
        </w:rPr>
        <w:t>ч</w:t>
      </w:r>
      <w:r w:rsidRPr="00C56325">
        <w:rPr>
          <w:rFonts w:ascii="Times New Roman" w:hAnsi="Times New Roman" w:cs="Times New Roman"/>
          <w:spacing w:val="2"/>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ро;</w:t>
      </w:r>
      <w:r w:rsidRPr="00C56325">
        <w:rPr>
          <w:rFonts w:ascii="Times New Roman" w:hAnsi="Times New Roman" w:cs="Times New Roman"/>
          <w:spacing w:val="11"/>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ть</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я,</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ть</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я</w:t>
      </w:r>
      <w:r w:rsidRPr="00C56325">
        <w:rPr>
          <w:rFonts w:ascii="Times New Roman" w:hAnsi="Times New Roman" w:cs="Times New Roman"/>
          <w:spacing w:val="11"/>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3"/>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оло</w:t>
      </w:r>
      <w:r w:rsidRPr="00C56325">
        <w:rPr>
          <w:rFonts w:ascii="Times New Roman" w:hAnsi="Times New Roman" w:cs="Times New Roman"/>
          <w:spacing w:val="1"/>
          <w:sz w:val="28"/>
          <w:szCs w:val="28"/>
        </w:rPr>
        <w:t>нн</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 ш</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вы</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воро</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ы</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во,</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в</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гом.</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Ход</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т</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лыж</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 xml:space="preserve">х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л</w:t>
      </w:r>
      <w:r w:rsidRPr="00C56325">
        <w:rPr>
          <w:rFonts w:ascii="Times New Roman" w:hAnsi="Times New Roman" w:cs="Times New Roman"/>
          <w:spacing w:val="1"/>
          <w:sz w:val="28"/>
          <w:szCs w:val="28"/>
        </w:rPr>
        <w:t>ь</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ящ</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м</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гом</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2"/>
          <w:sz w:val="28"/>
          <w:szCs w:val="28"/>
        </w:rPr>
        <w:t>с</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оя</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е</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оло</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2</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7"/>
          <w:sz w:val="28"/>
          <w:szCs w:val="28"/>
        </w:rPr>
        <w:t>у</w:t>
      </w:r>
      <w:r w:rsidRPr="00C56325">
        <w:rPr>
          <w:rFonts w:ascii="Times New Roman" w:hAnsi="Times New Roman" w:cs="Times New Roman"/>
          <w:spacing w:val="2"/>
          <w:sz w:val="28"/>
          <w:szCs w:val="28"/>
        </w:rPr>
        <w:t>х</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а</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лыж</w:t>
      </w:r>
      <w:r w:rsidRPr="00C56325">
        <w:rPr>
          <w:rFonts w:ascii="Times New Roman" w:hAnsi="Times New Roman" w:cs="Times New Roman"/>
          <w:spacing w:val="-1"/>
          <w:sz w:val="28"/>
          <w:szCs w:val="28"/>
        </w:rPr>
        <w:t>ам</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 xml:space="preserve">. </w:t>
      </w: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т</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ть</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я</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сам</w:t>
      </w:r>
      <w:r w:rsidRPr="00C56325">
        <w:rPr>
          <w:rFonts w:ascii="Times New Roman" w:hAnsi="Times New Roman" w:cs="Times New Roman"/>
          <w:spacing w:val="2"/>
          <w:sz w:val="28"/>
          <w:szCs w:val="28"/>
        </w:rPr>
        <w:t>о</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час</w:t>
      </w:r>
      <w:r w:rsidRPr="00C56325">
        <w:rPr>
          <w:rFonts w:ascii="Times New Roman" w:hAnsi="Times New Roman" w:cs="Times New Roman"/>
          <w:spacing w:val="1"/>
          <w:sz w:val="28"/>
          <w:szCs w:val="28"/>
        </w:rPr>
        <w:t>т</w:t>
      </w:r>
      <w:r w:rsidRPr="00C56325">
        <w:rPr>
          <w:rFonts w:ascii="Times New Roman" w:hAnsi="Times New Roman" w:cs="Times New Roman"/>
          <w:spacing w:val="4"/>
          <w:sz w:val="28"/>
          <w:szCs w:val="28"/>
        </w:rPr>
        <w:t>в</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2"/>
          <w:sz w:val="28"/>
          <w:szCs w:val="28"/>
        </w:rPr>
        <w:t xml:space="preserve"> </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pacing w:val="4"/>
          <w:sz w:val="28"/>
          <w:szCs w:val="28"/>
        </w:rPr>
        <w:t>н</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ях</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с</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эл</w:t>
      </w:r>
      <w:r w:rsidRPr="00C56325">
        <w:rPr>
          <w:rFonts w:ascii="Times New Roman" w:hAnsi="Times New Roman" w:cs="Times New Roman"/>
          <w:spacing w:val="-1"/>
          <w:sz w:val="28"/>
          <w:szCs w:val="28"/>
        </w:rPr>
        <w:t>еме</w:t>
      </w:r>
      <w:r w:rsidRPr="00C56325">
        <w:rPr>
          <w:rFonts w:ascii="Times New Roman" w:hAnsi="Times New Roman" w:cs="Times New Roman"/>
          <w:spacing w:val="1"/>
          <w:sz w:val="28"/>
          <w:szCs w:val="28"/>
        </w:rPr>
        <w:t>нт</w:t>
      </w:r>
      <w:r w:rsidRPr="00C56325">
        <w:rPr>
          <w:rFonts w:ascii="Times New Roman" w:hAnsi="Times New Roman" w:cs="Times New Roman"/>
          <w:spacing w:val="-1"/>
          <w:sz w:val="28"/>
          <w:szCs w:val="28"/>
        </w:rPr>
        <w:t>ам</w:t>
      </w:r>
      <w:r w:rsidRPr="00C56325">
        <w:rPr>
          <w:rFonts w:ascii="Times New Roman" w:hAnsi="Times New Roman" w:cs="Times New Roman"/>
          <w:sz w:val="28"/>
          <w:szCs w:val="28"/>
        </w:rPr>
        <w:t>и</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р</w:t>
      </w:r>
      <w:r w:rsidRPr="00C56325">
        <w:rPr>
          <w:rFonts w:ascii="Times New Roman" w:hAnsi="Times New Roman" w:cs="Times New Roman"/>
          <w:spacing w:val="1"/>
          <w:sz w:val="28"/>
          <w:szCs w:val="28"/>
        </w:rPr>
        <w:t>ти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н</w:t>
      </w:r>
      <w:r w:rsidRPr="00C56325">
        <w:rPr>
          <w:rFonts w:ascii="Times New Roman" w:hAnsi="Times New Roman" w:cs="Times New Roman"/>
          <w:spacing w:val="-3"/>
          <w:sz w:val="28"/>
          <w:szCs w:val="28"/>
        </w:rPr>
        <w:t>ы</w:t>
      </w:r>
      <w:r w:rsidRPr="00C56325">
        <w:rPr>
          <w:rFonts w:ascii="Times New Roman" w:hAnsi="Times New Roman" w:cs="Times New Roman"/>
          <w:sz w:val="28"/>
          <w:szCs w:val="28"/>
        </w:rPr>
        <w:t>х</w:t>
      </w:r>
      <w:r w:rsidRPr="00C56325">
        <w:rPr>
          <w:rFonts w:ascii="Times New Roman" w:hAnsi="Times New Roman" w:cs="Times New Roman"/>
          <w:spacing w:val="1"/>
          <w:sz w:val="28"/>
          <w:szCs w:val="28"/>
        </w:rPr>
        <w:t xml:space="preserve"> и</w:t>
      </w:r>
      <w:r w:rsidRPr="00C56325">
        <w:rPr>
          <w:rFonts w:ascii="Times New Roman" w:hAnsi="Times New Roman" w:cs="Times New Roman"/>
          <w:sz w:val="28"/>
          <w:szCs w:val="28"/>
        </w:rPr>
        <w:t>г</w:t>
      </w:r>
      <w:r w:rsidRPr="00C56325">
        <w:rPr>
          <w:rFonts w:ascii="Times New Roman" w:hAnsi="Times New Roman" w:cs="Times New Roman"/>
          <w:spacing w:val="-2"/>
          <w:sz w:val="28"/>
          <w:szCs w:val="28"/>
        </w:rPr>
        <w:t>р</w:t>
      </w:r>
      <w:r w:rsidRPr="00C56325">
        <w:rPr>
          <w:rFonts w:ascii="Times New Roman" w:hAnsi="Times New Roman" w:cs="Times New Roman"/>
          <w:sz w:val="28"/>
          <w:szCs w:val="28"/>
        </w:rPr>
        <w:t>:</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город</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 б</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м</w:t>
      </w:r>
      <w:r w:rsidRPr="00C56325">
        <w:rPr>
          <w:rFonts w:ascii="Times New Roman" w:hAnsi="Times New Roman" w:cs="Times New Roman"/>
          <w:spacing w:val="1"/>
          <w:sz w:val="28"/>
          <w:szCs w:val="28"/>
        </w:rPr>
        <w:t>инт</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 xml:space="preserve">, </w:t>
      </w:r>
      <w:r w:rsidRPr="00C56325">
        <w:rPr>
          <w:rFonts w:ascii="Times New Roman" w:hAnsi="Times New Roman" w:cs="Times New Roman"/>
          <w:spacing w:val="3"/>
          <w:sz w:val="28"/>
          <w:szCs w:val="28"/>
        </w:rPr>
        <w:t>ф</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 xml:space="preserve">бол, </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й</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position w:val="-1"/>
          <w:sz w:val="28"/>
          <w:szCs w:val="28"/>
        </w:rPr>
        <w:t>У</w:t>
      </w:r>
      <w:r w:rsidRPr="00C56325">
        <w:rPr>
          <w:rFonts w:ascii="Times New Roman" w:hAnsi="Times New Roman" w:cs="Times New Roman"/>
          <w:spacing w:val="-1"/>
          <w:position w:val="-1"/>
          <w:sz w:val="28"/>
          <w:szCs w:val="28"/>
        </w:rPr>
        <w:t>мее</w:t>
      </w:r>
      <w:r w:rsidRPr="00C56325">
        <w:rPr>
          <w:rFonts w:ascii="Times New Roman" w:hAnsi="Times New Roman" w:cs="Times New Roman"/>
          <w:position w:val="-1"/>
          <w:sz w:val="28"/>
          <w:szCs w:val="28"/>
        </w:rPr>
        <w:t>т</w:t>
      </w:r>
      <w:r w:rsidRPr="00C56325">
        <w:rPr>
          <w:rFonts w:ascii="Times New Roman" w:hAnsi="Times New Roman" w:cs="Times New Roman"/>
          <w:spacing w:val="-2"/>
          <w:position w:val="-1"/>
          <w:sz w:val="28"/>
          <w:szCs w:val="28"/>
        </w:rPr>
        <w:t xml:space="preserve"> </w:t>
      </w:r>
      <w:r w:rsidRPr="00C56325">
        <w:rPr>
          <w:rFonts w:ascii="Times New Roman" w:hAnsi="Times New Roman" w:cs="Times New Roman"/>
          <w:spacing w:val="1"/>
          <w:position w:val="-1"/>
          <w:sz w:val="28"/>
          <w:szCs w:val="28"/>
        </w:rPr>
        <w:t>п</w:t>
      </w:r>
      <w:r w:rsidRPr="00C56325">
        <w:rPr>
          <w:rFonts w:ascii="Times New Roman" w:hAnsi="Times New Roman" w:cs="Times New Roman"/>
          <w:position w:val="-1"/>
          <w:sz w:val="28"/>
          <w:szCs w:val="28"/>
        </w:rPr>
        <w:t>л</w:t>
      </w:r>
      <w:r w:rsidRPr="00C56325">
        <w:rPr>
          <w:rFonts w:ascii="Times New Roman" w:hAnsi="Times New Roman" w:cs="Times New Roman"/>
          <w:spacing w:val="-1"/>
          <w:position w:val="-1"/>
          <w:sz w:val="28"/>
          <w:szCs w:val="28"/>
        </w:rPr>
        <w:t>а</w:t>
      </w:r>
      <w:r w:rsidRPr="00C56325">
        <w:rPr>
          <w:rFonts w:ascii="Times New Roman" w:hAnsi="Times New Roman" w:cs="Times New Roman"/>
          <w:position w:val="-1"/>
          <w:sz w:val="28"/>
          <w:szCs w:val="28"/>
        </w:rPr>
        <w:t>в</w:t>
      </w:r>
      <w:r w:rsidRPr="00C56325">
        <w:rPr>
          <w:rFonts w:ascii="Times New Roman" w:hAnsi="Times New Roman" w:cs="Times New Roman"/>
          <w:spacing w:val="-1"/>
          <w:position w:val="-1"/>
          <w:sz w:val="28"/>
          <w:szCs w:val="28"/>
        </w:rPr>
        <w:t>а</w:t>
      </w:r>
      <w:r w:rsidRPr="00C56325">
        <w:rPr>
          <w:rFonts w:ascii="Times New Roman" w:hAnsi="Times New Roman" w:cs="Times New Roman"/>
          <w:spacing w:val="1"/>
          <w:position w:val="-1"/>
          <w:sz w:val="28"/>
          <w:szCs w:val="28"/>
        </w:rPr>
        <w:t>т</w:t>
      </w:r>
      <w:r w:rsidRPr="00C56325">
        <w:rPr>
          <w:rFonts w:ascii="Times New Roman" w:hAnsi="Times New Roman" w:cs="Times New Roman"/>
          <w:position w:val="-1"/>
          <w:sz w:val="28"/>
          <w:szCs w:val="28"/>
        </w:rPr>
        <w:t>ь</w:t>
      </w:r>
      <w:r w:rsidRPr="00C56325">
        <w:rPr>
          <w:rFonts w:ascii="Times New Roman" w:hAnsi="Times New Roman" w:cs="Times New Roman"/>
          <w:spacing w:val="-5"/>
          <w:position w:val="-1"/>
          <w:sz w:val="28"/>
          <w:szCs w:val="28"/>
        </w:rPr>
        <w:t xml:space="preserve"> </w:t>
      </w:r>
      <w:r w:rsidRPr="00C56325">
        <w:rPr>
          <w:rFonts w:ascii="Times New Roman" w:hAnsi="Times New Roman" w:cs="Times New Roman"/>
          <w:spacing w:val="-1"/>
          <w:position w:val="-1"/>
          <w:sz w:val="28"/>
          <w:szCs w:val="28"/>
        </w:rPr>
        <w:t>(</w:t>
      </w:r>
      <w:r w:rsidRPr="00C56325">
        <w:rPr>
          <w:rFonts w:ascii="Times New Roman" w:hAnsi="Times New Roman" w:cs="Times New Roman"/>
          <w:spacing w:val="1"/>
          <w:position w:val="-1"/>
          <w:sz w:val="28"/>
          <w:szCs w:val="28"/>
        </w:rPr>
        <w:t>п</w:t>
      </w:r>
      <w:r w:rsidRPr="00C56325">
        <w:rPr>
          <w:rFonts w:ascii="Times New Roman" w:hAnsi="Times New Roman" w:cs="Times New Roman"/>
          <w:position w:val="-1"/>
          <w:sz w:val="28"/>
          <w:szCs w:val="28"/>
        </w:rPr>
        <w:t>ро</w:t>
      </w:r>
      <w:r w:rsidRPr="00C56325">
        <w:rPr>
          <w:rFonts w:ascii="Times New Roman" w:hAnsi="Times New Roman" w:cs="Times New Roman"/>
          <w:spacing w:val="1"/>
          <w:position w:val="-1"/>
          <w:sz w:val="28"/>
          <w:szCs w:val="28"/>
        </w:rPr>
        <w:t>из</w:t>
      </w:r>
      <w:r w:rsidRPr="00C56325">
        <w:rPr>
          <w:rFonts w:ascii="Times New Roman" w:hAnsi="Times New Roman" w:cs="Times New Roman"/>
          <w:position w:val="-1"/>
          <w:sz w:val="28"/>
          <w:szCs w:val="28"/>
        </w:rPr>
        <w:t>в</w:t>
      </w:r>
      <w:r w:rsidRPr="00C56325">
        <w:rPr>
          <w:rFonts w:ascii="Times New Roman" w:hAnsi="Times New Roman" w:cs="Times New Roman"/>
          <w:spacing w:val="-2"/>
          <w:position w:val="-1"/>
          <w:sz w:val="28"/>
          <w:szCs w:val="28"/>
        </w:rPr>
        <w:t>о</w:t>
      </w:r>
      <w:r w:rsidRPr="00C56325">
        <w:rPr>
          <w:rFonts w:ascii="Times New Roman" w:hAnsi="Times New Roman" w:cs="Times New Roman"/>
          <w:position w:val="-1"/>
          <w:sz w:val="28"/>
          <w:szCs w:val="28"/>
        </w:rPr>
        <w:t>л</w:t>
      </w:r>
      <w:r w:rsidRPr="00C56325">
        <w:rPr>
          <w:rFonts w:ascii="Times New Roman" w:hAnsi="Times New Roman" w:cs="Times New Roman"/>
          <w:spacing w:val="1"/>
          <w:position w:val="-1"/>
          <w:sz w:val="28"/>
          <w:szCs w:val="28"/>
        </w:rPr>
        <w:t>ьн</w:t>
      </w:r>
      <w:r w:rsidRPr="00C56325">
        <w:rPr>
          <w:rFonts w:ascii="Times New Roman" w:hAnsi="Times New Roman" w:cs="Times New Roman"/>
          <w:position w:val="-1"/>
          <w:sz w:val="28"/>
          <w:szCs w:val="28"/>
        </w:rPr>
        <w:t>о</w:t>
      </w:r>
      <w:r w:rsidRPr="00C56325">
        <w:rPr>
          <w:rFonts w:ascii="Times New Roman" w:hAnsi="Times New Roman" w:cs="Times New Roman"/>
          <w:spacing w:val="-1"/>
          <w:position w:val="-1"/>
          <w:sz w:val="28"/>
          <w:szCs w:val="28"/>
        </w:rPr>
        <w:t>)</w:t>
      </w:r>
      <w:r w:rsidRPr="00C56325">
        <w:rPr>
          <w:rFonts w:ascii="Times New Roman" w:hAnsi="Times New Roman" w:cs="Times New Roman"/>
          <w:position w:val="-1"/>
          <w:sz w:val="28"/>
          <w:szCs w:val="28"/>
        </w:rPr>
        <w:t>.</w:t>
      </w:r>
    </w:p>
    <w:p w:rsidR="00B167B3" w:rsidRPr="00C56325" w:rsidRDefault="00B167B3" w:rsidP="00B167B3">
      <w:pPr>
        <w:pStyle w:val="aff"/>
        <w:jc w:val="both"/>
        <w:rPr>
          <w:rFonts w:ascii="Times New Roman" w:hAnsi="Times New Roman" w:cs="Times New Roman"/>
          <w:i/>
          <w:sz w:val="28"/>
          <w:szCs w:val="28"/>
          <w:u w:val="single"/>
        </w:rPr>
      </w:pPr>
      <w:r w:rsidRPr="00C56325">
        <w:rPr>
          <w:rFonts w:ascii="Times New Roman" w:hAnsi="Times New Roman" w:cs="Times New Roman"/>
          <w:i/>
          <w:spacing w:val="1"/>
          <w:sz w:val="28"/>
          <w:szCs w:val="28"/>
          <w:u w:val="single"/>
        </w:rPr>
        <w:t>О</w:t>
      </w:r>
      <w:r w:rsidRPr="00C56325">
        <w:rPr>
          <w:rFonts w:ascii="Times New Roman" w:hAnsi="Times New Roman" w:cs="Times New Roman"/>
          <w:i/>
          <w:spacing w:val="-1"/>
          <w:sz w:val="28"/>
          <w:szCs w:val="28"/>
          <w:u w:val="single"/>
        </w:rPr>
        <w:t>б</w:t>
      </w:r>
      <w:r w:rsidRPr="00C56325">
        <w:rPr>
          <w:rFonts w:ascii="Times New Roman" w:hAnsi="Times New Roman" w:cs="Times New Roman"/>
          <w:i/>
          <w:spacing w:val="1"/>
          <w:sz w:val="28"/>
          <w:szCs w:val="28"/>
          <w:u w:val="single"/>
        </w:rPr>
        <w:t>ра</w:t>
      </w:r>
      <w:r w:rsidRPr="00C56325">
        <w:rPr>
          <w:rFonts w:ascii="Times New Roman" w:hAnsi="Times New Roman" w:cs="Times New Roman"/>
          <w:i/>
          <w:sz w:val="28"/>
          <w:szCs w:val="28"/>
          <w:u w:val="single"/>
        </w:rPr>
        <w:t>з</w:t>
      </w:r>
      <w:r w:rsidRPr="00C56325">
        <w:rPr>
          <w:rFonts w:ascii="Times New Roman" w:hAnsi="Times New Roman" w:cs="Times New Roman"/>
          <w:i/>
          <w:spacing w:val="1"/>
          <w:sz w:val="28"/>
          <w:szCs w:val="28"/>
          <w:u w:val="single"/>
        </w:rPr>
        <w:t>о</w:t>
      </w:r>
      <w:r w:rsidRPr="00C56325">
        <w:rPr>
          <w:rFonts w:ascii="Times New Roman" w:hAnsi="Times New Roman" w:cs="Times New Roman"/>
          <w:i/>
          <w:sz w:val="28"/>
          <w:szCs w:val="28"/>
          <w:u w:val="single"/>
        </w:rPr>
        <w:t>в</w:t>
      </w:r>
      <w:r w:rsidRPr="00C56325">
        <w:rPr>
          <w:rFonts w:ascii="Times New Roman" w:hAnsi="Times New Roman" w:cs="Times New Roman"/>
          <w:i/>
          <w:spacing w:val="-1"/>
          <w:sz w:val="28"/>
          <w:szCs w:val="28"/>
          <w:u w:val="single"/>
        </w:rPr>
        <w:t>а</w:t>
      </w:r>
      <w:r w:rsidRPr="00C56325">
        <w:rPr>
          <w:rFonts w:ascii="Times New Roman" w:hAnsi="Times New Roman" w:cs="Times New Roman"/>
          <w:i/>
          <w:spacing w:val="1"/>
          <w:sz w:val="28"/>
          <w:szCs w:val="28"/>
          <w:u w:val="single"/>
        </w:rPr>
        <w:t>те</w:t>
      </w:r>
      <w:r w:rsidRPr="00C56325">
        <w:rPr>
          <w:rFonts w:ascii="Times New Roman" w:hAnsi="Times New Roman" w:cs="Times New Roman"/>
          <w:i/>
          <w:spacing w:val="-1"/>
          <w:sz w:val="28"/>
          <w:szCs w:val="28"/>
          <w:u w:val="single"/>
        </w:rPr>
        <w:t>л</w:t>
      </w:r>
      <w:r w:rsidRPr="00C56325">
        <w:rPr>
          <w:rFonts w:ascii="Times New Roman" w:hAnsi="Times New Roman" w:cs="Times New Roman"/>
          <w:i/>
          <w:sz w:val="28"/>
          <w:szCs w:val="28"/>
          <w:u w:val="single"/>
        </w:rPr>
        <w:t>ь</w:t>
      </w:r>
      <w:r w:rsidRPr="00C56325">
        <w:rPr>
          <w:rFonts w:ascii="Times New Roman" w:hAnsi="Times New Roman" w:cs="Times New Roman"/>
          <w:i/>
          <w:spacing w:val="-1"/>
          <w:sz w:val="28"/>
          <w:szCs w:val="28"/>
          <w:u w:val="single"/>
        </w:rPr>
        <w:t>н</w:t>
      </w:r>
      <w:r w:rsidRPr="00C56325">
        <w:rPr>
          <w:rFonts w:ascii="Times New Roman" w:hAnsi="Times New Roman" w:cs="Times New Roman"/>
          <w:i/>
          <w:spacing w:val="1"/>
          <w:sz w:val="28"/>
          <w:szCs w:val="28"/>
          <w:u w:val="single"/>
        </w:rPr>
        <w:t>а</w:t>
      </w:r>
      <w:r w:rsidRPr="00C56325">
        <w:rPr>
          <w:rFonts w:ascii="Times New Roman" w:hAnsi="Times New Roman" w:cs="Times New Roman"/>
          <w:i/>
          <w:sz w:val="28"/>
          <w:szCs w:val="28"/>
          <w:u w:val="single"/>
        </w:rPr>
        <w:t>я</w:t>
      </w:r>
      <w:r w:rsidRPr="00C56325">
        <w:rPr>
          <w:rFonts w:ascii="Times New Roman" w:hAnsi="Times New Roman" w:cs="Times New Roman"/>
          <w:i/>
          <w:spacing w:val="-12"/>
          <w:sz w:val="28"/>
          <w:szCs w:val="28"/>
          <w:u w:val="single"/>
        </w:rPr>
        <w:t xml:space="preserve"> </w:t>
      </w:r>
      <w:r w:rsidRPr="00C56325">
        <w:rPr>
          <w:rFonts w:ascii="Times New Roman" w:hAnsi="Times New Roman" w:cs="Times New Roman"/>
          <w:i/>
          <w:spacing w:val="1"/>
          <w:sz w:val="28"/>
          <w:szCs w:val="28"/>
          <w:u w:val="single"/>
        </w:rPr>
        <w:t>о</w:t>
      </w:r>
      <w:r w:rsidRPr="00C56325">
        <w:rPr>
          <w:rFonts w:ascii="Times New Roman" w:hAnsi="Times New Roman" w:cs="Times New Roman"/>
          <w:i/>
          <w:spacing w:val="-3"/>
          <w:sz w:val="28"/>
          <w:szCs w:val="28"/>
          <w:u w:val="single"/>
        </w:rPr>
        <w:t>б</w:t>
      </w:r>
      <w:r w:rsidRPr="00C56325">
        <w:rPr>
          <w:rFonts w:ascii="Times New Roman" w:hAnsi="Times New Roman" w:cs="Times New Roman"/>
          <w:i/>
          <w:spacing w:val="-1"/>
          <w:sz w:val="28"/>
          <w:szCs w:val="28"/>
          <w:u w:val="single"/>
        </w:rPr>
        <w:t>л</w:t>
      </w:r>
      <w:r w:rsidRPr="00C56325">
        <w:rPr>
          <w:rFonts w:ascii="Times New Roman" w:hAnsi="Times New Roman" w:cs="Times New Roman"/>
          <w:i/>
          <w:spacing w:val="1"/>
          <w:sz w:val="28"/>
          <w:szCs w:val="28"/>
          <w:u w:val="single"/>
        </w:rPr>
        <w:t>а</w:t>
      </w:r>
      <w:r w:rsidRPr="00C56325">
        <w:rPr>
          <w:rFonts w:ascii="Times New Roman" w:hAnsi="Times New Roman" w:cs="Times New Roman"/>
          <w:i/>
          <w:sz w:val="28"/>
          <w:szCs w:val="28"/>
          <w:u w:val="single"/>
        </w:rPr>
        <w:t>с</w:t>
      </w:r>
      <w:r w:rsidRPr="00C56325">
        <w:rPr>
          <w:rFonts w:ascii="Times New Roman" w:hAnsi="Times New Roman" w:cs="Times New Roman"/>
          <w:i/>
          <w:spacing w:val="1"/>
          <w:sz w:val="28"/>
          <w:szCs w:val="28"/>
          <w:u w:val="single"/>
        </w:rPr>
        <w:t>т</w:t>
      </w:r>
      <w:r w:rsidRPr="00C56325">
        <w:rPr>
          <w:rFonts w:ascii="Times New Roman" w:hAnsi="Times New Roman" w:cs="Times New Roman"/>
          <w:i/>
          <w:sz w:val="28"/>
          <w:szCs w:val="28"/>
          <w:u w:val="single"/>
        </w:rPr>
        <w:t>ь</w:t>
      </w:r>
      <w:r w:rsidRPr="00C56325">
        <w:rPr>
          <w:rFonts w:ascii="Times New Roman" w:hAnsi="Times New Roman" w:cs="Times New Roman"/>
          <w:i/>
          <w:spacing w:val="-5"/>
          <w:sz w:val="28"/>
          <w:szCs w:val="28"/>
          <w:u w:val="single"/>
        </w:rPr>
        <w:t xml:space="preserve"> </w:t>
      </w:r>
      <w:r w:rsidRPr="00C56325">
        <w:rPr>
          <w:rFonts w:ascii="Times New Roman" w:hAnsi="Times New Roman" w:cs="Times New Roman"/>
          <w:i/>
          <w:spacing w:val="1"/>
          <w:sz w:val="28"/>
          <w:szCs w:val="28"/>
          <w:u w:val="single"/>
        </w:rPr>
        <w:t>«</w:t>
      </w:r>
      <w:r w:rsidRPr="00C56325">
        <w:rPr>
          <w:rFonts w:ascii="Times New Roman" w:hAnsi="Times New Roman" w:cs="Times New Roman"/>
          <w:i/>
          <w:sz w:val="28"/>
          <w:szCs w:val="28"/>
          <w:u w:val="single"/>
        </w:rPr>
        <w:t>С</w:t>
      </w:r>
      <w:r w:rsidRPr="00C56325">
        <w:rPr>
          <w:rFonts w:ascii="Times New Roman" w:hAnsi="Times New Roman" w:cs="Times New Roman"/>
          <w:i/>
          <w:spacing w:val="1"/>
          <w:sz w:val="28"/>
          <w:szCs w:val="28"/>
          <w:u w:val="single"/>
        </w:rPr>
        <w:t>о</w:t>
      </w:r>
      <w:r w:rsidRPr="00C56325">
        <w:rPr>
          <w:rFonts w:ascii="Times New Roman" w:hAnsi="Times New Roman" w:cs="Times New Roman"/>
          <w:i/>
          <w:spacing w:val="-1"/>
          <w:sz w:val="28"/>
          <w:szCs w:val="28"/>
          <w:u w:val="single"/>
        </w:rPr>
        <w:t>ц</w:t>
      </w:r>
      <w:r w:rsidRPr="00C56325">
        <w:rPr>
          <w:rFonts w:ascii="Times New Roman" w:hAnsi="Times New Roman" w:cs="Times New Roman"/>
          <w:i/>
          <w:spacing w:val="1"/>
          <w:sz w:val="28"/>
          <w:szCs w:val="28"/>
          <w:u w:val="single"/>
        </w:rPr>
        <w:t>иа</w:t>
      </w:r>
      <w:r w:rsidR="000F5C86">
        <w:rPr>
          <w:rFonts w:ascii="Times New Roman" w:hAnsi="Times New Roman" w:cs="Times New Roman"/>
          <w:i/>
          <w:spacing w:val="-1"/>
          <w:sz w:val="28"/>
          <w:szCs w:val="28"/>
          <w:u w:val="single"/>
        </w:rPr>
        <w:t>льно-коммуникативн</w:t>
      </w:r>
      <w:r w:rsidR="00330299">
        <w:rPr>
          <w:rFonts w:ascii="Times New Roman" w:hAnsi="Times New Roman" w:cs="Times New Roman"/>
          <w:i/>
          <w:spacing w:val="-1"/>
          <w:sz w:val="28"/>
          <w:szCs w:val="28"/>
          <w:u w:val="single"/>
        </w:rPr>
        <w:t>ое развитие</w:t>
      </w:r>
      <w:r w:rsidRPr="00C56325">
        <w:rPr>
          <w:rFonts w:ascii="Times New Roman" w:hAnsi="Times New Roman" w:cs="Times New Roman"/>
          <w:i/>
          <w:sz w:val="28"/>
          <w:szCs w:val="28"/>
          <w:u w:val="single"/>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bCs/>
          <w:sz w:val="28"/>
          <w:szCs w:val="28"/>
        </w:rPr>
        <w:t>Социальное развитие.</w:t>
      </w:r>
      <w:r w:rsidRPr="00C56325">
        <w:rPr>
          <w:rFonts w:ascii="Times New Roman" w:hAnsi="Times New Roman" w:cs="Times New Roman"/>
          <w:b/>
          <w:bCs/>
          <w:sz w:val="28"/>
          <w:szCs w:val="28"/>
        </w:rPr>
        <w:t xml:space="preserve"> </w:t>
      </w:r>
      <w:r w:rsidRPr="00C56325">
        <w:rPr>
          <w:rFonts w:ascii="Times New Roman" w:hAnsi="Times New Roman" w:cs="Times New Roman"/>
          <w:b/>
          <w:bCs/>
          <w:spacing w:val="4"/>
          <w:sz w:val="28"/>
          <w:szCs w:val="28"/>
        </w:rPr>
        <w:t xml:space="preserve"> </w:t>
      </w:r>
      <w:r w:rsidRPr="00C56325">
        <w:rPr>
          <w:rFonts w:ascii="Times New Roman" w:hAnsi="Times New Roman" w:cs="Times New Roman"/>
          <w:spacing w:val="1"/>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чае</w:t>
      </w:r>
      <w:r w:rsidRPr="00C56325">
        <w:rPr>
          <w:rFonts w:ascii="Times New Roman" w:hAnsi="Times New Roman" w:cs="Times New Roman"/>
          <w:sz w:val="28"/>
          <w:szCs w:val="28"/>
        </w:rPr>
        <w:t xml:space="preserve">т </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 xml:space="preserve">и </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ыв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 xml:space="preserve">т </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 xml:space="preserve">ды </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р</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ы,</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обл</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ча</w:t>
      </w:r>
      <w:r w:rsidRPr="00C56325">
        <w:rPr>
          <w:rFonts w:ascii="Times New Roman" w:hAnsi="Times New Roman" w:cs="Times New Roman"/>
          <w:spacing w:val="1"/>
          <w:sz w:val="28"/>
          <w:szCs w:val="28"/>
        </w:rPr>
        <w:t>ю</w:t>
      </w:r>
      <w:r w:rsidRPr="00C56325">
        <w:rPr>
          <w:rFonts w:ascii="Times New Roman" w:hAnsi="Times New Roman" w:cs="Times New Roman"/>
          <w:sz w:val="28"/>
          <w:szCs w:val="28"/>
        </w:rPr>
        <w:t>щ</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е</w:t>
      </w:r>
      <w:r w:rsidRPr="00C56325">
        <w:rPr>
          <w:rFonts w:ascii="Times New Roman" w:hAnsi="Times New Roman" w:cs="Times New Roman"/>
          <w:spacing w:val="-9"/>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д</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2"/>
          <w:sz w:val="28"/>
          <w:szCs w:val="28"/>
        </w:rPr>
        <w:t>ч</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лов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а</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бы</w:t>
      </w:r>
      <w:r w:rsidRPr="00C56325">
        <w:rPr>
          <w:rFonts w:ascii="Times New Roman" w:hAnsi="Times New Roman" w:cs="Times New Roman"/>
          <w:spacing w:val="6"/>
          <w:sz w:val="28"/>
          <w:szCs w:val="28"/>
        </w:rPr>
        <w:t>т</w:t>
      </w:r>
      <w:r w:rsidRPr="00C56325">
        <w:rPr>
          <w:rFonts w:ascii="Times New Roman" w:hAnsi="Times New Roman" w:cs="Times New Roman"/>
          <w:sz w:val="28"/>
          <w:szCs w:val="28"/>
        </w:rPr>
        <w:t>у.</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асс</w:t>
      </w:r>
      <w:r w:rsidRPr="00C56325">
        <w:rPr>
          <w:rFonts w:ascii="Times New Roman" w:hAnsi="Times New Roman" w:cs="Times New Roman"/>
          <w:spacing w:val="1"/>
          <w:sz w:val="28"/>
          <w:szCs w:val="28"/>
        </w:rPr>
        <w:t>ифици</w:t>
      </w:r>
      <w:r w:rsidRPr="00C56325">
        <w:rPr>
          <w:rFonts w:ascii="Times New Roman" w:hAnsi="Times New Roman" w:cs="Times New Roman"/>
          <w:spacing w:val="3"/>
          <w:sz w:val="28"/>
          <w:szCs w:val="28"/>
        </w:rPr>
        <w:t>р</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9"/>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2"/>
          <w:sz w:val="28"/>
          <w:szCs w:val="28"/>
        </w:rPr>
        <w:t>м</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ы,</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ля</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ма</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4"/>
          <w:sz w:val="28"/>
          <w:szCs w:val="28"/>
        </w:rPr>
        <w:t>и</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лы,</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з</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ор</w:t>
      </w:r>
      <w:r w:rsidRPr="00C56325">
        <w:rPr>
          <w:rFonts w:ascii="Times New Roman" w:hAnsi="Times New Roman" w:cs="Times New Roman"/>
          <w:spacing w:val="-3"/>
          <w:sz w:val="28"/>
          <w:szCs w:val="28"/>
        </w:rPr>
        <w:t>ы</w:t>
      </w:r>
      <w:r w:rsidRPr="00C56325">
        <w:rPr>
          <w:rFonts w:ascii="Times New Roman" w:hAnsi="Times New Roman" w:cs="Times New Roman"/>
          <w:sz w:val="28"/>
          <w:szCs w:val="28"/>
        </w:rPr>
        <w:t>х</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и</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2"/>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 З</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е</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род</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ого</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города</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pacing w:val="3"/>
          <w:sz w:val="28"/>
          <w:szCs w:val="28"/>
        </w:rPr>
        <w:t>р</w:t>
      </w:r>
      <w:r w:rsidRPr="00C56325">
        <w:rPr>
          <w:rFonts w:ascii="Times New Roman" w:hAnsi="Times New Roman" w:cs="Times New Roman"/>
          <w:spacing w:val="2"/>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е</w:t>
      </w:r>
      <w:r w:rsidRPr="00C56325">
        <w:rPr>
          <w:rFonts w:ascii="Times New Roman" w:hAnsi="Times New Roman" w:cs="Times New Roman"/>
          <w:spacing w:val="-1"/>
          <w:sz w:val="28"/>
          <w:szCs w:val="28"/>
        </w:rPr>
        <w:t xml:space="preserve"> 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и</w:t>
      </w:r>
      <w:r w:rsidRPr="00C56325">
        <w:rPr>
          <w:rFonts w:ascii="Times New Roman" w:hAnsi="Times New Roman" w:cs="Times New Roman"/>
          <w:spacing w:val="4"/>
          <w:sz w:val="28"/>
          <w:szCs w:val="28"/>
        </w:rPr>
        <w:t>ц</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ыв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в</w:t>
      </w:r>
      <w:r w:rsidRPr="00C56325">
        <w:rPr>
          <w:rFonts w:ascii="Times New Roman" w:hAnsi="Times New Roman" w:cs="Times New Roman"/>
          <w:spacing w:val="3"/>
          <w:sz w:val="28"/>
          <w:szCs w:val="28"/>
        </w:rPr>
        <w:t>р</w:t>
      </w:r>
      <w:r w:rsidRPr="00C56325">
        <w:rPr>
          <w:rFonts w:ascii="Times New Roman" w:hAnsi="Times New Roman" w:cs="Times New Roman"/>
          <w:spacing w:val="-1"/>
          <w:sz w:val="28"/>
          <w:szCs w:val="28"/>
        </w:rPr>
        <w:t>еме</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го</w:t>
      </w:r>
      <w:r w:rsidRPr="00C56325">
        <w:rPr>
          <w:rFonts w:ascii="Times New Roman" w:hAnsi="Times New Roman" w:cs="Times New Roman"/>
          <w:spacing w:val="3"/>
          <w:sz w:val="28"/>
          <w:szCs w:val="28"/>
        </w:rPr>
        <w:t>д</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мечае</w:t>
      </w:r>
      <w:r w:rsidRPr="00C56325">
        <w:rPr>
          <w:rFonts w:ascii="Times New Roman" w:hAnsi="Times New Roman" w:cs="Times New Roman"/>
          <w:sz w:val="28"/>
          <w:szCs w:val="28"/>
        </w:rPr>
        <w:t>т</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х о</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об</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ти</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З</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й</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и</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че</w:t>
      </w:r>
      <w:r w:rsidRPr="00C56325">
        <w:rPr>
          <w:rFonts w:ascii="Times New Roman" w:hAnsi="Times New Roman" w:cs="Times New Roman"/>
          <w:sz w:val="28"/>
          <w:szCs w:val="28"/>
        </w:rPr>
        <w:t>лов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а</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с</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родой</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зн</w:t>
      </w:r>
      <w:r w:rsidRPr="00C56325">
        <w:rPr>
          <w:rFonts w:ascii="Times New Roman" w:hAnsi="Times New Roman" w:cs="Times New Roman"/>
          <w:sz w:val="28"/>
          <w:szCs w:val="28"/>
        </w:rPr>
        <w:t>ое</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в</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ем</w:t>
      </w:r>
      <w:r w:rsidRPr="00C56325">
        <w:rPr>
          <w:rFonts w:ascii="Times New Roman" w:hAnsi="Times New Roman" w:cs="Times New Roman"/>
          <w:sz w:val="28"/>
          <w:szCs w:val="28"/>
        </w:rPr>
        <w:t>я</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год</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З</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зн</w:t>
      </w:r>
      <w:r w:rsidRPr="00C56325">
        <w:rPr>
          <w:rFonts w:ascii="Times New Roman" w:hAnsi="Times New Roman" w:cs="Times New Roman"/>
          <w:spacing w:val="-1"/>
          <w:sz w:val="28"/>
          <w:szCs w:val="28"/>
        </w:rPr>
        <w:t>аче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и</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нца</w:t>
      </w:r>
      <w:r w:rsidRPr="00C56325">
        <w:rPr>
          <w:rFonts w:ascii="Times New Roman" w:hAnsi="Times New Roman" w:cs="Times New Roman"/>
          <w:sz w:val="28"/>
          <w:szCs w:val="28"/>
        </w:rPr>
        <w:t>,</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во</w:t>
      </w:r>
      <w:r w:rsidRPr="00C56325">
        <w:rPr>
          <w:rFonts w:ascii="Times New Roman" w:hAnsi="Times New Roman" w:cs="Times New Roman"/>
          <w:spacing w:val="1"/>
          <w:sz w:val="28"/>
          <w:szCs w:val="28"/>
        </w:rPr>
        <w:t>з</w:t>
      </w:r>
      <w:r w:rsidRPr="00C56325">
        <w:rPr>
          <w:rFonts w:ascii="Times New Roman" w:hAnsi="Times New Roman" w:cs="Times New Roman"/>
          <w:spacing w:val="3"/>
          <w:sz w:val="28"/>
          <w:szCs w:val="28"/>
        </w:rPr>
        <w:t>д</w:t>
      </w:r>
      <w:r w:rsidRPr="00C56325">
        <w:rPr>
          <w:rFonts w:ascii="Times New Roman" w:hAnsi="Times New Roman" w:cs="Times New Roman"/>
          <w:spacing w:val="-7"/>
          <w:sz w:val="28"/>
          <w:szCs w:val="28"/>
        </w:rPr>
        <w:t>у</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а</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и воды</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для</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2"/>
          <w:sz w:val="28"/>
          <w:szCs w:val="28"/>
        </w:rPr>
        <w:t>ч</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лов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во</w:t>
      </w:r>
      <w:r w:rsidRPr="00C56325">
        <w:rPr>
          <w:rFonts w:ascii="Times New Roman" w:hAnsi="Times New Roman" w:cs="Times New Roman"/>
          <w:spacing w:val="1"/>
          <w:sz w:val="28"/>
          <w:szCs w:val="28"/>
        </w:rPr>
        <w:t>тн</w:t>
      </w:r>
      <w:r w:rsidRPr="00C56325">
        <w:rPr>
          <w:rFonts w:ascii="Times New Roman" w:hAnsi="Times New Roman" w:cs="Times New Roman"/>
          <w:sz w:val="28"/>
          <w:szCs w:val="28"/>
        </w:rPr>
        <w:t>ы</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ас</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ний</w:t>
      </w:r>
      <w:r w:rsidRPr="00C56325">
        <w:rPr>
          <w:rFonts w:ascii="Times New Roman" w:hAnsi="Times New Roman" w:cs="Times New Roman"/>
          <w:sz w:val="28"/>
          <w:szCs w:val="28"/>
        </w:rPr>
        <w:t xml:space="preserve">. </w:t>
      </w:r>
      <w:r w:rsidRPr="00C56325">
        <w:rPr>
          <w:rFonts w:ascii="Times New Roman" w:hAnsi="Times New Roman" w:cs="Times New Roman"/>
          <w:spacing w:val="-1"/>
          <w:sz w:val="28"/>
          <w:szCs w:val="28"/>
        </w:rPr>
        <w:t>Бе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тн</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ит</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я</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к</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род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т</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вор</w:t>
      </w:r>
      <w:r w:rsidRPr="00C56325">
        <w:rPr>
          <w:rFonts w:ascii="Times New Roman" w:hAnsi="Times New Roman" w:cs="Times New Roman"/>
          <w:spacing w:val="-1"/>
          <w:sz w:val="28"/>
          <w:szCs w:val="28"/>
        </w:rPr>
        <w:t>ач</w:t>
      </w:r>
      <w:r w:rsidRPr="00C56325">
        <w:rPr>
          <w:rFonts w:ascii="Times New Roman" w:hAnsi="Times New Roman" w:cs="Times New Roman"/>
          <w:spacing w:val="1"/>
          <w:sz w:val="28"/>
          <w:szCs w:val="28"/>
        </w:rPr>
        <w:t>и</w:t>
      </w:r>
      <w:r w:rsidRPr="00C56325">
        <w:rPr>
          <w:rFonts w:ascii="Times New Roman" w:hAnsi="Times New Roman" w:cs="Times New Roman"/>
          <w:spacing w:val="2"/>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9"/>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рж</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е</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гры</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и</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от</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чес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ва</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гр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ю</w:t>
      </w:r>
      <w:r w:rsidRPr="00C56325">
        <w:rPr>
          <w:rFonts w:ascii="Times New Roman" w:hAnsi="Times New Roman" w:cs="Times New Roman"/>
          <w:sz w:val="28"/>
          <w:szCs w:val="28"/>
        </w:rPr>
        <w:t>щ</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х</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й</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В</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кти</w:t>
      </w:r>
      <w:r w:rsidRPr="00C56325">
        <w:rPr>
          <w:rFonts w:ascii="Times New Roman" w:hAnsi="Times New Roman" w:cs="Times New Roman"/>
          <w:spacing w:val="-1"/>
          <w:sz w:val="28"/>
          <w:szCs w:val="28"/>
        </w:rPr>
        <w:t>чес</w:t>
      </w:r>
      <w:r w:rsidRPr="00C56325">
        <w:rPr>
          <w:rFonts w:ascii="Times New Roman" w:hAnsi="Times New Roman" w:cs="Times New Roman"/>
          <w:spacing w:val="1"/>
          <w:sz w:val="28"/>
          <w:szCs w:val="28"/>
        </w:rPr>
        <w:t>ки</w:t>
      </w:r>
      <w:r w:rsidRPr="00C56325">
        <w:rPr>
          <w:rFonts w:ascii="Times New Roman" w:hAnsi="Times New Roman" w:cs="Times New Roman"/>
          <w:sz w:val="28"/>
          <w:szCs w:val="28"/>
        </w:rPr>
        <w:t>х</w:t>
      </w:r>
      <w:r w:rsidRPr="00C56325">
        <w:rPr>
          <w:rFonts w:ascii="Times New Roman" w:hAnsi="Times New Roman" w:cs="Times New Roman"/>
          <w:spacing w:val="1"/>
          <w:sz w:val="28"/>
          <w:szCs w:val="28"/>
        </w:rPr>
        <w:t xml:space="preserve"> и</w:t>
      </w:r>
      <w:r w:rsidRPr="00C56325">
        <w:rPr>
          <w:rFonts w:ascii="Times New Roman" w:hAnsi="Times New Roman" w:cs="Times New Roman"/>
          <w:sz w:val="28"/>
          <w:szCs w:val="28"/>
        </w:rPr>
        <w:t>г</w:t>
      </w:r>
      <w:r w:rsidRPr="00C56325">
        <w:rPr>
          <w:rFonts w:ascii="Times New Roman" w:hAnsi="Times New Roman" w:cs="Times New Roman"/>
          <w:spacing w:val="-2"/>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х</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ц</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вои</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во</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ож</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и и</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б</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з</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б</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ды</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во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мае</w:t>
      </w:r>
      <w:r w:rsidRPr="00C56325">
        <w:rPr>
          <w:rFonts w:ascii="Times New Roman" w:hAnsi="Times New Roman" w:cs="Times New Roman"/>
          <w:sz w:val="28"/>
          <w:szCs w:val="28"/>
        </w:rPr>
        <w:t xml:space="preserve">т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грыш.</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Об</w:t>
      </w:r>
      <w:r w:rsidRPr="00C56325">
        <w:rPr>
          <w:rFonts w:ascii="Times New Roman" w:hAnsi="Times New Roman" w:cs="Times New Roman"/>
          <w:spacing w:val="1"/>
          <w:sz w:val="28"/>
          <w:szCs w:val="28"/>
        </w:rPr>
        <w:t>ъ</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ла</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г</w:t>
      </w:r>
      <w:r w:rsidRPr="00C56325">
        <w:rPr>
          <w:rFonts w:ascii="Times New Roman" w:hAnsi="Times New Roman" w:cs="Times New Roman"/>
          <w:spacing w:val="-2"/>
          <w:sz w:val="28"/>
          <w:szCs w:val="28"/>
        </w:rPr>
        <w:t>р</w:t>
      </w:r>
      <w:r w:rsidRPr="00C56325">
        <w:rPr>
          <w:rFonts w:ascii="Times New Roman" w:hAnsi="Times New Roman" w:cs="Times New Roman"/>
          <w:sz w:val="28"/>
          <w:szCs w:val="28"/>
        </w:rPr>
        <w:t>ы</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3"/>
          <w:sz w:val="28"/>
          <w:szCs w:val="28"/>
        </w:rPr>
        <w:t>р</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тник</w:t>
      </w:r>
      <w:r w:rsidRPr="00C56325">
        <w:rPr>
          <w:rFonts w:ascii="Times New Roman" w:hAnsi="Times New Roman" w:cs="Times New Roman"/>
          <w:spacing w:val="-1"/>
          <w:sz w:val="28"/>
          <w:szCs w:val="28"/>
        </w:rPr>
        <w:t>ам</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lastRenderedPageBreak/>
        <w:t>По</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ле</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см</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ра</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кт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ля</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ож</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ц</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нит</w:t>
      </w:r>
      <w:r w:rsidRPr="00C56325">
        <w:rPr>
          <w:rFonts w:ascii="Times New Roman" w:hAnsi="Times New Roman" w:cs="Times New Roman"/>
          <w:sz w:val="28"/>
          <w:szCs w:val="28"/>
        </w:rPr>
        <w:t>ь</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г</w:t>
      </w:r>
      <w:r w:rsidRPr="00C56325">
        <w:rPr>
          <w:rFonts w:ascii="Times New Roman" w:hAnsi="Times New Roman" w:cs="Times New Roman"/>
          <w:spacing w:val="-2"/>
          <w:sz w:val="28"/>
          <w:szCs w:val="28"/>
        </w:rPr>
        <w:t>р</w:t>
      </w:r>
      <w:r w:rsidRPr="00C56325">
        <w:rPr>
          <w:rFonts w:ascii="Times New Roman" w:hAnsi="Times New Roman" w:cs="Times New Roman"/>
          <w:sz w:val="28"/>
          <w:szCs w:val="28"/>
        </w:rPr>
        <w:t>у</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кт</w:t>
      </w:r>
      <w:r w:rsidRPr="00C56325">
        <w:rPr>
          <w:rFonts w:ascii="Times New Roman" w:hAnsi="Times New Roman" w:cs="Times New Roman"/>
          <w:spacing w:val="-1"/>
          <w:sz w:val="28"/>
          <w:szCs w:val="28"/>
        </w:rPr>
        <w:t>е</w:t>
      </w:r>
      <w:r w:rsidRPr="00C56325">
        <w:rPr>
          <w:rFonts w:ascii="Times New Roman" w:hAnsi="Times New Roman" w:cs="Times New Roman"/>
          <w:spacing w:val="3"/>
          <w:sz w:val="28"/>
          <w:szCs w:val="28"/>
        </w:rPr>
        <w:t>р</w:t>
      </w:r>
      <w:r w:rsidRPr="00C56325">
        <w:rPr>
          <w:rFonts w:ascii="Times New Roman" w:hAnsi="Times New Roman" w:cs="Times New Roman"/>
          <w:sz w:val="28"/>
          <w:szCs w:val="28"/>
        </w:rPr>
        <w:t>а</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кт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ро</w:t>
      </w:r>
      <w:r w:rsidRPr="00C56325">
        <w:rPr>
          <w:rFonts w:ascii="Times New Roman" w:hAnsi="Times New Roman" w:cs="Times New Roman"/>
          <w:spacing w:val="2"/>
          <w:sz w:val="28"/>
          <w:szCs w:val="28"/>
        </w:rPr>
        <w:t>в</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ь</w:t>
      </w:r>
      <w:r w:rsidRPr="00C56325">
        <w:rPr>
          <w:rFonts w:ascii="Times New Roman" w:hAnsi="Times New Roman" w:cs="Times New Roman"/>
          <w:spacing w:val="4"/>
          <w:sz w:val="28"/>
          <w:szCs w:val="28"/>
        </w:rPr>
        <w:t>з</w:t>
      </w:r>
      <w:r w:rsidRPr="00C56325">
        <w:rPr>
          <w:rFonts w:ascii="Times New Roman" w:hAnsi="Times New Roman" w:cs="Times New Roman"/>
          <w:spacing w:val="-7"/>
          <w:sz w:val="28"/>
          <w:szCs w:val="28"/>
        </w:rPr>
        <w:t>у</w:t>
      </w:r>
      <w:r w:rsidRPr="00C56325">
        <w:rPr>
          <w:rFonts w:ascii="Times New Roman" w:hAnsi="Times New Roman" w:cs="Times New Roman"/>
          <w:spacing w:val="2"/>
          <w:sz w:val="28"/>
          <w:szCs w:val="28"/>
        </w:rPr>
        <w:t>е</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ые</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pacing w:val="2"/>
          <w:sz w:val="28"/>
          <w:szCs w:val="28"/>
        </w:rPr>
        <w:t>в</w:t>
      </w:r>
      <w:r w:rsidRPr="00C56325">
        <w:rPr>
          <w:rFonts w:ascii="Times New Roman" w:hAnsi="Times New Roman" w:cs="Times New Roman"/>
          <w:sz w:val="28"/>
          <w:szCs w:val="28"/>
        </w:rPr>
        <w:t xml:space="preserve">а </w:t>
      </w:r>
      <w:r w:rsidRPr="00C56325">
        <w:rPr>
          <w:rFonts w:ascii="Times New Roman" w:hAnsi="Times New Roman" w:cs="Times New Roman"/>
          <w:spacing w:val="5"/>
          <w:sz w:val="28"/>
          <w:szCs w:val="28"/>
        </w:rPr>
        <w:t>х</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дож</w:t>
      </w:r>
      <w:r w:rsidRPr="00C56325">
        <w:rPr>
          <w:rFonts w:ascii="Times New Roman" w:hAnsi="Times New Roman" w:cs="Times New Roman"/>
          <w:spacing w:val="2"/>
          <w:sz w:val="28"/>
          <w:szCs w:val="28"/>
        </w:rPr>
        <w:t>е</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ой</w:t>
      </w:r>
      <w:r w:rsidRPr="00C56325">
        <w:rPr>
          <w:rFonts w:ascii="Times New Roman" w:hAnsi="Times New Roman" w:cs="Times New Roman"/>
          <w:spacing w:val="-10"/>
          <w:sz w:val="28"/>
          <w:szCs w:val="28"/>
        </w:rPr>
        <w:t xml:space="preserve"> </w:t>
      </w:r>
      <w:r w:rsidRPr="00C56325">
        <w:rPr>
          <w:rFonts w:ascii="Times New Roman" w:hAnsi="Times New Roman" w:cs="Times New Roman"/>
          <w:sz w:val="28"/>
          <w:szCs w:val="28"/>
        </w:rPr>
        <w:t>выр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зит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2"/>
          <w:sz w:val="28"/>
          <w:szCs w:val="28"/>
        </w:rPr>
        <w:t>т</w:t>
      </w:r>
      <w:r w:rsidRPr="00C56325">
        <w:rPr>
          <w:rFonts w:ascii="Times New Roman" w:hAnsi="Times New Roman" w:cs="Times New Roman"/>
          <w:sz w:val="28"/>
          <w:szCs w:val="28"/>
        </w:rPr>
        <w:t>и</w:t>
      </w:r>
      <w:r w:rsidRPr="00C56325">
        <w:rPr>
          <w:rFonts w:ascii="Times New Roman" w:hAnsi="Times New Roman" w:cs="Times New Roman"/>
          <w:spacing w:val="-12"/>
          <w:sz w:val="28"/>
          <w:szCs w:val="28"/>
        </w:rPr>
        <w:t xml:space="preserve"> </w:t>
      </w:r>
      <w:r w:rsidRPr="00C56325">
        <w:rPr>
          <w:rFonts w:ascii="Times New Roman" w:hAnsi="Times New Roman" w:cs="Times New Roman"/>
          <w:sz w:val="28"/>
          <w:szCs w:val="28"/>
        </w:rPr>
        <w:t>и эл</w:t>
      </w:r>
      <w:r w:rsidRPr="00C56325">
        <w:rPr>
          <w:rFonts w:ascii="Times New Roman" w:hAnsi="Times New Roman" w:cs="Times New Roman"/>
          <w:spacing w:val="-1"/>
          <w:sz w:val="28"/>
          <w:szCs w:val="28"/>
        </w:rPr>
        <w:t>еме</w:t>
      </w:r>
      <w:r w:rsidRPr="00C56325">
        <w:rPr>
          <w:rFonts w:ascii="Times New Roman" w:hAnsi="Times New Roman" w:cs="Times New Roman"/>
          <w:spacing w:val="1"/>
          <w:sz w:val="28"/>
          <w:szCs w:val="28"/>
        </w:rPr>
        <w:t>нт</w:t>
      </w:r>
      <w:r w:rsidRPr="00C56325">
        <w:rPr>
          <w:rFonts w:ascii="Times New Roman" w:hAnsi="Times New Roman" w:cs="Times New Roman"/>
          <w:sz w:val="28"/>
          <w:szCs w:val="28"/>
        </w:rPr>
        <w:t>ы</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5"/>
          <w:sz w:val="28"/>
          <w:szCs w:val="28"/>
        </w:rPr>
        <w:t>х</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д</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ес</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ве</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ого</w:t>
      </w:r>
      <w:r w:rsidRPr="00C56325">
        <w:rPr>
          <w:rFonts w:ascii="Times New Roman" w:hAnsi="Times New Roman" w:cs="Times New Roman"/>
          <w:spacing w:val="-12"/>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ф</w:t>
      </w:r>
      <w:r w:rsidRPr="00C56325">
        <w:rPr>
          <w:rFonts w:ascii="Times New Roman" w:hAnsi="Times New Roman" w:cs="Times New Roman"/>
          <w:sz w:val="28"/>
          <w:szCs w:val="28"/>
        </w:rPr>
        <w:t>ор</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ов</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И</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т</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вор</w:t>
      </w:r>
      <w:r w:rsidRPr="00C56325">
        <w:rPr>
          <w:rFonts w:ascii="Times New Roman" w:hAnsi="Times New Roman" w:cs="Times New Roman"/>
          <w:spacing w:val="2"/>
          <w:sz w:val="28"/>
          <w:szCs w:val="28"/>
        </w:rPr>
        <w:t>ч</w:t>
      </w:r>
      <w:r w:rsidRPr="00C56325">
        <w:rPr>
          <w:rFonts w:ascii="Times New Roman" w:hAnsi="Times New Roman" w:cs="Times New Roman"/>
          <w:spacing w:val="-1"/>
          <w:sz w:val="28"/>
          <w:szCs w:val="28"/>
        </w:rPr>
        <w:t>ес</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ом о</w:t>
      </w:r>
      <w:r w:rsidRPr="00C56325">
        <w:rPr>
          <w:rFonts w:ascii="Times New Roman" w:hAnsi="Times New Roman" w:cs="Times New Roman"/>
          <w:spacing w:val="4"/>
          <w:sz w:val="28"/>
          <w:szCs w:val="28"/>
        </w:rPr>
        <w:t>п</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е</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ес</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ьк</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рол</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й</w:t>
      </w:r>
      <w:r w:rsidRPr="00C56325">
        <w:rPr>
          <w:rFonts w:ascii="Times New Roman" w:hAnsi="Times New Roman" w:cs="Times New Roman"/>
          <w:sz w:val="28"/>
          <w:szCs w:val="28"/>
        </w:rPr>
        <w:t>,</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ыгр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ых</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кт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л</w:t>
      </w:r>
      <w:r w:rsidRPr="00C56325">
        <w:rPr>
          <w:rFonts w:ascii="Times New Roman" w:hAnsi="Times New Roman" w:cs="Times New Roman"/>
          <w:spacing w:val="-2"/>
          <w:sz w:val="28"/>
          <w:szCs w:val="28"/>
        </w:rPr>
        <w:t>я</w:t>
      </w:r>
      <w:r w:rsidRPr="00C56325">
        <w:rPr>
          <w:rFonts w:ascii="Times New Roman" w:hAnsi="Times New Roman" w:cs="Times New Roman"/>
          <w:sz w:val="28"/>
          <w:szCs w:val="28"/>
        </w:rPr>
        <w:t>х</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ом</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са</w:t>
      </w:r>
      <w:r w:rsidRPr="00C56325">
        <w:rPr>
          <w:rFonts w:ascii="Times New Roman" w:hAnsi="Times New Roman" w:cs="Times New Roman"/>
          <w:spacing w:val="5"/>
          <w:sz w:val="28"/>
          <w:szCs w:val="28"/>
        </w:rPr>
        <w:t>д</w:t>
      </w:r>
      <w:r w:rsidRPr="00C56325">
        <w:rPr>
          <w:rFonts w:ascii="Times New Roman" w:hAnsi="Times New Roman" w:cs="Times New Roman"/>
          <w:sz w:val="28"/>
          <w:szCs w:val="28"/>
        </w:rPr>
        <w:t>у</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и до</w:t>
      </w:r>
      <w:r w:rsidRPr="00C56325">
        <w:rPr>
          <w:rFonts w:ascii="Times New Roman" w:hAnsi="Times New Roman" w:cs="Times New Roman"/>
          <w:spacing w:val="-1"/>
          <w:sz w:val="28"/>
          <w:szCs w:val="28"/>
        </w:rPr>
        <w:t>ма</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м</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3"/>
          <w:sz w:val="28"/>
          <w:szCs w:val="28"/>
        </w:rPr>
        <w:t>У</w:t>
      </w:r>
      <w:r w:rsidRPr="00C56325">
        <w:rPr>
          <w:rFonts w:ascii="Times New Roman" w:hAnsi="Times New Roman" w:cs="Times New Roman"/>
          <w:spacing w:val="2"/>
          <w:sz w:val="28"/>
          <w:szCs w:val="28"/>
        </w:rPr>
        <w:t>м</w:t>
      </w:r>
      <w:r w:rsidRPr="00C56325">
        <w:rPr>
          <w:rFonts w:ascii="Times New Roman" w:hAnsi="Times New Roman" w:cs="Times New Roman"/>
          <w:spacing w:val="-1"/>
          <w:sz w:val="28"/>
          <w:szCs w:val="28"/>
        </w:rPr>
        <w:t>ее</w:t>
      </w:r>
      <w:r w:rsidRPr="00C56325">
        <w:rPr>
          <w:rFonts w:ascii="Times New Roman" w:hAnsi="Times New Roman" w:cs="Times New Roman"/>
          <w:sz w:val="28"/>
          <w:szCs w:val="28"/>
        </w:rPr>
        <w:t>т</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ф</w:t>
      </w:r>
      <w:r w:rsidRPr="00C56325">
        <w:rPr>
          <w:rFonts w:ascii="Times New Roman" w:hAnsi="Times New Roman" w:cs="Times New Roman"/>
          <w:sz w:val="28"/>
          <w:szCs w:val="28"/>
        </w:rPr>
        <w:t>ор</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ля</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вой</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2"/>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кт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w:t>
      </w:r>
      <w:r w:rsidRPr="00C56325">
        <w:rPr>
          <w:rFonts w:ascii="Times New Roman" w:hAnsi="Times New Roman" w:cs="Times New Roman"/>
          <w:sz w:val="28"/>
          <w:szCs w:val="28"/>
        </w:rPr>
        <w:t>,</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ь</w:t>
      </w:r>
      <w:r w:rsidRPr="00C56325">
        <w:rPr>
          <w:rFonts w:ascii="Times New Roman" w:hAnsi="Times New Roman" w:cs="Times New Roman"/>
          <w:spacing w:val="4"/>
          <w:sz w:val="28"/>
          <w:szCs w:val="28"/>
        </w:rPr>
        <w:t>з</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3"/>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зн</w:t>
      </w:r>
      <w:r w:rsidRPr="00C56325">
        <w:rPr>
          <w:rFonts w:ascii="Times New Roman" w:hAnsi="Times New Roman" w:cs="Times New Roman"/>
          <w:sz w:val="28"/>
          <w:szCs w:val="28"/>
        </w:rPr>
        <w:t>ообр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зн</w:t>
      </w:r>
      <w:r w:rsidRPr="00C56325">
        <w:rPr>
          <w:rFonts w:ascii="Times New Roman" w:hAnsi="Times New Roman" w:cs="Times New Roman"/>
          <w:sz w:val="28"/>
          <w:szCs w:val="28"/>
        </w:rPr>
        <w:t xml:space="preserve">ые </w:t>
      </w:r>
      <w:r w:rsidRPr="00C56325">
        <w:rPr>
          <w:rFonts w:ascii="Times New Roman" w:hAnsi="Times New Roman" w:cs="Times New Roman"/>
          <w:spacing w:val="-1"/>
          <w:sz w:val="28"/>
          <w:szCs w:val="28"/>
        </w:rPr>
        <w:t>ма</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 xml:space="preserve">лы </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3"/>
          <w:sz w:val="28"/>
          <w:szCs w:val="28"/>
        </w:rPr>
        <w:t>б</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ы,</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од</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ч</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ый</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ма</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ки</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ам</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оя</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о</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pacing w:val="2"/>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я</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и 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ае</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я,</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4"/>
          <w:sz w:val="28"/>
          <w:szCs w:val="28"/>
        </w:rPr>
        <w:t>с</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ш</w:t>
      </w:r>
      <w:r w:rsidRPr="00C56325">
        <w:rPr>
          <w:rFonts w:ascii="Times New Roman" w:hAnsi="Times New Roman" w:cs="Times New Roman"/>
          <w:spacing w:val="4"/>
          <w:sz w:val="28"/>
          <w:szCs w:val="28"/>
        </w:rPr>
        <w:t>и</w:t>
      </w:r>
      <w:r w:rsidRPr="00C56325">
        <w:rPr>
          <w:rFonts w:ascii="Times New Roman" w:hAnsi="Times New Roman" w:cs="Times New Roman"/>
          <w:sz w:val="28"/>
          <w:szCs w:val="28"/>
        </w:rPr>
        <w:t>т</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ы</w:t>
      </w:r>
      <w:r w:rsidRPr="00C56325">
        <w:rPr>
          <w:rFonts w:ascii="Times New Roman" w:hAnsi="Times New Roman" w:cs="Times New Roman"/>
          <w:sz w:val="28"/>
          <w:szCs w:val="28"/>
        </w:rPr>
        <w:t>е</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щ</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7"/>
          <w:sz w:val="28"/>
          <w:szCs w:val="28"/>
        </w:rPr>
        <w:t>у</w:t>
      </w:r>
      <w:r w:rsidRPr="00C56325">
        <w:rPr>
          <w:rFonts w:ascii="Times New Roman" w:hAnsi="Times New Roman" w:cs="Times New Roman"/>
          <w:spacing w:val="5"/>
          <w:sz w:val="28"/>
          <w:szCs w:val="28"/>
        </w:rPr>
        <w:t>х</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и</w:t>
      </w:r>
      <w:r w:rsidRPr="00C56325">
        <w:rPr>
          <w:rFonts w:ascii="Times New Roman" w:hAnsi="Times New Roman" w:cs="Times New Roman"/>
          <w:spacing w:val="2"/>
          <w:sz w:val="28"/>
          <w:szCs w:val="28"/>
        </w:rPr>
        <w:t>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а</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3"/>
          <w:sz w:val="28"/>
          <w:szCs w:val="28"/>
        </w:rPr>
        <w:t>б</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ью</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2"/>
          <w:sz w:val="28"/>
          <w:szCs w:val="28"/>
        </w:rPr>
        <w:t>В</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обя</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2"/>
          <w:sz w:val="28"/>
          <w:szCs w:val="28"/>
        </w:rPr>
        <w:t>т</w:t>
      </w:r>
      <w:r w:rsidRPr="00C56325">
        <w:rPr>
          <w:rFonts w:ascii="Times New Roman" w:hAnsi="Times New Roman" w:cs="Times New Roman"/>
          <w:sz w:val="28"/>
          <w:szCs w:val="28"/>
        </w:rPr>
        <w:t>и</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2"/>
          <w:sz w:val="28"/>
          <w:szCs w:val="28"/>
        </w:rPr>
        <w:t>ж</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ого</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олово</w:t>
      </w:r>
      <w:r w:rsidRPr="00C56325">
        <w:rPr>
          <w:rFonts w:ascii="Times New Roman" w:hAnsi="Times New Roman" w:cs="Times New Roman"/>
          <w:spacing w:val="1"/>
          <w:sz w:val="28"/>
          <w:szCs w:val="28"/>
        </w:rPr>
        <w:t>й</w:t>
      </w:r>
      <w:r w:rsidRPr="00C56325">
        <w:rPr>
          <w:rFonts w:ascii="Times New Roman" w:hAnsi="Times New Roman" w:cs="Times New Roman"/>
          <w:sz w:val="28"/>
          <w:szCs w:val="28"/>
        </w:rPr>
        <w:t>,</w:t>
      </w:r>
      <w:r w:rsidRPr="00C56325">
        <w:rPr>
          <w:rFonts w:ascii="Times New Roman" w:hAnsi="Times New Roman" w:cs="Times New Roman"/>
          <w:spacing w:val="-9"/>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се</w:t>
      </w:r>
      <w:r w:rsidRPr="00C56325">
        <w:rPr>
          <w:rFonts w:ascii="Times New Roman" w:hAnsi="Times New Roman" w:cs="Times New Roman"/>
          <w:sz w:val="28"/>
          <w:szCs w:val="28"/>
        </w:rPr>
        <w:t>рв</w:t>
      </w:r>
      <w:r w:rsidRPr="00C56325">
        <w:rPr>
          <w:rFonts w:ascii="Times New Roman" w:hAnsi="Times New Roman" w:cs="Times New Roman"/>
          <w:spacing w:val="1"/>
          <w:sz w:val="28"/>
          <w:szCs w:val="28"/>
        </w:rPr>
        <w:t>и</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pacing w:val="2"/>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ол. Подд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рж</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орядок</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г</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пп</w:t>
      </w:r>
      <w:r w:rsidRPr="00C56325">
        <w:rPr>
          <w:rFonts w:ascii="Times New Roman" w:hAnsi="Times New Roman" w:cs="Times New Roman"/>
          <w:sz w:val="28"/>
          <w:szCs w:val="28"/>
        </w:rPr>
        <w:t>е</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 xml:space="preserve">и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5"/>
          <w:sz w:val="28"/>
          <w:szCs w:val="28"/>
        </w:rPr>
        <w:t>у</w:t>
      </w:r>
      <w:r w:rsidRPr="00C56325">
        <w:rPr>
          <w:rFonts w:ascii="Times New Roman" w:hAnsi="Times New Roman" w:cs="Times New Roman"/>
          <w:spacing w:val="2"/>
          <w:sz w:val="28"/>
          <w:szCs w:val="28"/>
        </w:rPr>
        <w:t>ч</w:t>
      </w:r>
      <w:r w:rsidRPr="00C56325">
        <w:rPr>
          <w:rFonts w:ascii="Times New Roman" w:hAnsi="Times New Roman" w:cs="Times New Roman"/>
          <w:spacing w:val="-1"/>
          <w:sz w:val="28"/>
          <w:szCs w:val="28"/>
        </w:rPr>
        <w:t>ас</w:t>
      </w:r>
      <w:r w:rsidRPr="00C56325">
        <w:rPr>
          <w:rFonts w:ascii="Times New Roman" w:hAnsi="Times New Roman" w:cs="Times New Roman"/>
          <w:spacing w:val="1"/>
          <w:sz w:val="28"/>
          <w:szCs w:val="28"/>
        </w:rPr>
        <w:t>тк</w:t>
      </w:r>
      <w:r w:rsidRPr="00C56325">
        <w:rPr>
          <w:rFonts w:ascii="Times New Roman" w:hAnsi="Times New Roman" w:cs="Times New Roman"/>
          <w:sz w:val="28"/>
          <w:szCs w:val="28"/>
        </w:rPr>
        <w:t>е</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3"/>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ого</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са</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2"/>
          <w:sz w:val="28"/>
          <w:szCs w:val="28"/>
        </w:rPr>
        <w:t>В</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че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 xml:space="preserve">о </w:t>
      </w:r>
      <w:r w:rsidRPr="00C56325">
        <w:rPr>
          <w:rFonts w:ascii="Times New Roman" w:hAnsi="Times New Roman" w:cs="Times New Roman"/>
          <w:spacing w:val="-7"/>
          <w:sz w:val="28"/>
          <w:szCs w:val="28"/>
        </w:rPr>
        <w:t>у</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w:t>
      </w:r>
      <w:r w:rsidRPr="00C56325">
        <w:rPr>
          <w:rFonts w:ascii="Times New Roman" w:hAnsi="Times New Roman" w:cs="Times New Roman"/>
          <w:spacing w:val="3"/>
          <w:sz w:val="28"/>
          <w:szCs w:val="28"/>
        </w:rPr>
        <w:t>д</w:t>
      </w:r>
      <w:r w:rsidRPr="00C56325">
        <w:rPr>
          <w:rFonts w:ascii="Times New Roman" w:hAnsi="Times New Roman" w:cs="Times New Roman"/>
          <w:sz w:val="28"/>
          <w:szCs w:val="28"/>
        </w:rPr>
        <w:t>у</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а</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во</w:t>
      </w:r>
      <w:r w:rsidRPr="00C56325">
        <w:rPr>
          <w:rFonts w:ascii="Times New Roman" w:hAnsi="Times New Roman" w:cs="Times New Roman"/>
          <w:spacing w:val="1"/>
          <w:sz w:val="28"/>
          <w:szCs w:val="28"/>
        </w:rPr>
        <w:t>тн</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и</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и р</w:t>
      </w:r>
      <w:r w:rsidRPr="00C56325">
        <w:rPr>
          <w:rFonts w:ascii="Times New Roman" w:hAnsi="Times New Roman" w:cs="Times New Roman"/>
          <w:spacing w:val="-1"/>
          <w:sz w:val="28"/>
          <w:szCs w:val="28"/>
        </w:rPr>
        <w:t>ас</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и</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гол</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е</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роды.</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обл</w:t>
      </w:r>
      <w:r w:rsidRPr="00C56325">
        <w:rPr>
          <w:rFonts w:ascii="Times New Roman" w:hAnsi="Times New Roman" w:cs="Times New Roman"/>
          <w:spacing w:val="1"/>
          <w:sz w:val="28"/>
          <w:szCs w:val="28"/>
        </w:rPr>
        <w:t>ю</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эл</w:t>
      </w:r>
      <w:r w:rsidRPr="00C56325">
        <w:rPr>
          <w:rFonts w:ascii="Times New Roman" w:hAnsi="Times New Roman" w:cs="Times New Roman"/>
          <w:spacing w:val="-1"/>
          <w:sz w:val="28"/>
          <w:szCs w:val="28"/>
        </w:rPr>
        <w:t>еме</w:t>
      </w:r>
      <w:r w:rsidRPr="00C56325">
        <w:rPr>
          <w:rFonts w:ascii="Times New Roman" w:hAnsi="Times New Roman" w:cs="Times New Roman"/>
          <w:spacing w:val="1"/>
          <w:sz w:val="28"/>
          <w:szCs w:val="28"/>
        </w:rPr>
        <w:t>нт</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ые</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ла</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орг</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низ</w:t>
      </w:r>
      <w:r w:rsidRPr="00C56325">
        <w:rPr>
          <w:rFonts w:ascii="Times New Roman" w:hAnsi="Times New Roman" w:cs="Times New Roman"/>
          <w:sz w:val="28"/>
          <w:szCs w:val="28"/>
        </w:rPr>
        <w:t>ов</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ого</w:t>
      </w:r>
      <w:r w:rsidRPr="00C56325">
        <w:rPr>
          <w:rFonts w:ascii="Times New Roman" w:hAnsi="Times New Roman" w:cs="Times New Roman"/>
          <w:spacing w:val="-15"/>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pacing w:val="-3"/>
          <w:sz w:val="28"/>
          <w:szCs w:val="28"/>
        </w:rPr>
        <w:t>с</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ом</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са</w:t>
      </w:r>
      <w:r w:rsidRPr="00C56325">
        <w:rPr>
          <w:rFonts w:ascii="Times New Roman" w:hAnsi="Times New Roman" w:cs="Times New Roman"/>
          <w:spacing w:val="5"/>
          <w:sz w:val="28"/>
          <w:szCs w:val="28"/>
        </w:rPr>
        <w:t>д</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обл</w:t>
      </w:r>
      <w:r w:rsidRPr="00C56325">
        <w:rPr>
          <w:rFonts w:ascii="Times New Roman" w:hAnsi="Times New Roman" w:cs="Times New Roman"/>
          <w:spacing w:val="1"/>
          <w:sz w:val="28"/>
          <w:szCs w:val="28"/>
        </w:rPr>
        <w:t>ю</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эл</w:t>
      </w:r>
      <w:r w:rsidRPr="00C56325">
        <w:rPr>
          <w:rFonts w:ascii="Times New Roman" w:hAnsi="Times New Roman" w:cs="Times New Roman"/>
          <w:spacing w:val="-1"/>
          <w:sz w:val="28"/>
          <w:szCs w:val="28"/>
        </w:rPr>
        <w:t>еме</w:t>
      </w:r>
      <w:r w:rsidRPr="00C56325">
        <w:rPr>
          <w:rFonts w:ascii="Times New Roman" w:hAnsi="Times New Roman" w:cs="Times New Roman"/>
          <w:spacing w:val="1"/>
          <w:sz w:val="28"/>
          <w:szCs w:val="28"/>
        </w:rPr>
        <w:t>нт</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ые</w:t>
      </w:r>
      <w:r w:rsidRPr="00C56325">
        <w:rPr>
          <w:rFonts w:ascii="Times New Roman" w:hAnsi="Times New Roman" w:cs="Times New Roman"/>
          <w:spacing w:val="1"/>
          <w:sz w:val="28"/>
          <w:szCs w:val="28"/>
        </w:rPr>
        <w:t xml:space="preserve"> 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ла</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9"/>
          <w:sz w:val="28"/>
          <w:szCs w:val="28"/>
        </w:rPr>
        <w:t xml:space="preserve"> </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иц</w:t>
      </w:r>
      <w:r w:rsidRPr="00C56325">
        <w:rPr>
          <w:rFonts w:ascii="Times New Roman" w:hAnsi="Times New Roman" w:cs="Times New Roman"/>
          <w:sz w:val="28"/>
          <w:szCs w:val="28"/>
        </w:rPr>
        <w:t>е</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и</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ор</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 эл</w:t>
      </w:r>
      <w:r w:rsidRPr="00C56325">
        <w:rPr>
          <w:rFonts w:ascii="Times New Roman" w:hAnsi="Times New Roman" w:cs="Times New Roman"/>
          <w:spacing w:val="-1"/>
          <w:sz w:val="28"/>
          <w:szCs w:val="28"/>
        </w:rPr>
        <w:t>еме</w:t>
      </w:r>
      <w:r w:rsidRPr="00C56325">
        <w:rPr>
          <w:rFonts w:ascii="Times New Roman" w:hAnsi="Times New Roman" w:cs="Times New Roman"/>
          <w:spacing w:val="1"/>
          <w:sz w:val="28"/>
          <w:szCs w:val="28"/>
        </w:rPr>
        <w:t>нт</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 xml:space="preserve">ые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ла</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дорож</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ого</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дв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чае</w:t>
      </w:r>
      <w:r w:rsidRPr="00C56325">
        <w:rPr>
          <w:rFonts w:ascii="Times New Roman" w:hAnsi="Times New Roman" w:cs="Times New Roman"/>
          <w:sz w:val="28"/>
          <w:szCs w:val="28"/>
        </w:rPr>
        <w:t>т</w:t>
      </w:r>
      <w:r w:rsidRPr="00C56325">
        <w:rPr>
          <w:rFonts w:ascii="Times New Roman" w:hAnsi="Times New Roman" w:cs="Times New Roman"/>
          <w:spacing w:val="45"/>
          <w:sz w:val="28"/>
          <w:szCs w:val="28"/>
        </w:rPr>
        <w:t xml:space="preserve"> </w:t>
      </w:r>
      <w:r w:rsidRPr="00C56325">
        <w:rPr>
          <w:rFonts w:ascii="Times New Roman" w:hAnsi="Times New Roman" w:cs="Times New Roman"/>
          <w:sz w:val="28"/>
          <w:szCs w:val="28"/>
        </w:rPr>
        <w:t>и</w:t>
      </w:r>
      <w:r w:rsidRPr="00C56325">
        <w:rPr>
          <w:rFonts w:ascii="Times New Roman" w:hAnsi="Times New Roman" w:cs="Times New Roman"/>
          <w:spacing w:val="48"/>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ыв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47"/>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ци</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ые</w:t>
      </w:r>
      <w:r w:rsidRPr="00C56325">
        <w:rPr>
          <w:rFonts w:ascii="Times New Roman" w:hAnsi="Times New Roman" w:cs="Times New Roman"/>
          <w:spacing w:val="43"/>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ды</w:t>
      </w:r>
      <w:r w:rsidRPr="00C56325">
        <w:rPr>
          <w:rFonts w:ascii="Times New Roman" w:hAnsi="Times New Roman" w:cs="Times New Roman"/>
          <w:spacing w:val="48"/>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w:t>
      </w:r>
      <w:r w:rsidRPr="00C56325">
        <w:rPr>
          <w:rFonts w:ascii="Times New Roman" w:hAnsi="Times New Roman" w:cs="Times New Roman"/>
          <w:spacing w:val="-3"/>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ор</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а</w:t>
      </w:r>
      <w:r w:rsidRPr="00C56325">
        <w:rPr>
          <w:rFonts w:ascii="Times New Roman" w:hAnsi="Times New Roman" w:cs="Times New Roman"/>
          <w:spacing w:val="42"/>
          <w:sz w:val="28"/>
          <w:szCs w:val="28"/>
        </w:rPr>
        <w:t xml:space="preserve"> </w:t>
      </w:r>
      <w:r w:rsidRPr="00C56325">
        <w:rPr>
          <w:rFonts w:ascii="Times New Roman" w:hAnsi="Times New Roman" w:cs="Times New Roman"/>
          <w:spacing w:val="4"/>
          <w:sz w:val="28"/>
          <w:szCs w:val="28"/>
        </w:rPr>
        <w:t>(</w:t>
      </w:r>
      <w:r w:rsidRPr="00C56325">
        <w:rPr>
          <w:rFonts w:ascii="Times New Roman" w:hAnsi="Times New Roman" w:cs="Times New Roman"/>
          <w:spacing w:val="-10"/>
          <w:sz w:val="28"/>
          <w:szCs w:val="28"/>
        </w:rPr>
        <w:t>«</w:t>
      </w:r>
      <w:r w:rsidRPr="00C56325">
        <w:rPr>
          <w:rFonts w:ascii="Times New Roman" w:hAnsi="Times New Roman" w:cs="Times New Roman"/>
          <w:spacing w:val="1"/>
          <w:sz w:val="28"/>
          <w:szCs w:val="28"/>
        </w:rPr>
        <w:t>Ск</w:t>
      </w:r>
      <w:r w:rsidRPr="00C56325">
        <w:rPr>
          <w:rFonts w:ascii="Times New Roman" w:hAnsi="Times New Roman" w:cs="Times New Roman"/>
          <w:sz w:val="28"/>
          <w:szCs w:val="28"/>
        </w:rPr>
        <w:t>ор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я</w:t>
      </w:r>
      <w:r w:rsidRPr="00C56325">
        <w:rPr>
          <w:rFonts w:ascii="Times New Roman" w:hAnsi="Times New Roman" w:cs="Times New Roman"/>
          <w:spacing w:val="4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pacing w:val="2"/>
          <w:sz w:val="28"/>
          <w:szCs w:val="28"/>
        </w:rPr>
        <w:t>о</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ощ</w:t>
      </w:r>
      <w:r w:rsidRPr="00C56325">
        <w:rPr>
          <w:rFonts w:ascii="Times New Roman" w:hAnsi="Times New Roman" w:cs="Times New Roman"/>
          <w:spacing w:val="6"/>
          <w:sz w:val="28"/>
          <w:szCs w:val="28"/>
        </w:rPr>
        <w:t>ь</w:t>
      </w:r>
      <w:r w:rsidRPr="00C56325">
        <w:rPr>
          <w:rFonts w:ascii="Times New Roman" w:hAnsi="Times New Roman" w:cs="Times New Roman"/>
          <w:spacing w:val="-7"/>
          <w:sz w:val="28"/>
          <w:szCs w:val="28"/>
        </w:rPr>
        <w:t>»</w:t>
      </w:r>
      <w:r w:rsidRPr="00C56325">
        <w:rPr>
          <w:rFonts w:ascii="Times New Roman" w:hAnsi="Times New Roman" w:cs="Times New Roman"/>
          <w:sz w:val="28"/>
          <w:szCs w:val="28"/>
        </w:rPr>
        <w:t>,</w:t>
      </w:r>
      <w:r w:rsidRPr="00C56325">
        <w:rPr>
          <w:rFonts w:ascii="Times New Roman" w:hAnsi="Times New Roman" w:cs="Times New Roman"/>
          <w:spacing w:val="47"/>
          <w:sz w:val="28"/>
          <w:szCs w:val="28"/>
        </w:rPr>
        <w:t xml:space="preserve"> </w:t>
      </w:r>
      <w:r w:rsidRPr="00C56325">
        <w:rPr>
          <w:rFonts w:ascii="Times New Roman" w:hAnsi="Times New Roman" w:cs="Times New Roman"/>
          <w:spacing w:val="-7"/>
          <w:sz w:val="28"/>
          <w:szCs w:val="28"/>
        </w:rPr>
        <w:t>«</w:t>
      </w:r>
      <w:r w:rsidRPr="00C56325">
        <w:rPr>
          <w:rFonts w:ascii="Times New Roman" w:hAnsi="Times New Roman" w:cs="Times New Roman"/>
          <w:spacing w:val="2"/>
          <w:sz w:val="28"/>
          <w:szCs w:val="28"/>
        </w:rPr>
        <w:t>П</w:t>
      </w:r>
      <w:r w:rsidRPr="00C56325">
        <w:rPr>
          <w:rFonts w:ascii="Times New Roman" w:hAnsi="Times New Roman" w:cs="Times New Roman"/>
          <w:sz w:val="28"/>
          <w:szCs w:val="28"/>
        </w:rPr>
        <w:t>ож</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5"/>
          <w:sz w:val="28"/>
          <w:szCs w:val="28"/>
        </w:rPr>
        <w:t>я</w:t>
      </w:r>
      <w:r w:rsidRPr="00C56325">
        <w:rPr>
          <w:rFonts w:ascii="Times New Roman" w:hAnsi="Times New Roman" w:cs="Times New Roman"/>
          <w:spacing w:val="-7"/>
          <w:sz w:val="28"/>
          <w:szCs w:val="28"/>
        </w:rPr>
        <w:t>»</w:t>
      </w:r>
      <w:r w:rsidRPr="00C56325">
        <w:rPr>
          <w:rFonts w:ascii="Times New Roman" w:hAnsi="Times New Roman" w:cs="Times New Roman"/>
          <w:sz w:val="28"/>
          <w:szCs w:val="28"/>
        </w:rPr>
        <w:t xml:space="preserve">, </w:t>
      </w:r>
      <w:r w:rsidRPr="00C56325">
        <w:rPr>
          <w:rFonts w:ascii="Times New Roman" w:hAnsi="Times New Roman" w:cs="Times New Roman"/>
          <w:spacing w:val="-5"/>
          <w:sz w:val="28"/>
          <w:szCs w:val="28"/>
        </w:rPr>
        <w:t>«</w:t>
      </w:r>
      <w:r w:rsidRPr="00C56325">
        <w:rPr>
          <w:rFonts w:ascii="Times New Roman" w:hAnsi="Times New Roman" w:cs="Times New Roman"/>
          <w:sz w:val="28"/>
          <w:szCs w:val="28"/>
        </w:rPr>
        <w:t>Полиция</w:t>
      </w:r>
      <w:r w:rsidRPr="00C56325">
        <w:rPr>
          <w:rFonts w:ascii="Times New Roman" w:hAnsi="Times New Roman" w:cs="Times New Roman"/>
          <w:spacing w:val="-7"/>
          <w:sz w:val="28"/>
          <w:szCs w:val="28"/>
        </w:rPr>
        <w:t>»</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r w:rsidRPr="00C56325">
        <w:rPr>
          <w:rFonts w:ascii="Times New Roman" w:hAnsi="Times New Roman" w:cs="Times New Roman"/>
          <w:spacing w:val="-12"/>
          <w:sz w:val="28"/>
          <w:szCs w:val="28"/>
        </w:rPr>
        <w:t xml:space="preserve"> </w:t>
      </w:r>
      <w:r w:rsidRPr="00C56325">
        <w:rPr>
          <w:rFonts w:ascii="Times New Roman" w:hAnsi="Times New Roman" w:cs="Times New Roman"/>
          <w:sz w:val="28"/>
          <w:szCs w:val="28"/>
        </w:rPr>
        <w:t>об</w:t>
      </w:r>
      <w:r w:rsidRPr="00C56325">
        <w:rPr>
          <w:rFonts w:ascii="Times New Roman" w:hAnsi="Times New Roman" w:cs="Times New Roman"/>
          <w:spacing w:val="1"/>
          <w:sz w:val="28"/>
          <w:szCs w:val="28"/>
        </w:rPr>
        <w:t>ъ</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х</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аз</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аче</w:t>
      </w:r>
      <w:r w:rsidRPr="00C56325">
        <w:rPr>
          <w:rFonts w:ascii="Times New Roman" w:hAnsi="Times New Roman" w:cs="Times New Roman"/>
          <w:spacing w:val="1"/>
          <w:sz w:val="28"/>
          <w:szCs w:val="28"/>
        </w:rPr>
        <w:t>ни</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По</w:t>
      </w:r>
      <w:r w:rsidRPr="00C56325">
        <w:rPr>
          <w:rFonts w:ascii="Times New Roman" w:hAnsi="Times New Roman" w:cs="Times New Roman"/>
          <w:spacing w:val="1"/>
          <w:sz w:val="28"/>
          <w:szCs w:val="28"/>
        </w:rPr>
        <w:t>ни</w:t>
      </w:r>
      <w:r w:rsidRPr="00C56325">
        <w:rPr>
          <w:rFonts w:ascii="Times New Roman" w:hAnsi="Times New Roman" w:cs="Times New Roman"/>
          <w:spacing w:val="-1"/>
          <w:sz w:val="28"/>
          <w:szCs w:val="28"/>
        </w:rPr>
        <w:t>мае</w:t>
      </w:r>
      <w:r w:rsidRPr="00C56325">
        <w:rPr>
          <w:rFonts w:ascii="Times New Roman" w:hAnsi="Times New Roman" w:cs="Times New Roman"/>
          <w:sz w:val="28"/>
          <w:szCs w:val="28"/>
        </w:rPr>
        <w:t xml:space="preserve">т </w:t>
      </w:r>
      <w:r w:rsidRPr="00C56325">
        <w:rPr>
          <w:rFonts w:ascii="Times New Roman" w:hAnsi="Times New Roman" w:cs="Times New Roman"/>
          <w:spacing w:val="1"/>
          <w:sz w:val="28"/>
          <w:szCs w:val="28"/>
        </w:rPr>
        <w:t>зн</w:t>
      </w:r>
      <w:r w:rsidRPr="00C56325">
        <w:rPr>
          <w:rFonts w:ascii="Times New Roman" w:hAnsi="Times New Roman" w:cs="Times New Roman"/>
          <w:spacing w:val="-1"/>
          <w:sz w:val="28"/>
          <w:szCs w:val="28"/>
        </w:rPr>
        <w:t>аче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z w:val="28"/>
          <w:szCs w:val="28"/>
        </w:rPr>
        <w:tab/>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 xml:space="preserve">лов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ф</w:t>
      </w:r>
      <w:r w:rsidRPr="00C56325">
        <w:rPr>
          <w:rFonts w:ascii="Times New Roman" w:hAnsi="Times New Roman" w:cs="Times New Roman"/>
          <w:sz w:val="28"/>
          <w:szCs w:val="28"/>
        </w:rPr>
        <w:t>ор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w:t>
      </w:r>
      <w:r w:rsidRPr="00C56325">
        <w:rPr>
          <w:rFonts w:ascii="Times New Roman" w:hAnsi="Times New Roman" w:cs="Times New Roman"/>
          <w:sz w:val="28"/>
          <w:szCs w:val="28"/>
        </w:rPr>
        <w:tab/>
      </w: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 xml:space="preserve">т и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ыв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 дорож</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 xml:space="preserve">ые </w:t>
      </w:r>
      <w:r w:rsidRPr="00C56325">
        <w:rPr>
          <w:rFonts w:ascii="Times New Roman" w:hAnsi="Times New Roman" w:cs="Times New Roman"/>
          <w:spacing w:val="1"/>
          <w:sz w:val="28"/>
          <w:szCs w:val="28"/>
        </w:rPr>
        <w:t>зн</w:t>
      </w:r>
      <w:r w:rsidRPr="00C56325">
        <w:rPr>
          <w:rFonts w:ascii="Times New Roman" w:hAnsi="Times New Roman" w:cs="Times New Roman"/>
          <w:spacing w:val="-1"/>
          <w:sz w:val="28"/>
          <w:szCs w:val="28"/>
        </w:rPr>
        <w:t>ак</w:t>
      </w:r>
      <w:r w:rsidRPr="00C56325">
        <w:rPr>
          <w:rFonts w:ascii="Times New Roman" w:hAnsi="Times New Roman" w:cs="Times New Roman"/>
          <w:sz w:val="28"/>
          <w:szCs w:val="28"/>
        </w:rPr>
        <w:t xml:space="preserve">и </w:t>
      </w:r>
      <w:r w:rsidRPr="00C56325">
        <w:rPr>
          <w:rFonts w:ascii="Times New Roman" w:hAnsi="Times New Roman" w:cs="Times New Roman"/>
          <w:spacing w:val="-5"/>
          <w:sz w:val="28"/>
          <w:szCs w:val="28"/>
        </w:rPr>
        <w:t>«</w:t>
      </w:r>
      <w:r w:rsidRPr="00C56325">
        <w:rPr>
          <w:rFonts w:ascii="Times New Roman" w:hAnsi="Times New Roman" w:cs="Times New Roman"/>
          <w:spacing w:val="2"/>
          <w:sz w:val="28"/>
          <w:szCs w:val="28"/>
        </w:rPr>
        <w:t>Пе</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е</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 xml:space="preserve">ый </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pacing w:val="2"/>
          <w:sz w:val="28"/>
          <w:szCs w:val="28"/>
        </w:rPr>
        <w:t>х</w:t>
      </w:r>
      <w:r w:rsidRPr="00C56325">
        <w:rPr>
          <w:rFonts w:ascii="Times New Roman" w:hAnsi="Times New Roman" w:cs="Times New Roman"/>
          <w:spacing w:val="-2"/>
          <w:sz w:val="28"/>
          <w:szCs w:val="28"/>
        </w:rPr>
        <w:t>о</w:t>
      </w:r>
      <w:r w:rsidRPr="00C56325">
        <w:rPr>
          <w:rFonts w:ascii="Times New Roman" w:hAnsi="Times New Roman" w:cs="Times New Roman"/>
          <w:spacing w:val="5"/>
          <w:sz w:val="28"/>
          <w:szCs w:val="28"/>
        </w:rPr>
        <w:t>д</w:t>
      </w:r>
      <w:r w:rsidRPr="00C56325">
        <w:rPr>
          <w:rFonts w:ascii="Times New Roman" w:hAnsi="Times New Roman" w:cs="Times New Roman"/>
          <w:spacing w:val="-7"/>
          <w:sz w:val="28"/>
          <w:szCs w:val="28"/>
        </w:rPr>
        <w:t>»</w:t>
      </w:r>
      <w:r w:rsidRPr="00C56325">
        <w:rPr>
          <w:rFonts w:ascii="Times New Roman" w:hAnsi="Times New Roman" w:cs="Times New Roman"/>
          <w:sz w:val="28"/>
          <w:szCs w:val="28"/>
        </w:rPr>
        <w:t xml:space="preserve">, </w:t>
      </w:r>
      <w:r w:rsidRPr="00C56325">
        <w:rPr>
          <w:rFonts w:ascii="Times New Roman" w:hAnsi="Times New Roman" w:cs="Times New Roman"/>
          <w:spacing w:val="-7"/>
          <w:sz w:val="28"/>
          <w:szCs w:val="28"/>
        </w:rPr>
        <w:t>«</w:t>
      </w:r>
      <w:r w:rsidRPr="00C56325">
        <w:rPr>
          <w:rFonts w:ascii="Times New Roman" w:hAnsi="Times New Roman" w:cs="Times New Roman"/>
          <w:spacing w:val="2"/>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pacing w:val="6"/>
          <w:sz w:val="28"/>
          <w:szCs w:val="28"/>
        </w:rPr>
        <w:t>и</w:t>
      </w:r>
      <w:r w:rsidRPr="00C56325">
        <w:rPr>
          <w:rFonts w:ascii="Times New Roman" w:hAnsi="Times New Roman" w:cs="Times New Roman"/>
          <w:spacing w:val="-7"/>
          <w:sz w:val="28"/>
          <w:szCs w:val="28"/>
        </w:rPr>
        <w:t>»</w:t>
      </w:r>
      <w:r w:rsidRPr="00C56325">
        <w:rPr>
          <w:rFonts w:ascii="Times New Roman" w:hAnsi="Times New Roman" w:cs="Times New Roman"/>
          <w:sz w:val="28"/>
          <w:szCs w:val="28"/>
        </w:rPr>
        <w:t xml:space="preserve">, </w:t>
      </w:r>
      <w:r w:rsidRPr="00C56325">
        <w:rPr>
          <w:rFonts w:ascii="Times New Roman" w:hAnsi="Times New Roman" w:cs="Times New Roman"/>
          <w:spacing w:val="-7"/>
          <w:sz w:val="28"/>
          <w:szCs w:val="28"/>
        </w:rPr>
        <w:t>«</w:t>
      </w:r>
      <w:r w:rsidRPr="00C56325">
        <w:rPr>
          <w:rFonts w:ascii="Times New Roman" w:hAnsi="Times New Roman" w:cs="Times New Roman"/>
          <w:spacing w:val="2"/>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3"/>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ов</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а общ</w:t>
      </w:r>
      <w:r w:rsidRPr="00C56325">
        <w:rPr>
          <w:rFonts w:ascii="Times New Roman" w:hAnsi="Times New Roman" w:cs="Times New Roman"/>
          <w:spacing w:val="-1"/>
          <w:sz w:val="28"/>
          <w:szCs w:val="28"/>
        </w:rPr>
        <w:t>ес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 xml:space="preserve">ого </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ор</w:t>
      </w:r>
      <w:r w:rsidRPr="00C56325">
        <w:rPr>
          <w:rFonts w:ascii="Times New Roman" w:hAnsi="Times New Roman" w:cs="Times New Roman"/>
          <w:spacing w:val="1"/>
          <w:sz w:val="28"/>
          <w:szCs w:val="28"/>
        </w:rPr>
        <w:t>т</w:t>
      </w:r>
      <w:r w:rsidRPr="00C56325">
        <w:rPr>
          <w:rFonts w:ascii="Times New Roman" w:hAnsi="Times New Roman" w:cs="Times New Roman"/>
          <w:spacing w:val="4"/>
          <w:sz w:val="28"/>
          <w:szCs w:val="28"/>
        </w:rPr>
        <w:t>а</w:t>
      </w:r>
      <w:r w:rsidRPr="00C56325">
        <w:rPr>
          <w:rFonts w:ascii="Times New Roman" w:hAnsi="Times New Roman" w:cs="Times New Roman"/>
          <w:spacing w:val="-7"/>
          <w:sz w:val="28"/>
          <w:szCs w:val="28"/>
        </w:rPr>
        <w:t>»</w:t>
      </w:r>
      <w:r w:rsidRPr="00C56325">
        <w:rPr>
          <w:rFonts w:ascii="Times New Roman" w:hAnsi="Times New Roman" w:cs="Times New Roman"/>
          <w:sz w:val="28"/>
          <w:szCs w:val="28"/>
        </w:rPr>
        <w:t xml:space="preserve">, </w:t>
      </w:r>
      <w:r w:rsidRPr="00C56325">
        <w:rPr>
          <w:rFonts w:ascii="Times New Roman" w:hAnsi="Times New Roman" w:cs="Times New Roman"/>
          <w:spacing w:val="-7"/>
          <w:sz w:val="28"/>
          <w:szCs w:val="28"/>
        </w:rPr>
        <w:t>«</w:t>
      </w:r>
      <w:r w:rsidRPr="00C56325">
        <w:rPr>
          <w:rFonts w:ascii="Times New Roman" w:hAnsi="Times New Roman" w:cs="Times New Roman"/>
          <w:spacing w:val="2"/>
          <w:sz w:val="28"/>
          <w:szCs w:val="28"/>
        </w:rPr>
        <w:t>П</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ем</w:t>
      </w:r>
      <w:r w:rsidRPr="00C56325">
        <w:rPr>
          <w:rFonts w:ascii="Times New Roman" w:hAnsi="Times New Roman" w:cs="Times New Roman"/>
          <w:spacing w:val="4"/>
          <w:sz w:val="28"/>
          <w:szCs w:val="28"/>
        </w:rPr>
        <w:t>н</w:t>
      </w:r>
      <w:r w:rsidRPr="00C56325">
        <w:rPr>
          <w:rFonts w:ascii="Times New Roman" w:hAnsi="Times New Roman" w:cs="Times New Roman"/>
          <w:sz w:val="28"/>
          <w:szCs w:val="28"/>
        </w:rPr>
        <w:t xml:space="preserve">ый </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е</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н</w:t>
      </w:r>
      <w:r w:rsidRPr="00C56325">
        <w:rPr>
          <w:rFonts w:ascii="Times New Roman" w:hAnsi="Times New Roman" w:cs="Times New Roman"/>
          <w:spacing w:val="-3"/>
          <w:sz w:val="28"/>
          <w:szCs w:val="28"/>
        </w:rPr>
        <w:t>ы</w:t>
      </w:r>
      <w:r w:rsidRPr="00C56325">
        <w:rPr>
          <w:rFonts w:ascii="Times New Roman" w:hAnsi="Times New Roman" w:cs="Times New Roman"/>
          <w:sz w:val="28"/>
          <w:szCs w:val="28"/>
        </w:rPr>
        <w:t>й</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w:t>
      </w:r>
      <w:r w:rsidRPr="00C56325">
        <w:rPr>
          <w:rFonts w:ascii="Times New Roman" w:hAnsi="Times New Roman" w:cs="Times New Roman"/>
          <w:spacing w:val="3"/>
          <w:sz w:val="28"/>
          <w:szCs w:val="28"/>
        </w:rPr>
        <w:t>д</w:t>
      </w:r>
      <w:r w:rsidRPr="00C56325">
        <w:rPr>
          <w:rFonts w:ascii="Times New Roman" w:hAnsi="Times New Roman" w:cs="Times New Roman"/>
          <w:spacing w:val="-7"/>
          <w:sz w:val="28"/>
          <w:szCs w:val="28"/>
        </w:rPr>
        <w:t>»</w:t>
      </w:r>
      <w:r w:rsidRPr="00C56325">
        <w:rPr>
          <w:rFonts w:ascii="Times New Roman" w:hAnsi="Times New Roman" w:cs="Times New Roman"/>
          <w:sz w:val="28"/>
          <w:szCs w:val="28"/>
        </w:rPr>
        <w:t>,</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4"/>
          <w:sz w:val="28"/>
          <w:szCs w:val="28"/>
        </w:rPr>
        <w:t>П</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нк</w:t>
      </w:r>
      <w:r w:rsidRPr="00C56325">
        <w:rPr>
          <w:rFonts w:ascii="Times New Roman" w:hAnsi="Times New Roman" w:cs="Times New Roman"/>
          <w:sz w:val="28"/>
          <w:szCs w:val="28"/>
        </w:rPr>
        <w:t>т</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2"/>
          <w:sz w:val="28"/>
          <w:szCs w:val="28"/>
        </w:rPr>
        <w:t>м</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ицин</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к</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й</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ощ</w:t>
      </w:r>
      <w:r w:rsidRPr="00C56325">
        <w:rPr>
          <w:rFonts w:ascii="Times New Roman" w:hAnsi="Times New Roman" w:cs="Times New Roman"/>
          <w:spacing w:val="6"/>
          <w:sz w:val="28"/>
          <w:szCs w:val="28"/>
        </w:rPr>
        <w:t>и</w:t>
      </w:r>
      <w:r w:rsidRPr="00C56325">
        <w:rPr>
          <w:rFonts w:ascii="Times New Roman" w:hAnsi="Times New Roman" w:cs="Times New Roman"/>
          <w:spacing w:val="-7"/>
          <w:sz w:val="28"/>
          <w:szCs w:val="28"/>
        </w:rPr>
        <w:t>»</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чае</w:t>
      </w:r>
      <w:r w:rsidRPr="00C56325">
        <w:rPr>
          <w:rFonts w:ascii="Times New Roman" w:hAnsi="Times New Roman" w:cs="Times New Roman"/>
          <w:sz w:val="28"/>
          <w:szCs w:val="28"/>
        </w:rPr>
        <w:t>т</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з</w:t>
      </w:r>
      <w:r w:rsidRPr="00C56325">
        <w:rPr>
          <w:rFonts w:ascii="Times New Roman" w:hAnsi="Times New Roman" w:cs="Times New Roman"/>
          <w:spacing w:val="2"/>
          <w:sz w:val="28"/>
          <w:szCs w:val="28"/>
        </w:rPr>
        <w:t>ж</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ю</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час</w:t>
      </w:r>
      <w:r w:rsidRPr="00C56325">
        <w:rPr>
          <w:rFonts w:ascii="Times New Roman" w:hAnsi="Times New Roman" w:cs="Times New Roman"/>
          <w:spacing w:val="1"/>
          <w:sz w:val="28"/>
          <w:szCs w:val="28"/>
        </w:rPr>
        <w:t>ть</w:t>
      </w:r>
      <w:r w:rsidRPr="00C56325">
        <w:rPr>
          <w:rFonts w:ascii="Times New Roman" w:hAnsi="Times New Roman" w:cs="Times New Roman"/>
          <w:sz w:val="28"/>
          <w:szCs w:val="28"/>
        </w:rPr>
        <w:t>,</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ро</w:t>
      </w:r>
      <w:r w:rsidRPr="00C56325">
        <w:rPr>
          <w:rFonts w:ascii="Times New Roman" w:hAnsi="Times New Roman" w:cs="Times New Roman"/>
          <w:spacing w:val="3"/>
          <w:sz w:val="28"/>
          <w:szCs w:val="28"/>
        </w:rPr>
        <w:t>т</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р,</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ем</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ый</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е</w:t>
      </w:r>
      <w:r w:rsidRPr="00C56325">
        <w:rPr>
          <w:rFonts w:ascii="Times New Roman" w:hAnsi="Times New Roman" w:cs="Times New Roman"/>
          <w:spacing w:val="2"/>
          <w:sz w:val="28"/>
          <w:szCs w:val="28"/>
        </w:rPr>
        <w:t>х</w:t>
      </w:r>
      <w:r w:rsidRPr="00C56325">
        <w:rPr>
          <w:rFonts w:ascii="Times New Roman" w:hAnsi="Times New Roman" w:cs="Times New Roman"/>
          <w:spacing w:val="-3"/>
          <w:sz w:val="28"/>
          <w:szCs w:val="28"/>
        </w:rPr>
        <w:t>о</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 xml:space="preserve">ый </w:t>
      </w:r>
      <w:r w:rsidRPr="00C56325">
        <w:rPr>
          <w:rFonts w:ascii="Times New Roman" w:hAnsi="Times New Roman" w:cs="Times New Roman"/>
          <w:spacing w:val="1"/>
          <w:sz w:val="28"/>
          <w:szCs w:val="28"/>
        </w:rPr>
        <w:t>п</w:t>
      </w:r>
      <w:r w:rsidRPr="00C56325">
        <w:rPr>
          <w:rFonts w:ascii="Times New Roman" w:hAnsi="Times New Roman" w:cs="Times New Roman"/>
          <w:spacing w:val="-3"/>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од,</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ш</w:t>
      </w:r>
      <w:r w:rsidRPr="00C56325">
        <w:rPr>
          <w:rFonts w:ascii="Times New Roman" w:hAnsi="Times New Roman" w:cs="Times New Roman"/>
          <w:spacing w:val="-3"/>
          <w:sz w:val="28"/>
          <w:szCs w:val="28"/>
        </w:rPr>
        <w:t>е</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н</w:t>
      </w:r>
      <w:r w:rsidRPr="00C56325">
        <w:rPr>
          <w:rFonts w:ascii="Times New Roman" w:hAnsi="Times New Roman" w:cs="Times New Roman"/>
          <w:spacing w:val="-3"/>
          <w:sz w:val="28"/>
          <w:szCs w:val="28"/>
        </w:rPr>
        <w:t>ы</w:t>
      </w:r>
      <w:r w:rsidRPr="00C56325">
        <w:rPr>
          <w:rFonts w:ascii="Times New Roman" w:hAnsi="Times New Roman" w:cs="Times New Roman"/>
          <w:sz w:val="28"/>
          <w:szCs w:val="28"/>
        </w:rPr>
        <w:t xml:space="preserve">й </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од</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7"/>
          <w:sz w:val="28"/>
          <w:szCs w:val="28"/>
        </w:rPr>
        <w:t>«</w:t>
      </w:r>
      <w:r w:rsidRPr="00C56325">
        <w:rPr>
          <w:rFonts w:ascii="Times New Roman" w:hAnsi="Times New Roman" w:cs="Times New Roman"/>
          <w:spacing w:val="2"/>
          <w:sz w:val="28"/>
          <w:szCs w:val="28"/>
        </w:rPr>
        <w:t>З</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бр</w:t>
      </w:r>
      <w:r w:rsidRPr="00C56325">
        <w:rPr>
          <w:rFonts w:ascii="Times New Roman" w:hAnsi="Times New Roman" w:cs="Times New Roman"/>
          <w:spacing w:val="4"/>
          <w:sz w:val="28"/>
          <w:szCs w:val="28"/>
        </w:rPr>
        <w:t>а</w:t>
      </w:r>
      <w:r w:rsidRPr="00C56325">
        <w:rPr>
          <w:rFonts w:ascii="Times New Roman" w:hAnsi="Times New Roman" w:cs="Times New Roman"/>
          <w:spacing w:val="-7"/>
          <w:sz w:val="28"/>
          <w:szCs w:val="28"/>
        </w:rPr>
        <w:t>»</w:t>
      </w:r>
      <w:r w:rsidRPr="00C56325">
        <w:rPr>
          <w:rFonts w:ascii="Times New Roman" w:hAnsi="Times New Roman" w:cs="Times New Roman"/>
          <w:sz w:val="28"/>
          <w:szCs w:val="28"/>
        </w:rPr>
        <w:t>.</w:t>
      </w:r>
    </w:p>
    <w:p w:rsidR="00B167B3"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З</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и</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обл</w:t>
      </w:r>
      <w:r w:rsidRPr="00C56325">
        <w:rPr>
          <w:rFonts w:ascii="Times New Roman" w:hAnsi="Times New Roman" w:cs="Times New Roman"/>
          <w:spacing w:val="1"/>
          <w:sz w:val="28"/>
          <w:szCs w:val="28"/>
        </w:rPr>
        <w:t>ю</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эл</w:t>
      </w:r>
      <w:r w:rsidRPr="00C56325">
        <w:rPr>
          <w:rFonts w:ascii="Times New Roman" w:hAnsi="Times New Roman" w:cs="Times New Roman"/>
          <w:spacing w:val="-3"/>
          <w:sz w:val="28"/>
          <w:szCs w:val="28"/>
        </w:rPr>
        <w:t>е</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нт</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 xml:space="preserve">ые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ла</w:t>
      </w:r>
      <w:r w:rsidRPr="00C56325">
        <w:rPr>
          <w:rFonts w:ascii="Times New Roman" w:hAnsi="Times New Roman" w:cs="Times New Roman"/>
          <w:spacing w:val="1"/>
          <w:sz w:val="28"/>
          <w:szCs w:val="28"/>
        </w:rPr>
        <w:t xml:space="preserve"> п</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р</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де</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обы</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б</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ас</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ого в</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й</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я</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с</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ас</w:t>
      </w:r>
      <w:r w:rsidRPr="00C56325">
        <w:rPr>
          <w:rFonts w:ascii="Times New Roman" w:hAnsi="Times New Roman" w:cs="Times New Roman"/>
          <w:spacing w:val="1"/>
          <w:sz w:val="28"/>
          <w:szCs w:val="28"/>
        </w:rPr>
        <w:t>т</w:t>
      </w:r>
      <w:r w:rsidRPr="00C56325">
        <w:rPr>
          <w:rFonts w:ascii="Times New Roman" w:hAnsi="Times New Roman" w:cs="Times New Roman"/>
          <w:spacing w:val="2"/>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и</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и ж</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во</w:t>
      </w:r>
      <w:r w:rsidRPr="00C56325">
        <w:rPr>
          <w:rFonts w:ascii="Times New Roman" w:hAnsi="Times New Roman" w:cs="Times New Roman"/>
          <w:spacing w:val="-2"/>
          <w:sz w:val="28"/>
          <w:szCs w:val="28"/>
        </w:rPr>
        <w:t>т</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м</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б</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ого</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тн</w:t>
      </w:r>
      <w:r w:rsidRPr="00C56325">
        <w:rPr>
          <w:rFonts w:ascii="Times New Roman" w:hAnsi="Times New Roman" w:cs="Times New Roman"/>
          <w:sz w:val="28"/>
          <w:szCs w:val="28"/>
        </w:rPr>
        <w:t>ош</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11"/>
          <w:sz w:val="28"/>
          <w:szCs w:val="28"/>
        </w:rPr>
        <w:t xml:space="preserve"> </w:t>
      </w:r>
      <w:r w:rsidRPr="00C56325">
        <w:rPr>
          <w:rFonts w:ascii="Times New Roman" w:hAnsi="Times New Roman" w:cs="Times New Roman"/>
          <w:sz w:val="28"/>
          <w:szCs w:val="28"/>
        </w:rPr>
        <w:t>к</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2"/>
          <w:sz w:val="28"/>
          <w:szCs w:val="28"/>
        </w:rPr>
        <w:t>о</w:t>
      </w:r>
      <w:r w:rsidRPr="00C56325">
        <w:rPr>
          <w:rFonts w:ascii="Times New Roman" w:hAnsi="Times New Roman" w:cs="Times New Roman"/>
          <w:spacing w:val="1"/>
          <w:sz w:val="28"/>
          <w:szCs w:val="28"/>
        </w:rPr>
        <w:t>к</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ю</w:t>
      </w:r>
      <w:r w:rsidRPr="00C56325">
        <w:rPr>
          <w:rFonts w:ascii="Times New Roman" w:hAnsi="Times New Roman" w:cs="Times New Roman"/>
          <w:sz w:val="28"/>
          <w:szCs w:val="28"/>
        </w:rPr>
        <w:t>щ</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й</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род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p>
    <w:p w:rsidR="00A44259" w:rsidRPr="00460068" w:rsidRDefault="00A44259" w:rsidP="00B167B3">
      <w:pPr>
        <w:pStyle w:val="aff"/>
        <w:jc w:val="both"/>
        <w:rPr>
          <w:rFonts w:ascii="Times New Roman" w:hAnsi="Times New Roman" w:cs="Times New Roman"/>
          <w:sz w:val="28"/>
          <w:szCs w:val="28"/>
        </w:rPr>
      </w:pPr>
    </w:p>
    <w:p w:rsidR="00B167B3" w:rsidRPr="00C56325" w:rsidRDefault="00B167B3" w:rsidP="00B167B3">
      <w:pPr>
        <w:pStyle w:val="aff"/>
        <w:jc w:val="both"/>
        <w:rPr>
          <w:rFonts w:ascii="Times New Roman" w:hAnsi="Times New Roman" w:cs="Times New Roman"/>
          <w:i/>
          <w:sz w:val="28"/>
          <w:szCs w:val="28"/>
          <w:u w:val="single"/>
        </w:rPr>
      </w:pPr>
      <w:r w:rsidRPr="00C56325">
        <w:rPr>
          <w:rFonts w:ascii="Times New Roman" w:hAnsi="Times New Roman" w:cs="Times New Roman"/>
          <w:i/>
          <w:spacing w:val="1"/>
          <w:sz w:val="28"/>
          <w:szCs w:val="28"/>
          <w:u w:val="single"/>
        </w:rPr>
        <w:t>О</w:t>
      </w:r>
      <w:r w:rsidRPr="00C56325">
        <w:rPr>
          <w:rFonts w:ascii="Times New Roman" w:hAnsi="Times New Roman" w:cs="Times New Roman"/>
          <w:i/>
          <w:spacing w:val="-1"/>
          <w:sz w:val="28"/>
          <w:szCs w:val="28"/>
          <w:u w:val="single"/>
        </w:rPr>
        <w:t>б</w:t>
      </w:r>
      <w:r w:rsidRPr="00C56325">
        <w:rPr>
          <w:rFonts w:ascii="Times New Roman" w:hAnsi="Times New Roman" w:cs="Times New Roman"/>
          <w:i/>
          <w:spacing w:val="1"/>
          <w:sz w:val="28"/>
          <w:szCs w:val="28"/>
          <w:u w:val="single"/>
        </w:rPr>
        <w:t>ра</w:t>
      </w:r>
      <w:r w:rsidRPr="00C56325">
        <w:rPr>
          <w:rFonts w:ascii="Times New Roman" w:hAnsi="Times New Roman" w:cs="Times New Roman"/>
          <w:i/>
          <w:sz w:val="28"/>
          <w:szCs w:val="28"/>
          <w:u w:val="single"/>
        </w:rPr>
        <w:t>з</w:t>
      </w:r>
      <w:r w:rsidRPr="00C56325">
        <w:rPr>
          <w:rFonts w:ascii="Times New Roman" w:hAnsi="Times New Roman" w:cs="Times New Roman"/>
          <w:i/>
          <w:spacing w:val="1"/>
          <w:sz w:val="28"/>
          <w:szCs w:val="28"/>
          <w:u w:val="single"/>
        </w:rPr>
        <w:t>о</w:t>
      </w:r>
      <w:r w:rsidRPr="00C56325">
        <w:rPr>
          <w:rFonts w:ascii="Times New Roman" w:hAnsi="Times New Roman" w:cs="Times New Roman"/>
          <w:i/>
          <w:sz w:val="28"/>
          <w:szCs w:val="28"/>
          <w:u w:val="single"/>
        </w:rPr>
        <w:t>в</w:t>
      </w:r>
      <w:r w:rsidRPr="00C56325">
        <w:rPr>
          <w:rFonts w:ascii="Times New Roman" w:hAnsi="Times New Roman" w:cs="Times New Roman"/>
          <w:i/>
          <w:spacing w:val="-1"/>
          <w:sz w:val="28"/>
          <w:szCs w:val="28"/>
          <w:u w:val="single"/>
        </w:rPr>
        <w:t>а</w:t>
      </w:r>
      <w:r w:rsidRPr="00C56325">
        <w:rPr>
          <w:rFonts w:ascii="Times New Roman" w:hAnsi="Times New Roman" w:cs="Times New Roman"/>
          <w:i/>
          <w:spacing w:val="1"/>
          <w:sz w:val="28"/>
          <w:szCs w:val="28"/>
          <w:u w:val="single"/>
        </w:rPr>
        <w:t>те</w:t>
      </w:r>
      <w:r w:rsidRPr="00C56325">
        <w:rPr>
          <w:rFonts w:ascii="Times New Roman" w:hAnsi="Times New Roman" w:cs="Times New Roman"/>
          <w:i/>
          <w:spacing w:val="-1"/>
          <w:sz w:val="28"/>
          <w:szCs w:val="28"/>
          <w:u w:val="single"/>
        </w:rPr>
        <w:t>л</w:t>
      </w:r>
      <w:r w:rsidRPr="00C56325">
        <w:rPr>
          <w:rFonts w:ascii="Times New Roman" w:hAnsi="Times New Roman" w:cs="Times New Roman"/>
          <w:i/>
          <w:sz w:val="28"/>
          <w:szCs w:val="28"/>
          <w:u w:val="single"/>
        </w:rPr>
        <w:t>ь</w:t>
      </w:r>
      <w:r w:rsidRPr="00C56325">
        <w:rPr>
          <w:rFonts w:ascii="Times New Roman" w:hAnsi="Times New Roman" w:cs="Times New Roman"/>
          <w:i/>
          <w:spacing w:val="-1"/>
          <w:sz w:val="28"/>
          <w:szCs w:val="28"/>
          <w:u w:val="single"/>
        </w:rPr>
        <w:t>н</w:t>
      </w:r>
      <w:r w:rsidRPr="00C56325">
        <w:rPr>
          <w:rFonts w:ascii="Times New Roman" w:hAnsi="Times New Roman" w:cs="Times New Roman"/>
          <w:i/>
          <w:spacing w:val="1"/>
          <w:sz w:val="28"/>
          <w:szCs w:val="28"/>
          <w:u w:val="single"/>
        </w:rPr>
        <w:t>а</w:t>
      </w:r>
      <w:r w:rsidRPr="00C56325">
        <w:rPr>
          <w:rFonts w:ascii="Times New Roman" w:hAnsi="Times New Roman" w:cs="Times New Roman"/>
          <w:i/>
          <w:sz w:val="28"/>
          <w:szCs w:val="28"/>
          <w:u w:val="single"/>
        </w:rPr>
        <w:t>я</w:t>
      </w:r>
      <w:r w:rsidRPr="00C56325">
        <w:rPr>
          <w:rFonts w:ascii="Times New Roman" w:hAnsi="Times New Roman" w:cs="Times New Roman"/>
          <w:i/>
          <w:spacing w:val="-12"/>
          <w:sz w:val="28"/>
          <w:szCs w:val="28"/>
          <w:u w:val="single"/>
        </w:rPr>
        <w:t xml:space="preserve"> </w:t>
      </w:r>
      <w:r w:rsidRPr="00C56325">
        <w:rPr>
          <w:rFonts w:ascii="Times New Roman" w:hAnsi="Times New Roman" w:cs="Times New Roman"/>
          <w:i/>
          <w:spacing w:val="1"/>
          <w:sz w:val="28"/>
          <w:szCs w:val="28"/>
          <w:u w:val="single"/>
        </w:rPr>
        <w:t>о</w:t>
      </w:r>
      <w:r w:rsidRPr="00C56325">
        <w:rPr>
          <w:rFonts w:ascii="Times New Roman" w:hAnsi="Times New Roman" w:cs="Times New Roman"/>
          <w:i/>
          <w:spacing w:val="-3"/>
          <w:sz w:val="28"/>
          <w:szCs w:val="28"/>
          <w:u w:val="single"/>
        </w:rPr>
        <w:t>б</w:t>
      </w:r>
      <w:r w:rsidRPr="00C56325">
        <w:rPr>
          <w:rFonts w:ascii="Times New Roman" w:hAnsi="Times New Roman" w:cs="Times New Roman"/>
          <w:i/>
          <w:spacing w:val="-1"/>
          <w:sz w:val="28"/>
          <w:szCs w:val="28"/>
          <w:u w:val="single"/>
        </w:rPr>
        <w:t>л</w:t>
      </w:r>
      <w:r w:rsidRPr="00C56325">
        <w:rPr>
          <w:rFonts w:ascii="Times New Roman" w:hAnsi="Times New Roman" w:cs="Times New Roman"/>
          <w:i/>
          <w:spacing w:val="1"/>
          <w:sz w:val="28"/>
          <w:szCs w:val="28"/>
          <w:u w:val="single"/>
        </w:rPr>
        <w:t>а</w:t>
      </w:r>
      <w:r w:rsidRPr="00C56325">
        <w:rPr>
          <w:rFonts w:ascii="Times New Roman" w:hAnsi="Times New Roman" w:cs="Times New Roman"/>
          <w:i/>
          <w:sz w:val="28"/>
          <w:szCs w:val="28"/>
          <w:u w:val="single"/>
        </w:rPr>
        <w:t>с</w:t>
      </w:r>
      <w:r w:rsidRPr="00C56325">
        <w:rPr>
          <w:rFonts w:ascii="Times New Roman" w:hAnsi="Times New Roman" w:cs="Times New Roman"/>
          <w:i/>
          <w:spacing w:val="1"/>
          <w:sz w:val="28"/>
          <w:szCs w:val="28"/>
          <w:u w:val="single"/>
        </w:rPr>
        <w:t>т</w:t>
      </w:r>
      <w:r w:rsidRPr="00C56325">
        <w:rPr>
          <w:rFonts w:ascii="Times New Roman" w:hAnsi="Times New Roman" w:cs="Times New Roman"/>
          <w:i/>
          <w:sz w:val="28"/>
          <w:szCs w:val="28"/>
          <w:u w:val="single"/>
        </w:rPr>
        <w:t>ь</w:t>
      </w:r>
      <w:r w:rsidRPr="00C56325">
        <w:rPr>
          <w:rFonts w:ascii="Times New Roman" w:hAnsi="Times New Roman" w:cs="Times New Roman"/>
          <w:i/>
          <w:spacing w:val="-5"/>
          <w:sz w:val="28"/>
          <w:szCs w:val="28"/>
          <w:u w:val="single"/>
        </w:rPr>
        <w:t xml:space="preserve"> </w:t>
      </w:r>
      <w:r w:rsidRPr="00C56325">
        <w:rPr>
          <w:rFonts w:ascii="Times New Roman" w:hAnsi="Times New Roman" w:cs="Times New Roman"/>
          <w:i/>
          <w:spacing w:val="1"/>
          <w:sz w:val="28"/>
          <w:szCs w:val="28"/>
          <w:u w:val="single"/>
        </w:rPr>
        <w:t>«</w:t>
      </w:r>
      <w:r w:rsidRPr="00C56325">
        <w:rPr>
          <w:rFonts w:ascii="Times New Roman" w:hAnsi="Times New Roman" w:cs="Times New Roman"/>
          <w:i/>
          <w:sz w:val="28"/>
          <w:szCs w:val="28"/>
          <w:u w:val="single"/>
        </w:rPr>
        <w:t>П</w:t>
      </w:r>
      <w:r w:rsidRPr="00C56325">
        <w:rPr>
          <w:rFonts w:ascii="Times New Roman" w:hAnsi="Times New Roman" w:cs="Times New Roman"/>
          <w:i/>
          <w:spacing w:val="1"/>
          <w:sz w:val="28"/>
          <w:szCs w:val="28"/>
          <w:u w:val="single"/>
        </w:rPr>
        <w:t>о</w:t>
      </w:r>
      <w:r w:rsidRPr="00C56325">
        <w:rPr>
          <w:rFonts w:ascii="Times New Roman" w:hAnsi="Times New Roman" w:cs="Times New Roman"/>
          <w:i/>
          <w:sz w:val="28"/>
          <w:szCs w:val="28"/>
          <w:u w:val="single"/>
        </w:rPr>
        <w:t>з</w:t>
      </w:r>
      <w:r w:rsidRPr="00C56325">
        <w:rPr>
          <w:rFonts w:ascii="Times New Roman" w:hAnsi="Times New Roman" w:cs="Times New Roman"/>
          <w:i/>
          <w:spacing w:val="-3"/>
          <w:sz w:val="28"/>
          <w:szCs w:val="28"/>
          <w:u w:val="single"/>
        </w:rPr>
        <w:t>н</w:t>
      </w:r>
      <w:r w:rsidRPr="00C56325">
        <w:rPr>
          <w:rFonts w:ascii="Times New Roman" w:hAnsi="Times New Roman" w:cs="Times New Roman"/>
          <w:i/>
          <w:spacing w:val="1"/>
          <w:sz w:val="28"/>
          <w:szCs w:val="28"/>
          <w:u w:val="single"/>
        </w:rPr>
        <w:t>а</w:t>
      </w:r>
      <w:r w:rsidR="002B1B7B">
        <w:rPr>
          <w:rFonts w:ascii="Times New Roman" w:hAnsi="Times New Roman" w:cs="Times New Roman"/>
          <w:i/>
          <w:spacing w:val="-1"/>
          <w:sz w:val="28"/>
          <w:szCs w:val="28"/>
          <w:u w:val="single"/>
        </w:rPr>
        <w:t>вательное развитие</w:t>
      </w:r>
      <w:r w:rsidRPr="00C56325">
        <w:rPr>
          <w:rFonts w:ascii="Times New Roman" w:hAnsi="Times New Roman" w:cs="Times New Roman"/>
          <w:i/>
          <w:sz w:val="28"/>
          <w:szCs w:val="28"/>
          <w:u w:val="single"/>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bCs/>
          <w:i/>
          <w:spacing w:val="1"/>
          <w:sz w:val="28"/>
          <w:szCs w:val="28"/>
        </w:rPr>
        <w:t>Пр</w:t>
      </w:r>
      <w:r w:rsidRPr="00C56325">
        <w:rPr>
          <w:rFonts w:ascii="Times New Roman" w:hAnsi="Times New Roman" w:cs="Times New Roman"/>
          <w:bCs/>
          <w:i/>
          <w:sz w:val="28"/>
          <w:szCs w:val="28"/>
        </w:rPr>
        <w:t>о</w:t>
      </w:r>
      <w:r w:rsidRPr="00C56325">
        <w:rPr>
          <w:rFonts w:ascii="Times New Roman" w:hAnsi="Times New Roman" w:cs="Times New Roman"/>
          <w:bCs/>
          <w:i/>
          <w:spacing w:val="1"/>
          <w:sz w:val="28"/>
          <w:szCs w:val="28"/>
        </w:rPr>
        <w:t>д</w:t>
      </w:r>
      <w:r w:rsidRPr="00C56325">
        <w:rPr>
          <w:rFonts w:ascii="Times New Roman" w:hAnsi="Times New Roman" w:cs="Times New Roman"/>
          <w:bCs/>
          <w:i/>
          <w:sz w:val="28"/>
          <w:szCs w:val="28"/>
        </w:rPr>
        <w:t>у</w:t>
      </w:r>
      <w:r w:rsidRPr="00C56325">
        <w:rPr>
          <w:rFonts w:ascii="Times New Roman" w:hAnsi="Times New Roman" w:cs="Times New Roman"/>
          <w:bCs/>
          <w:i/>
          <w:spacing w:val="-1"/>
          <w:sz w:val="28"/>
          <w:szCs w:val="28"/>
        </w:rPr>
        <w:t>к</w:t>
      </w:r>
      <w:r w:rsidRPr="00C56325">
        <w:rPr>
          <w:rFonts w:ascii="Times New Roman" w:hAnsi="Times New Roman" w:cs="Times New Roman"/>
          <w:bCs/>
          <w:i/>
          <w:sz w:val="28"/>
          <w:szCs w:val="28"/>
        </w:rPr>
        <w:t>т</w:t>
      </w:r>
      <w:r w:rsidRPr="00C56325">
        <w:rPr>
          <w:rFonts w:ascii="Times New Roman" w:hAnsi="Times New Roman" w:cs="Times New Roman"/>
          <w:bCs/>
          <w:i/>
          <w:spacing w:val="1"/>
          <w:sz w:val="28"/>
          <w:szCs w:val="28"/>
        </w:rPr>
        <w:t>и</w:t>
      </w:r>
      <w:r w:rsidRPr="00C56325">
        <w:rPr>
          <w:rFonts w:ascii="Times New Roman" w:hAnsi="Times New Roman" w:cs="Times New Roman"/>
          <w:bCs/>
          <w:i/>
          <w:sz w:val="28"/>
          <w:szCs w:val="28"/>
        </w:rPr>
        <w:t>в</w:t>
      </w:r>
      <w:r w:rsidRPr="00C56325">
        <w:rPr>
          <w:rFonts w:ascii="Times New Roman" w:hAnsi="Times New Roman" w:cs="Times New Roman"/>
          <w:bCs/>
          <w:i/>
          <w:spacing w:val="1"/>
          <w:sz w:val="28"/>
          <w:szCs w:val="28"/>
        </w:rPr>
        <w:t>н</w:t>
      </w:r>
      <w:r w:rsidRPr="00C56325">
        <w:rPr>
          <w:rFonts w:ascii="Times New Roman" w:hAnsi="Times New Roman" w:cs="Times New Roman"/>
          <w:bCs/>
          <w:i/>
          <w:sz w:val="28"/>
          <w:szCs w:val="28"/>
        </w:rPr>
        <w:t>ая</w:t>
      </w:r>
      <w:r w:rsidRPr="00C56325">
        <w:rPr>
          <w:rFonts w:ascii="Times New Roman" w:hAnsi="Times New Roman" w:cs="Times New Roman"/>
          <w:bCs/>
          <w:i/>
          <w:sz w:val="28"/>
          <w:szCs w:val="28"/>
        </w:rPr>
        <w:tab/>
      </w:r>
      <w:r w:rsidRPr="00C56325">
        <w:rPr>
          <w:rFonts w:ascii="Times New Roman" w:hAnsi="Times New Roman" w:cs="Times New Roman"/>
          <w:bCs/>
          <w:i/>
          <w:spacing w:val="-1"/>
          <w:sz w:val="28"/>
          <w:szCs w:val="28"/>
        </w:rPr>
        <w:t>(</w:t>
      </w:r>
      <w:r w:rsidRPr="00C56325">
        <w:rPr>
          <w:rFonts w:ascii="Times New Roman" w:hAnsi="Times New Roman" w:cs="Times New Roman"/>
          <w:bCs/>
          <w:i/>
          <w:spacing w:val="1"/>
          <w:sz w:val="28"/>
          <w:szCs w:val="28"/>
        </w:rPr>
        <w:t>к</w:t>
      </w:r>
      <w:r w:rsidRPr="00C56325">
        <w:rPr>
          <w:rFonts w:ascii="Times New Roman" w:hAnsi="Times New Roman" w:cs="Times New Roman"/>
          <w:bCs/>
          <w:i/>
          <w:sz w:val="28"/>
          <w:szCs w:val="28"/>
        </w:rPr>
        <w:t>о</w:t>
      </w:r>
      <w:r w:rsidRPr="00C56325">
        <w:rPr>
          <w:rFonts w:ascii="Times New Roman" w:hAnsi="Times New Roman" w:cs="Times New Roman"/>
          <w:bCs/>
          <w:i/>
          <w:spacing w:val="1"/>
          <w:sz w:val="28"/>
          <w:szCs w:val="28"/>
        </w:rPr>
        <w:t>н</w:t>
      </w:r>
      <w:r w:rsidRPr="00C56325">
        <w:rPr>
          <w:rFonts w:ascii="Times New Roman" w:hAnsi="Times New Roman" w:cs="Times New Roman"/>
          <w:bCs/>
          <w:i/>
          <w:spacing w:val="-3"/>
          <w:sz w:val="28"/>
          <w:szCs w:val="28"/>
        </w:rPr>
        <w:t>с</w:t>
      </w:r>
      <w:r w:rsidRPr="00C56325">
        <w:rPr>
          <w:rFonts w:ascii="Times New Roman" w:hAnsi="Times New Roman" w:cs="Times New Roman"/>
          <w:bCs/>
          <w:i/>
          <w:spacing w:val="2"/>
          <w:sz w:val="28"/>
          <w:szCs w:val="28"/>
        </w:rPr>
        <w:t>т</w:t>
      </w:r>
      <w:r w:rsidRPr="00C56325">
        <w:rPr>
          <w:rFonts w:ascii="Times New Roman" w:hAnsi="Times New Roman" w:cs="Times New Roman"/>
          <w:bCs/>
          <w:i/>
          <w:spacing w:val="1"/>
          <w:sz w:val="28"/>
          <w:szCs w:val="28"/>
        </w:rPr>
        <w:t>р</w:t>
      </w:r>
      <w:r w:rsidRPr="00C56325">
        <w:rPr>
          <w:rFonts w:ascii="Times New Roman" w:hAnsi="Times New Roman" w:cs="Times New Roman"/>
          <w:bCs/>
          <w:i/>
          <w:spacing w:val="-2"/>
          <w:sz w:val="28"/>
          <w:szCs w:val="28"/>
        </w:rPr>
        <w:t>у</w:t>
      </w:r>
      <w:r w:rsidRPr="00C56325">
        <w:rPr>
          <w:rFonts w:ascii="Times New Roman" w:hAnsi="Times New Roman" w:cs="Times New Roman"/>
          <w:bCs/>
          <w:i/>
          <w:spacing w:val="-1"/>
          <w:sz w:val="28"/>
          <w:szCs w:val="28"/>
        </w:rPr>
        <w:t>к</w:t>
      </w:r>
      <w:r w:rsidRPr="00C56325">
        <w:rPr>
          <w:rFonts w:ascii="Times New Roman" w:hAnsi="Times New Roman" w:cs="Times New Roman"/>
          <w:bCs/>
          <w:i/>
          <w:spacing w:val="2"/>
          <w:sz w:val="28"/>
          <w:szCs w:val="28"/>
        </w:rPr>
        <w:t>т</w:t>
      </w:r>
      <w:r w:rsidRPr="00C56325">
        <w:rPr>
          <w:rFonts w:ascii="Times New Roman" w:hAnsi="Times New Roman" w:cs="Times New Roman"/>
          <w:bCs/>
          <w:i/>
          <w:spacing w:val="1"/>
          <w:sz w:val="28"/>
          <w:szCs w:val="28"/>
        </w:rPr>
        <w:t>и</w:t>
      </w:r>
      <w:r w:rsidRPr="00C56325">
        <w:rPr>
          <w:rFonts w:ascii="Times New Roman" w:hAnsi="Times New Roman" w:cs="Times New Roman"/>
          <w:bCs/>
          <w:i/>
          <w:sz w:val="28"/>
          <w:szCs w:val="28"/>
        </w:rPr>
        <w:t>в</w:t>
      </w:r>
      <w:r w:rsidRPr="00C56325">
        <w:rPr>
          <w:rFonts w:ascii="Times New Roman" w:hAnsi="Times New Roman" w:cs="Times New Roman"/>
          <w:bCs/>
          <w:i/>
          <w:spacing w:val="1"/>
          <w:sz w:val="28"/>
          <w:szCs w:val="28"/>
        </w:rPr>
        <w:t>н</w:t>
      </w:r>
      <w:r w:rsidRPr="00C56325">
        <w:rPr>
          <w:rFonts w:ascii="Times New Roman" w:hAnsi="Times New Roman" w:cs="Times New Roman"/>
          <w:bCs/>
          <w:i/>
          <w:sz w:val="28"/>
          <w:szCs w:val="28"/>
        </w:rPr>
        <w:t>ая)</w:t>
      </w:r>
      <w:r w:rsidRPr="00C56325">
        <w:rPr>
          <w:rFonts w:ascii="Times New Roman" w:hAnsi="Times New Roman" w:cs="Times New Roman"/>
          <w:bCs/>
          <w:sz w:val="28"/>
          <w:szCs w:val="28"/>
        </w:rPr>
        <w:tab/>
      </w:r>
      <w:r w:rsidRPr="00C56325">
        <w:rPr>
          <w:rFonts w:ascii="Times New Roman" w:hAnsi="Times New Roman" w:cs="Times New Roman"/>
          <w:bCs/>
          <w:spacing w:val="1"/>
          <w:sz w:val="28"/>
          <w:szCs w:val="28"/>
        </w:rPr>
        <w:t>д</w:t>
      </w:r>
      <w:r w:rsidRPr="00C56325">
        <w:rPr>
          <w:rFonts w:ascii="Times New Roman" w:hAnsi="Times New Roman" w:cs="Times New Roman"/>
          <w:bCs/>
          <w:spacing w:val="-1"/>
          <w:sz w:val="28"/>
          <w:szCs w:val="28"/>
        </w:rPr>
        <w:t>е</w:t>
      </w:r>
      <w:r w:rsidRPr="00C56325">
        <w:rPr>
          <w:rFonts w:ascii="Times New Roman" w:hAnsi="Times New Roman" w:cs="Times New Roman"/>
          <w:bCs/>
          <w:spacing w:val="-3"/>
          <w:sz w:val="28"/>
          <w:szCs w:val="28"/>
        </w:rPr>
        <w:t>я</w:t>
      </w:r>
      <w:r w:rsidRPr="00C56325">
        <w:rPr>
          <w:rFonts w:ascii="Times New Roman" w:hAnsi="Times New Roman" w:cs="Times New Roman"/>
          <w:bCs/>
          <w:spacing w:val="2"/>
          <w:sz w:val="28"/>
          <w:szCs w:val="28"/>
        </w:rPr>
        <w:t>т</w:t>
      </w:r>
      <w:r w:rsidRPr="00C56325">
        <w:rPr>
          <w:rFonts w:ascii="Times New Roman" w:hAnsi="Times New Roman" w:cs="Times New Roman"/>
          <w:bCs/>
          <w:spacing w:val="-1"/>
          <w:sz w:val="28"/>
          <w:szCs w:val="28"/>
        </w:rPr>
        <w:t>е</w:t>
      </w:r>
      <w:r w:rsidRPr="00C56325">
        <w:rPr>
          <w:rFonts w:ascii="Times New Roman" w:hAnsi="Times New Roman" w:cs="Times New Roman"/>
          <w:bCs/>
          <w:sz w:val="28"/>
          <w:szCs w:val="28"/>
        </w:rPr>
        <w:t>ль</w:t>
      </w:r>
      <w:r w:rsidRPr="00C56325">
        <w:rPr>
          <w:rFonts w:ascii="Times New Roman" w:hAnsi="Times New Roman" w:cs="Times New Roman"/>
          <w:bCs/>
          <w:spacing w:val="1"/>
          <w:sz w:val="28"/>
          <w:szCs w:val="28"/>
        </w:rPr>
        <w:t>н</w:t>
      </w:r>
      <w:r w:rsidRPr="00C56325">
        <w:rPr>
          <w:rFonts w:ascii="Times New Roman" w:hAnsi="Times New Roman" w:cs="Times New Roman"/>
          <w:bCs/>
          <w:sz w:val="28"/>
          <w:szCs w:val="28"/>
        </w:rPr>
        <w:t>о</w:t>
      </w:r>
      <w:r w:rsidRPr="00C56325">
        <w:rPr>
          <w:rFonts w:ascii="Times New Roman" w:hAnsi="Times New Roman" w:cs="Times New Roman"/>
          <w:bCs/>
          <w:spacing w:val="-1"/>
          <w:sz w:val="28"/>
          <w:szCs w:val="28"/>
        </w:rPr>
        <w:t>с</w:t>
      </w:r>
      <w:r w:rsidRPr="00C56325">
        <w:rPr>
          <w:rFonts w:ascii="Times New Roman" w:hAnsi="Times New Roman" w:cs="Times New Roman"/>
          <w:bCs/>
          <w:spacing w:val="2"/>
          <w:sz w:val="28"/>
          <w:szCs w:val="28"/>
        </w:rPr>
        <w:t>т</w:t>
      </w:r>
      <w:r w:rsidRPr="00C56325">
        <w:rPr>
          <w:rFonts w:ascii="Times New Roman" w:hAnsi="Times New Roman" w:cs="Times New Roman"/>
          <w:bCs/>
          <w:sz w:val="28"/>
          <w:szCs w:val="28"/>
        </w:rPr>
        <w:t>ь.</w:t>
      </w:r>
      <w:r w:rsidRPr="00C56325">
        <w:rPr>
          <w:rFonts w:ascii="Times New Roman" w:hAnsi="Times New Roman" w:cs="Times New Roman"/>
          <w:b/>
          <w:bCs/>
          <w:sz w:val="28"/>
          <w:szCs w:val="28"/>
        </w:rPr>
        <w:t xml:space="preserve"> </w:t>
      </w: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 xml:space="preserve">т </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изи</w:t>
      </w:r>
      <w:r w:rsidRPr="00C56325">
        <w:rPr>
          <w:rFonts w:ascii="Times New Roman" w:hAnsi="Times New Roman" w:cs="Times New Roman"/>
          <w:sz w:val="28"/>
          <w:szCs w:val="28"/>
        </w:rPr>
        <w:t>ров</w:t>
      </w:r>
      <w:r w:rsidRPr="00C56325">
        <w:rPr>
          <w:rFonts w:ascii="Times New Roman" w:hAnsi="Times New Roman" w:cs="Times New Roman"/>
          <w:spacing w:val="-1"/>
          <w:sz w:val="28"/>
          <w:szCs w:val="28"/>
        </w:rPr>
        <w:t>а</w:t>
      </w:r>
      <w:r w:rsidRPr="00C56325">
        <w:rPr>
          <w:rFonts w:ascii="Times New Roman" w:hAnsi="Times New Roman" w:cs="Times New Roman"/>
          <w:spacing w:val="-2"/>
          <w:sz w:val="28"/>
          <w:szCs w:val="28"/>
        </w:rPr>
        <w:t>т</w:t>
      </w:r>
      <w:r w:rsidRPr="00C56325">
        <w:rPr>
          <w:rFonts w:ascii="Times New Roman" w:hAnsi="Times New Roman" w:cs="Times New Roman"/>
          <w:sz w:val="28"/>
          <w:szCs w:val="28"/>
        </w:rPr>
        <w:t xml:space="preserve">ь </w:t>
      </w:r>
      <w:r w:rsidRPr="00C56325">
        <w:rPr>
          <w:rFonts w:ascii="Times New Roman" w:hAnsi="Times New Roman" w:cs="Times New Roman"/>
          <w:spacing w:val="2"/>
          <w:sz w:val="28"/>
          <w:szCs w:val="28"/>
        </w:rPr>
        <w:t>об</w:t>
      </w:r>
      <w:r w:rsidRPr="00C56325">
        <w:rPr>
          <w:rFonts w:ascii="Times New Roman" w:hAnsi="Times New Roman" w:cs="Times New Roman"/>
          <w:sz w:val="28"/>
          <w:szCs w:val="28"/>
        </w:rPr>
        <w:t>р</w:t>
      </w:r>
      <w:r w:rsidRPr="00C56325">
        <w:rPr>
          <w:rFonts w:ascii="Times New Roman" w:hAnsi="Times New Roman" w:cs="Times New Roman"/>
          <w:spacing w:val="-3"/>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 xml:space="preserve">ц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й</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Мож</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ров</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 э</w:t>
      </w:r>
      <w:r w:rsidRPr="00C56325">
        <w:rPr>
          <w:rFonts w:ascii="Times New Roman" w:hAnsi="Times New Roman" w:cs="Times New Roman"/>
          <w:spacing w:val="-2"/>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ы</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об</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4"/>
          <w:sz w:val="28"/>
          <w:szCs w:val="28"/>
        </w:rPr>
        <w:t>н</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ой</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й</w:t>
      </w:r>
      <w:r w:rsidRPr="00C56325">
        <w:rPr>
          <w:rFonts w:ascii="Times New Roman" w:hAnsi="Times New Roman" w:cs="Times New Roman"/>
          <w:spacing w:val="1"/>
          <w:sz w:val="28"/>
          <w:szCs w:val="28"/>
        </w:rPr>
        <w:t>ки</w:t>
      </w:r>
      <w:r w:rsidRPr="00C56325">
        <w:rPr>
          <w:rFonts w:ascii="Times New Roman" w:hAnsi="Times New Roman" w:cs="Times New Roman"/>
          <w:sz w:val="28"/>
          <w:szCs w:val="28"/>
        </w:rPr>
        <w:t>,</w:t>
      </w:r>
      <w:r w:rsidRPr="00C56325">
        <w:rPr>
          <w:rFonts w:ascii="Times New Roman" w:hAnsi="Times New Roman" w:cs="Times New Roman"/>
          <w:spacing w:val="1"/>
          <w:sz w:val="28"/>
          <w:szCs w:val="28"/>
        </w:rPr>
        <w:t xml:space="preserve"> н</w:t>
      </w:r>
      <w:r w:rsidRPr="00C56325">
        <w:rPr>
          <w:rFonts w:ascii="Times New Roman" w:hAnsi="Times New Roman" w:cs="Times New Roman"/>
          <w:spacing w:val="-3"/>
          <w:sz w:val="28"/>
          <w:szCs w:val="28"/>
        </w:rPr>
        <w:t>а</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д</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pacing w:val="3"/>
          <w:sz w:val="28"/>
          <w:szCs w:val="28"/>
        </w:rPr>
        <w:t>р</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кти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ые 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й</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и</w:t>
      </w:r>
      <w:r w:rsidRPr="00C56325">
        <w:rPr>
          <w:rFonts w:ascii="Times New Roman" w:hAnsi="Times New Roman" w:cs="Times New Roman"/>
          <w:spacing w:val="-9"/>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 xml:space="preserve"> р</w:t>
      </w:r>
      <w:r w:rsidRPr="00C56325">
        <w:rPr>
          <w:rFonts w:ascii="Times New Roman" w:hAnsi="Times New Roman" w:cs="Times New Roman"/>
          <w:spacing w:val="1"/>
          <w:sz w:val="28"/>
          <w:szCs w:val="28"/>
        </w:rPr>
        <w:t>и</w:t>
      </w:r>
      <w:r w:rsidRPr="00C56325">
        <w:rPr>
          <w:rFonts w:ascii="Times New Roman" w:hAnsi="Times New Roman" w:cs="Times New Roman"/>
          <w:spacing w:val="2"/>
          <w:sz w:val="28"/>
          <w:szCs w:val="28"/>
        </w:rPr>
        <w:t>с</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н</w:t>
      </w:r>
      <w:r w:rsidRPr="00C56325">
        <w:rPr>
          <w:rFonts w:ascii="Times New Roman" w:hAnsi="Times New Roman" w:cs="Times New Roman"/>
          <w:spacing w:val="6"/>
          <w:sz w:val="28"/>
          <w:szCs w:val="28"/>
        </w:rPr>
        <w:t>к</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 xml:space="preserve">. </w:t>
      </w: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т</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бо</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олл</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кти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bCs/>
          <w:i/>
          <w:spacing w:val="-2"/>
          <w:sz w:val="28"/>
          <w:szCs w:val="28"/>
        </w:rPr>
        <w:t>Математика</w:t>
      </w:r>
      <w:r w:rsidRPr="00C56325">
        <w:rPr>
          <w:rFonts w:ascii="Times New Roman" w:hAnsi="Times New Roman" w:cs="Times New Roman"/>
          <w:bCs/>
          <w:i/>
          <w:sz w:val="28"/>
          <w:szCs w:val="28"/>
        </w:rPr>
        <w:t>.</w:t>
      </w:r>
      <w:r w:rsidRPr="00C56325">
        <w:rPr>
          <w:rFonts w:ascii="Times New Roman" w:hAnsi="Times New Roman" w:cs="Times New Roman"/>
          <w:b/>
          <w:bCs/>
          <w:spacing w:val="57"/>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ч</w:t>
      </w:r>
      <w:r w:rsidRPr="00C56325">
        <w:rPr>
          <w:rFonts w:ascii="Times New Roman" w:hAnsi="Times New Roman" w:cs="Times New Roman"/>
          <w:spacing w:val="1"/>
          <w:sz w:val="28"/>
          <w:szCs w:val="28"/>
        </w:rPr>
        <w:t>ит</w:t>
      </w:r>
      <w:r w:rsidRPr="00C56325">
        <w:rPr>
          <w:rFonts w:ascii="Times New Roman" w:hAnsi="Times New Roman" w:cs="Times New Roman"/>
          <w:spacing w:val="-3"/>
          <w:sz w:val="28"/>
          <w:szCs w:val="28"/>
        </w:rPr>
        <w:t>а</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 xml:space="preserve">т </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о</w:t>
      </w:r>
      <w:r w:rsidRPr="00C56325">
        <w:rPr>
          <w:rFonts w:ascii="Times New Roman" w:hAnsi="Times New Roman" w:cs="Times New Roman"/>
          <w:spacing w:val="3"/>
          <w:sz w:val="28"/>
          <w:szCs w:val="28"/>
        </w:rPr>
        <w:t>т</w:t>
      </w:r>
      <w:r w:rsidRPr="00C56325">
        <w:rPr>
          <w:rFonts w:ascii="Times New Roman" w:hAnsi="Times New Roman" w:cs="Times New Roman"/>
          <w:spacing w:val="-1"/>
          <w:sz w:val="28"/>
          <w:szCs w:val="28"/>
        </w:rPr>
        <w:t>сч</w:t>
      </w:r>
      <w:r w:rsidRPr="00C56325">
        <w:rPr>
          <w:rFonts w:ascii="Times New Roman" w:hAnsi="Times New Roman" w:cs="Times New Roman"/>
          <w:spacing w:val="1"/>
          <w:sz w:val="28"/>
          <w:szCs w:val="28"/>
        </w:rPr>
        <w:t>ит</w:t>
      </w:r>
      <w:r w:rsidRPr="00C56325">
        <w:rPr>
          <w:rFonts w:ascii="Times New Roman" w:hAnsi="Times New Roman" w:cs="Times New Roman"/>
          <w:sz w:val="28"/>
          <w:szCs w:val="28"/>
        </w:rPr>
        <w:t>ыв</w:t>
      </w:r>
      <w:r w:rsidRPr="00C56325">
        <w:rPr>
          <w:rFonts w:ascii="Times New Roman" w:hAnsi="Times New Roman" w:cs="Times New Roman"/>
          <w:spacing w:val="-1"/>
          <w:sz w:val="28"/>
          <w:szCs w:val="28"/>
        </w:rPr>
        <w:t>ае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 xml:space="preserve">)  в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х</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10.</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о</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w:t>
      </w:r>
      <w:r w:rsidRPr="00C56325">
        <w:rPr>
          <w:rFonts w:ascii="Times New Roman" w:hAnsi="Times New Roman" w:cs="Times New Roman"/>
          <w:spacing w:val="4"/>
          <w:sz w:val="28"/>
          <w:szCs w:val="28"/>
        </w:rPr>
        <w:t>з</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я</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чес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и</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 xml:space="preserve">и </w:t>
      </w:r>
      <w:r w:rsidRPr="00C56325">
        <w:rPr>
          <w:rFonts w:ascii="Times New Roman" w:hAnsi="Times New Roman" w:cs="Times New Roman"/>
          <w:spacing w:val="1"/>
          <w:sz w:val="28"/>
          <w:szCs w:val="28"/>
        </w:rPr>
        <w:t>п</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ряд</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овы</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и</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ч</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и</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 xml:space="preserve">в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х 10</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 о</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ечае</w:t>
      </w:r>
      <w:r w:rsidRPr="00C56325">
        <w:rPr>
          <w:rFonts w:ascii="Times New Roman" w:hAnsi="Times New Roman" w:cs="Times New Roman"/>
          <w:sz w:val="28"/>
          <w:szCs w:val="28"/>
        </w:rPr>
        <w:t>т</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во</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2"/>
          <w:sz w:val="28"/>
          <w:szCs w:val="28"/>
        </w:rPr>
        <w:t>«</w:t>
      </w:r>
      <w:r w:rsidRPr="00C56325">
        <w:rPr>
          <w:rFonts w:ascii="Times New Roman" w:hAnsi="Times New Roman" w:cs="Times New Roman"/>
          <w:spacing w:val="1"/>
          <w:sz w:val="28"/>
          <w:szCs w:val="28"/>
        </w:rPr>
        <w:t>Ск</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ь</w:t>
      </w:r>
      <w:r w:rsidRPr="00C56325">
        <w:rPr>
          <w:rFonts w:ascii="Times New Roman" w:hAnsi="Times New Roman" w:cs="Times New Roman"/>
          <w:spacing w:val="1"/>
          <w:sz w:val="28"/>
          <w:szCs w:val="28"/>
        </w:rPr>
        <w:t>к</w:t>
      </w:r>
      <w:r w:rsidRPr="00C56325">
        <w:rPr>
          <w:rFonts w:ascii="Times New Roman" w:hAnsi="Times New Roman" w:cs="Times New Roman"/>
          <w:spacing w:val="-2"/>
          <w:sz w:val="28"/>
          <w:szCs w:val="28"/>
        </w:rPr>
        <w:t>о</w:t>
      </w:r>
      <w:r w:rsidRPr="00C56325">
        <w:rPr>
          <w:rFonts w:ascii="Times New Roman" w:hAnsi="Times New Roman" w:cs="Times New Roman"/>
          <w:spacing w:val="6"/>
          <w:sz w:val="28"/>
          <w:szCs w:val="28"/>
        </w:rPr>
        <w:t>?</w:t>
      </w:r>
      <w:r w:rsidRPr="00C56325">
        <w:rPr>
          <w:rFonts w:ascii="Times New Roman" w:hAnsi="Times New Roman" w:cs="Times New Roman"/>
          <w:spacing w:val="-7"/>
          <w:sz w:val="28"/>
          <w:szCs w:val="28"/>
        </w:rPr>
        <w:t>»</w:t>
      </w:r>
      <w:r w:rsidRPr="00C56325">
        <w:rPr>
          <w:rFonts w:ascii="Times New Roman" w:hAnsi="Times New Roman" w:cs="Times New Roman"/>
          <w:sz w:val="28"/>
          <w:szCs w:val="28"/>
        </w:rPr>
        <w:t>,</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7"/>
          <w:sz w:val="28"/>
          <w:szCs w:val="28"/>
        </w:rPr>
        <w:t>«</w:t>
      </w:r>
      <w:r w:rsidRPr="00C56325">
        <w:rPr>
          <w:rFonts w:ascii="Times New Roman" w:hAnsi="Times New Roman" w:cs="Times New Roman"/>
          <w:spacing w:val="3"/>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орый</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сче</w:t>
      </w:r>
      <w:r w:rsidRPr="00C56325">
        <w:rPr>
          <w:rFonts w:ascii="Times New Roman" w:hAnsi="Times New Roman" w:cs="Times New Roman"/>
          <w:spacing w:val="6"/>
          <w:sz w:val="28"/>
          <w:szCs w:val="28"/>
        </w:rPr>
        <w:t>т</w:t>
      </w:r>
      <w:r w:rsidRPr="00C56325">
        <w:rPr>
          <w:rFonts w:ascii="Times New Roman" w:hAnsi="Times New Roman" w:cs="Times New Roman"/>
          <w:spacing w:val="-7"/>
          <w:sz w:val="28"/>
          <w:szCs w:val="28"/>
        </w:rPr>
        <w:t>у</w:t>
      </w:r>
      <w:r w:rsidRPr="00C56325">
        <w:rPr>
          <w:rFonts w:ascii="Times New Roman" w:hAnsi="Times New Roman" w:cs="Times New Roman"/>
          <w:spacing w:val="8"/>
          <w:sz w:val="28"/>
          <w:szCs w:val="28"/>
        </w:rPr>
        <w:t>?</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Ур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 xml:space="preserve">т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ые</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г</w:t>
      </w:r>
      <w:r w:rsidRPr="00C56325">
        <w:rPr>
          <w:rFonts w:ascii="Times New Roman" w:hAnsi="Times New Roman" w:cs="Times New Roman"/>
          <w:spacing w:val="3"/>
          <w:sz w:val="28"/>
          <w:szCs w:val="28"/>
        </w:rPr>
        <w:t>р</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пп</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 xml:space="preserve"> 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ов</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3"/>
          <w:sz w:val="28"/>
          <w:szCs w:val="28"/>
        </w:rPr>
        <w:t>д</w:t>
      </w:r>
      <w:r w:rsidRPr="00C56325">
        <w:rPr>
          <w:rFonts w:ascii="Times New Roman" w:hAnsi="Times New Roman" w:cs="Times New Roman"/>
          <w:spacing w:val="2"/>
          <w:sz w:val="28"/>
          <w:szCs w:val="28"/>
        </w:rPr>
        <w:t>в</w:t>
      </w:r>
      <w:r w:rsidRPr="00C56325">
        <w:rPr>
          <w:rFonts w:ascii="Times New Roman" w:hAnsi="Times New Roman" w:cs="Times New Roman"/>
          <w:spacing w:val="-5"/>
          <w:sz w:val="28"/>
          <w:szCs w:val="28"/>
        </w:rPr>
        <w:t>у</w:t>
      </w:r>
      <w:r w:rsidRPr="00C56325">
        <w:rPr>
          <w:rFonts w:ascii="Times New Roman" w:hAnsi="Times New Roman" w:cs="Times New Roman"/>
          <w:spacing w:val="2"/>
          <w:sz w:val="28"/>
          <w:szCs w:val="28"/>
        </w:rPr>
        <w:t>м</w:t>
      </w:r>
      <w:r w:rsidRPr="00C56325">
        <w:rPr>
          <w:rFonts w:ascii="Times New Roman" w:hAnsi="Times New Roman" w:cs="Times New Roman"/>
          <w:sz w:val="28"/>
          <w:szCs w:val="28"/>
        </w:rPr>
        <w:t>я</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об</w:t>
      </w:r>
      <w:r w:rsidRPr="00C56325">
        <w:rPr>
          <w:rFonts w:ascii="Times New Roman" w:hAnsi="Times New Roman" w:cs="Times New Roman"/>
          <w:spacing w:val="-1"/>
          <w:sz w:val="28"/>
          <w:szCs w:val="28"/>
        </w:rPr>
        <w:t>ам</w:t>
      </w:r>
      <w:r w:rsidRPr="00C56325">
        <w:rPr>
          <w:rFonts w:ascii="Times New Roman" w:hAnsi="Times New Roman" w:cs="Times New Roman"/>
          <w:sz w:val="28"/>
          <w:szCs w:val="28"/>
        </w:rPr>
        <w:t>и</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w:t>
      </w:r>
      <w:r w:rsidRPr="00C56325">
        <w:rPr>
          <w:rFonts w:ascii="Times New Roman" w:hAnsi="Times New Roman" w:cs="Times New Roman"/>
          <w:spacing w:val="3"/>
          <w:sz w:val="28"/>
          <w:szCs w:val="28"/>
        </w:rPr>
        <w:t>л</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е</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и</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доб</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вл</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 xml:space="preserve">е </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ин</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ц</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ы</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гл</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з</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2"/>
          <w:sz w:val="28"/>
          <w:szCs w:val="28"/>
        </w:rPr>
        <w:t>л</w:t>
      </w:r>
      <w:r w:rsidRPr="00C56325">
        <w:rPr>
          <w:rFonts w:ascii="Times New Roman" w:hAnsi="Times New Roman" w:cs="Times New Roman"/>
          <w:spacing w:val="1"/>
          <w:sz w:val="28"/>
          <w:szCs w:val="28"/>
        </w:rPr>
        <w:t>ин</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2"/>
          <w:sz w:val="28"/>
          <w:szCs w:val="28"/>
        </w:rPr>
        <w:t>ш</w:t>
      </w:r>
      <w:r w:rsidRPr="00C56325">
        <w:rPr>
          <w:rFonts w:ascii="Times New Roman" w:hAnsi="Times New Roman" w:cs="Times New Roman"/>
          <w:spacing w:val="1"/>
          <w:sz w:val="28"/>
          <w:szCs w:val="28"/>
        </w:rPr>
        <w:t>и</w:t>
      </w:r>
      <w:r w:rsidRPr="00C56325">
        <w:rPr>
          <w:rFonts w:ascii="Times New Roman" w:hAnsi="Times New Roman" w:cs="Times New Roman"/>
          <w:spacing w:val="-2"/>
          <w:sz w:val="28"/>
          <w:szCs w:val="28"/>
        </w:rPr>
        <w:t>р</w:t>
      </w:r>
      <w:r w:rsidRPr="00C56325">
        <w:rPr>
          <w:rFonts w:ascii="Times New Roman" w:hAnsi="Times New Roman" w:cs="Times New Roman"/>
          <w:spacing w:val="1"/>
          <w:sz w:val="28"/>
          <w:szCs w:val="28"/>
        </w:rPr>
        <w:t>ин</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вы</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олщ</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ря</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ч</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 о</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й</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4"/>
          <w:sz w:val="28"/>
          <w:szCs w:val="28"/>
        </w:rPr>
        <w:t>п</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м</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3"/>
          <w:sz w:val="28"/>
          <w:szCs w:val="28"/>
        </w:rPr>
        <w:t>л</w:t>
      </w:r>
      <w:r w:rsidRPr="00C56325">
        <w:rPr>
          <w:rFonts w:ascii="Times New Roman" w:hAnsi="Times New Roman" w:cs="Times New Roman"/>
          <w:sz w:val="28"/>
          <w:szCs w:val="28"/>
        </w:rPr>
        <w:t>ож</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2"/>
          <w:sz w:val="28"/>
          <w:szCs w:val="28"/>
        </w:rPr>
        <w:t>л</w:t>
      </w:r>
      <w:r w:rsidRPr="00C56325">
        <w:rPr>
          <w:rFonts w:ascii="Times New Roman" w:hAnsi="Times New Roman" w:cs="Times New Roman"/>
          <w:sz w:val="28"/>
          <w:szCs w:val="28"/>
        </w:rPr>
        <w:t>и</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лож</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я.</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ме</w:t>
      </w:r>
      <w:r w:rsidRPr="00C56325">
        <w:rPr>
          <w:rFonts w:ascii="Times New Roman" w:hAnsi="Times New Roman" w:cs="Times New Roman"/>
          <w:sz w:val="28"/>
          <w:szCs w:val="28"/>
        </w:rPr>
        <w:t>щ</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ы</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3"/>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ой 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чи</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до</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7</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10)</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оряд</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е</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во</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2"/>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б</w:t>
      </w:r>
      <w:r w:rsidRPr="00C56325">
        <w:rPr>
          <w:rFonts w:ascii="Times New Roman" w:hAnsi="Times New Roman" w:cs="Times New Roman"/>
          <w:spacing w:val="2"/>
          <w:sz w:val="28"/>
          <w:szCs w:val="28"/>
        </w:rPr>
        <w:t>ы</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х дл</w:t>
      </w:r>
      <w:r w:rsidRPr="00C56325">
        <w:rPr>
          <w:rFonts w:ascii="Times New Roman" w:hAnsi="Times New Roman" w:cs="Times New Roman"/>
          <w:spacing w:val="1"/>
          <w:sz w:val="28"/>
          <w:szCs w:val="28"/>
        </w:rPr>
        <w:t>ин</w:t>
      </w:r>
      <w:r w:rsidRPr="00C56325">
        <w:rPr>
          <w:rFonts w:ascii="Times New Roman" w:hAnsi="Times New Roman" w:cs="Times New Roman"/>
          <w:sz w:val="28"/>
          <w:szCs w:val="28"/>
        </w:rPr>
        <w:t>ы,</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и</w:t>
      </w:r>
      <w:r w:rsidRPr="00C56325">
        <w:rPr>
          <w:rFonts w:ascii="Times New Roman" w:hAnsi="Times New Roman" w:cs="Times New Roman"/>
          <w:spacing w:val="-2"/>
          <w:sz w:val="28"/>
          <w:szCs w:val="28"/>
        </w:rPr>
        <w:t>р</w:t>
      </w:r>
      <w:r w:rsidRPr="00C56325">
        <w:rPr>
          <w:rFonts w:ascii="Times New Roman" w:hAnsi="Times New Roman" w:cs="Times New Roman"/>
          <w:spacing w:val="1"/>
          <w:sz w:val="28"/>
          <w:szCs w:val="28"/>
        </w:rPr>
        <w:t>ин</w:t>
      </w:r>
      <w:r w:rsidRPr="00C56325">
        <w:rPr>
          <w:rFonts w:ascii="Times New Roman" w:hAnsi="Times New Roman" w:cs="Times New Roman"/>
          <w:sz w:val="28"/>
          <w:szCs w:val="28"/>
        </w:rPr>
        <w:t>ы,</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вы</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т</w:t>
      </w:r>
      <w:r w:rsidRPr="00C56325">
        <w:rPr>
          <w:rFonts w:ascii="Times New Roman" w:hAnsi="Times New Roman" w:cs="Times New Roman"/>
          <w:sz w:val="28"/>
          <w:szCs w:val="28"/>
        </w:rPr>
        <w:t>ы,</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lastRenderedPageBreak/>
        <w:t>т</w:t>
      </w:r>
      <w:r w:rsidRPr="00C56325">
        <w:rPr>
          <w:rFonts w:ascii="Times New Roman" w:hAnsi="Times New Roman" w:cs="Times New Roman"/>
          <w:sz w:val="28"/>
          <w:szCs w:val="28"/>
        </w:rPr>
        <w:t>олщ</w:t>
      </w:r>
      <w:r w:rsidRPr="00C56325">
        <w:rPr>
          <w:rFonts w:ascii="Times New Roman" w:hAnsi="Times New Roman" w:cs="Times New Roman"/>
          <w:spacing w:val="1"/>
          <w:sz w:val="28"/>
          <w:szCs w:val="28"/>
        </w:rPr>
        <w:t>ин</w:t>
      </w:r>
      <w:r w:rsidRPr="00C56325">
        <w:rPr>
          <w:rFonts w:ascii="Times New Roman" w:hAnsi="Times New Roman" w:cs="Times New Roman"/>
          <w:sz w:val="28"/>
          <w:szCs w:val="28"/>
        </w:rPr>
        <w:t>ы.</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2"/>
          <w:sz w:val="28"/>
          <w:szCs w:val="28"/>
        </w:rPr>
        <w:t>В</w:t>
      </w:r>
      <w:r w:rsidRPr="00C56325">
        <w:rPr>
          <w:rFonts w:ascii="Times New Roman" w:hAnsi="Times New Roman" w:cs="Times New Roman"/>
          <w:sz w:val="28"/>
          <w:szCs w:val="28"/>
        </w:rPr>
        <w:t>ыр</w:t>
      </w:r>
      <w:r w:rsidRPr="00C56325">
        <w:rPr>
          <w:rFonts w:ascii="Times New Roman" w:hAnsi="Times New Roman" w:cs="Times New Roman"/>
          <w:spacing w:val="-1"/>
          <w:sz w:val="28"/>
          <w:szCs w:val="28"/>
        </w:rPr>
        <w:t>а</w:t>
      </w:r>
      <w:r w:rsidRPr="00C56325">
        <w:rPr>
          <w:rFonts w:ascii="Times New Roman" w:hAnsi="Times New Roman" w:cs="Times New Roman"/>
          <w:spacing w:val="2"/>
          <w:sz w:val="28"/>
          <w:szCs w:val="28"/>
        </w:rPr>
        <w:t>ж</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1"/>
          <w:sz w:val="28"/>
          <w:szCs w:val="28"/>
        </w:rPr>
        <w:t xml:space="preserve"> с</w:t>
      </w:r>
      <w:r w:rsidRPr="00C56325">
        <w:rPr>
          <w:rFonts w:ascii="Times New Roman" w:hAnsi="Times New Roman" w:cs="Times New Roman"/>
          <w:sz w:val="28"/>
          <w:szCs w:val="28"/>
        </w:rPr>
        <w:t>ло</w:t>
      </w:r>
      <w:r w:rsidRPr="00C56325">
        <w:rPr>
          <w:rFonts w:ascii="Times New Roman" w:hAnsi="Times New Roman" w:cs="Times New Roman"/>
          <w:spacing w:val="2"/>
          <w:sz w:val="28"/>
          <w:szCs w:val="28"/>
        </w:rPr>
        <w:t>в</w:t>
      </w:r>
      <w:r w:rsidRPr="00C56325">
        <w:rPr>
          <w:rFonts w:ascii="Times New Roman" w:hAnsi="Times New Roman" w:cs="Times New Roman"/>
          <w:spacing w:val="-1"/>
          <w:sz w:val="28"/>
          <w:szCs w:val="28"/>
        </w:rPr>
        <w:t>ам</w:t>
      </w:r>
      <w:r w:rsidRPr="00C56325">
        <w:rPr>
          <w:rFonts w:ascii="Times New Roman" w:hAnsi="Times New Roman" w:cs="Times New Roman"/>
          <w:sz w:val="28"/>
          <w:szCs w:val="28"/>
        </w:rPr>
        <w:t>и</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pacing w:val="2"/>
          <w:sz w:val="28"/>
          <w:szCs w:val="28"/>
        </w:rPr>
        <w:t>ес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ожд</w:t>
      </w:r>
      <w:r w:rsidRPr="00C56325">
        <w:rPr>
          <w:rFonts w:ascii="Times New Roman" w:hAnsi="Times New Roman" w:cs="Times New Roman"/>
          <w:spacing w:val="-1"/>
          <w:sz w:val="28"/>
          <w:szCs w:val="28"/>
        </w:rPr>
        <w:t>ен</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е</w:t>
      </w:r>
      <w:r w:rsidRPr="00C56325">
        <w:rPr>
          <w:rFonts w:ascii="Times New Roman" w:hAnsi="Times New Roman" w:cs="Times New Roman"/>
          <w:spacing w:val="-9"/>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а</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тн</w:t>
      </w:r>
      <w:r w:rsidRPr="00C56325">
        <w:rPr>
          <w:rFonts w:ascii="Times New Roman" w:hAnsi="Times New Roman" w:cs="Times New Roman"/>
          <w:sz w:val="28"/>
          <w:szCs w:val="28"/>
        </w:rPr>
        <w:t>ош</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ю</w:t>
      </w:r>
      <w:r w:rsidRPr="00C56325">
        <w:rPr>
          <w:rFonts w:ascii="Times New Roman" w:hAnsi="Times New Roman" w:cs="Times New Roman"/>
          <w:spacing w:val="-10"/>
          <w:sz w:val="28"/>
          <w:szCs w:val="28"/>
        </w:rPr>
        <w:t xml:space="preserve"> </w:t>
      </w:r>
      <w:r w:rsidRPr="00C56325">
        <w:rPr>
          <w:rFonts w:ascii="Times New Roman" w:hAnsi="Times New Roman" w:cs="Times New Roman"/>
          <w:b/>
          <w:bCs/>
          <w:sz w:val="28"/>
          <w:szCs w:val="28"/>
        </w:rPr>
        <w:t xml:space="preserve">к </w:t>
      </w:r>
      <w:r w:rsidRPr="00C56325">
        <w:rPr>
          <w:rFonts w:ascii="Times New Roman" w:hAnsi="Times New Roman" w:cs="Times New Roman"/>
          <w:spacing w:val="-1"/>
          <w:sz w:val="28"/>
          <w:szCs w:val="28"/>
        </w:rPr>
        <w:t>се</w:t>
      </w:r>
      <w:r w:rsidRPr="00C56325">
        <w:rPr>
          <w:rFonts w:ascii="Times New Roman" w:hAnsi="Times New Roman" w:cs="Times New Roman"/>
          <w:sz w:val="28"/>
          <w:szCs w:val="28"/>
        </w:rPr>
        <w:t>б</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м</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т</w:t>
      </w:r>
      <w:r w:rsidRPr="00C56325">
        <w:rPr>
          <w:rFonts w:ascii="Times New Roman" w:hAnsi="Times New Roman" w:cs="Times New Roman"/>
          <w:spacing w:val="2"/>
          <w:sz w:val="28"/>
          <w:szCs w:val="28"/>
        </w:rPr>
        <w:t>а</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 З</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 xml:space="preserve">орые </w:t>
      </w:r>
      <w:r w:rsidRPr="00C56325">
        <w:rPr>
          <w:rFonts w:ascii="Times New Roman" w:hAnsi="Times New Roman" w:cs="Times New Roman"/>
          <w:spacing w:val="2"/>
          <w:sz w:val="28"/>
          <w:szCs w:val="28"/>
        </w:rPr>
        <w:t>х</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ак</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ые</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об</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и</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на</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ых</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чес</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х</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фи</w:t>
      </w:r>
      <w:r w:rsidRPr="00C56325">
        <w:rPr>
          <w:rFonts w:ascii="Times New Roman" w:hAnsi="Times New Roman" w:cs="Times New Roman"/>
          <w:spacing w:val="2"/>
          <w:sz w:val="28"/>
          <w:szCs w:val="28"/>
        </w:rPr>
        <w:t>г</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р</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чес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 xml:space="preserve">во </w:t>
      </w:r>
      <w:r w:rsidRPr="00C56325">
        <w:rPr>
          <w:rFonts w:ascii="Times New Roman" w:hAnsi="Times New Roman" w:cs="Times New Roman"/>
          <w:spacing w:val="-5"/>
          <w:sz w:val="28"/>
          <w:szCs w:val="28"/>
        </w:rPr>
        <w:t>у</w:t>
      </w:r>
      <w:r w:rsidRPr="00C56325">
        <w:rPr>
          <w:rFonts w:ascii="Times New Roman" w:hAnsi="Times New Roman" w:cs="Times New Roman"/>
          <w:spacing w:val="2"/>
          <w:sz w:val="28"/>
          <w:szCs w:val="28"/>
        </w:rPr>
        <w:t>г</w:t>
      </w:r>
      <w:r w:rsidRPr="00C56325">
        <w:rPr>
          <w:rFonts w:ascii="Times New Roman" w:hAnsi="Times New Roman" w:cs="Times New Roman"/>
          <w:sz w:val="28"/>
          <w:szCs w:val="28"/>
        </w:rPr>
        <w:t>лов,</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оро</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во,</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во</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оро</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p>
    <w:p w:rsidR="00B167B3" w:rsidRPr="00C56325" w:rsidRDefault="00B167B3" w:rsidP="00330299">
      <w:pPr>
        <w:pStyle w:val="aff"/>
        <w:jc w:val="both"/>
        <w:rPr>
          <w:rFonts w:ascii="Times New Roman" w:hAnsi="Times New Roman" w:cs="Times New Roman"/>
          <w:sz w:val="28"/>
          <w:szCs w:val="28"/>
        </w:rPr>
      </w:pPr>
      <w:r w:rsidRPr="00C56325">
        <w:rPr>
          <w:rFonts w:ascii="Times New Roman" w:hAnsi="Times New Roman" w:cs="Times New Roman"/>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ыв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ро,</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нь</w:t>
      </w:r>
      <w:r w:rsidRPr="00C56325">
        <w:rPr>
          <w:rFonts w:ascii="Times New Roman" w:hAnsi="Times New Roman" w:cs="Times New Roman"/>
          <w:sz w:val="28"/>
          <w:szCs w:val="28"/>
        </w:rPr>
        <w:t>,</w:t>
      </w:r>
      <w:r w:rsidRPr="00C56325">
        <w:rPr>
          <w:rFonts w:ascii="Times New Roman" w:hAnsi="Times New Roman" w:cs="Times New Roman"/>
          <w:spacing w:val="-3"/>
          <w:sz w:val="28"/>
          <w:szCs w:val="28"/>
        </w:rPr>
        <w:t xml:space="preserve"> </w:t>
      </w:r>
      <w:r w:rsidRPr="00C56325">
        <w:rPr>
          <w:rFonts w:ascii="Times New Roman" w:hAnsi="Times New Roman" w:cs="Times New Roman"/>
          <w:bCs/>
          <w:sz w:val="28"/>
          <w:szCs w:val="28"/>
        </w:rPr>
        <w:t>в</w:t>
      </w:r>
      <w:r w:rsidRPr="00C56325">
        <w:rPr>
          <w:rFonts w:ascii="Times New Roman" w:hAnsi="Times New Roman" w:cs="Times New Roman"/>
          <w:bCs/>
          <w:spacing w:val="2"/>
          <w:sz w:val="28"/>
          <w:szCs w:val="28"/>
        </w:rPr>
        <w:t>е</w:t>
      </w:r>
      <w:r w:rsidRPr="00C56325">
        <w:rPr>
          <w:rFonts w:ascii="Times New Roman" w:hAnsi="Times New Roman" w:cs="Times New Roman"/>
          <w:bCs/>
          <w:spacing w:val="-1"/>
          <w:sz w:val="28"/>
          <w:szCs w:val="28"/>
        </w:rPr>
        <w:t>че</w:t>
      </w:r>
      <w:r w:rsidRPr="00C56325">
        <w:rPr>
          <w:rFonts w:ascii="Times New Roman" w:hAnsi="Times New Roman" w:cs="Times New Roman"/>
          <w:bCs/>
          <w:spacing w:val="1"/>
          <w:sz w:val="28"/>
          <w:szCs w:val="28"/>
        </w:rPr>
        <w:t>р</w:t>
      </w:r>
      <w:r w:rsidRPr="00C56325">
        <w:rPr>
          <w:rFonts w:ascii="Times New Roman" w:hAnsi="Times New Roman" w:cs="Times New Roman"/>
          <w:b/>
          <w:bCs/>
          <w:sz w:val="28"/>
          <w:szCs w:val="28"/>
        </w:rPr>
        <w:t>,</w:t>
      </w:r>
      <w:r w:rsidRPr="00C56325">
        <w:rPr>
          <w:rFonts w:ascii="Times New Roman" w:hAnsi="Times New Roman" w:cs="Times New Roman"/>
          <w:b/>
          <w:bCs/>
          <w:spacing w:val="-3"/>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ч</w:t>
      </w:r>
      <w:r w:rsidRPr="00C56325">
        <w:rPr>
          <w:rFonts w:ascii="Times New Roman" w:hAnsi="Times New Roman" w:cs="Times New Roman"/>
          <w:spacing w:val="1"/>
          <w:sz w:val="28"/>
          <w:szCs w:val="28"/>
        </w:rPr>
        <w:t>ь</w:t>
      </w:r>
      <w:r w:rsidRPr="00C56325">
        <w:rPr>
          <w:rFonts w:ascii="Times New Roman" w:hAnsi="Times New Roman" w:cs="Times New Roman"/>
          <w:sz w:val="28"/>
          <w:szCs w:val="28"/>
        </w:rPr>
        <w:t>;</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т</w:t>
      </w:r>
      <w:proofErr w:type="gramStart"/>
      <w:r w:rsidRPr="00C56325">
        <w:rPr>
          <w:rFonts w:ascii="Times New Roman" w:hAnsi="Times New Roman" w:cs="Times New Roman"/>
          <w:spacing w:val="-1"/>
          <w:sz w:val="28"/>
          <w:szCs w:val="28"/>
        </w:rPr>
        <w:t xml:space="preserve"> </w:t>
      </w:r>
      <w:r w:rsidR="00330299">
        <w:rPr>
          <w:rFonts w:ascii="Times New Roman" w:hAnsi="Times New Roman" w:cs="Times New Roman"/>
          <w:spacing w:val="1"/>
          <w:sz w:val="28"/>
          <w:szCs w:val="28"/>
        </w:rPr>
        <w:t>,</w:t>
      </w:r>
      <w:proofErr w:type="gramEnd"/>
      <w:r w:rsidR="00330299">
        <w:rPr>
          <w:rFonts w:ascii="Times New Roman" w:hAnsi="Times New Roman" w:cs="Times New Roman"/>
          <w:spacing w:val="1"/>
          <w:sz w:val="28"/>
          <w:szCs w:val="28"/>
        </w:rPr>
        <w:t xml:space="preserve"> высказывание </w:t>
      </w:r>
      <w:proofErr w:type="spellStart"/>
      <w:r w:rsidR="00330299">
        <w:rPr>
          <w:rFonts w:ascii="Times New Roman" w:hAnsi="Times New Roman" w:cs="Times New Roman"/>
          <w:spacing w:val="1"/>
          <w:sz w:val="28"/>
          <w:szCs w:val="28"/>
        </w:rPr>
        <w:t>сверстника.</w:t>
      </w:r>
      <w:r w:rsidRPr="00C56325">
        <w:rPr>
          <w:rFonts w:ascii="Times New Roman" w:hAnsi="Times New Roman" w:cs="Times New Roman"/>
          <w:sz w:val="28"/>
          <w:szCs w:val="28"/>
        </w:rPr>
        <w:t>ыв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proofErr w:type="spellEnd"/>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р</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из</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p>
    <w:p w:rsidR="00B167B3"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Д</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ама</w:t>
      </w:r>
      <w:r w:rsidRPr="00C56325">
        <w:rPr>
          <w:rFonts w:ascii="Times New Roman" w:hAnsi="Times New Roman" w:cs="Times New Roman"/>
          <w:spacing w:val="1"/>
          <w:sz w:val="28"/>
          <w:szCs w:val="28"/>
        </w:rPr>
        <w:t>тизи</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14"/>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бол</w:t>
      </w:r>
      <w:r w:rsidRPr="00C56325">
        <w:rPr>
          <w:rFonts w:ascii="Times New Roman" w:hAnsi="Times New Roman" w:cs="Times New Roman"/>
          <w:spacing w:val="1"/>
          <w:sz w:val="28"/>
          <w:szCs w:val="28"/>
        </w:rPr>
        <w:t>ь</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е</w:t>
      </w:r>
      <w:r w:rsidRPr="00C56325">
        <w:rPr>
          <w:rFonts w:ascii="Times New Roman" w:hAnsi="Times New Roman" w:cs="Times New Roman"/>
          <w:spacing w:val="15"/>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зки</w:t>
      </w:r>
      <w:r w:rsidRPr="00C56325">
        <w:rPr>
          <w:rFonts w:ascii="Times New Roman" w:hAnsi="Times New Roman" w:cs="Times New Roman"/>
          <w:sz w:val="28"/>
          <w:szCs w:val="28"/>
        </w:rPr>
        <w:t>,</w:t>
      </w:r>
      <w:r w:rsidRPr="00C56325">
        <w:rPr>
          <w:rFonts w:ascii="Times New Roman" w:hAnsi="Times New Roman" w:cs="Times New Roman"/>
          <w:spacing w:val="21"/>
          <w:sz w:val="28"/>
          <w:szCs w:val="28"/>
        </w:rPr>
        <w:t xml:space="preserve"> </w:t>
      </w:r>
      <w:r w:rsidRPr="00C56325">
        <w:rPr>
          <w:rFonts w:ascii="Times New Roman" w:hAnsi="Times New Roman" w:cs="Times New Roman"/>
          <w:spacing w:val="-1"/>
          <w:sz w:val="28"/>
          <w:szCs w:val="28"/>
        </w:rPr>
        <w:t>ч</w:t>
      </w:r>
      <w:r w:rsidRPr="00C56325">
        <w:rPr>
          <w:rFonts w:ascii="Times New Roman" w:hAnsi="Times New Roman" w:cs="Times New Roman"/>
          <w:spacing w:val="1"/>
          <w:sz w:val="28"/>
          <w:szCs w:val="28"/>
        </w:rPr>
        <w:t>ит</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22"/>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1"/>
          <w:sz w:val="28"/>
          <w:szCs w:val="28"/>
        </w:rPr>
        <w:t xml:space="preserve"> </w:t>
      </w:r>
      <w:r w:rsidRPr="00C56325">
        <w:rPr>
          <w:rFonts w:ascii="Times New Roman" w:hAnsi="Times New Roman" w:cs="Times New Roman"/>
          <w:sz w:val="28"/>
          <w:szCs w:val="28"/>
        </w:rPr>
        <w:t>ролям</w:t>
      </w:r>
      <w:r w:rsidRPr="00C56325">
        <w:rPr>
          <w:rFonts w:ascii="Times New Roman" w:hAnsi="Times New Roman" w:cs="Times New Roman"/>
          <w:spacing w:val="19"/>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ти</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вор</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ыв</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20"/>
          <w:sz w:val="28"/>
          <w:szCs w:val="28"/>
        </w:rPr>
        <w:t xml:space="preserve"> </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ю</w:t>
      </w:r>
      <w:r w:rsidRPr="00C56325">
        <w:rPr>
          <w:rFonts w:ascii="Times New Roman" w:hAnsi="Times New Roman" w:cs="Times New Roman"/>
          <w:sz w:val="28"/>
          <w:szCs w:val="28"/>
        </w:rPr>
        <w:t>б</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ого 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ого</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пи</w:t>
      </w:r>
      <w:r w:rsidRPr="00C56325">
        <w:rPr>
          <w:rFonts w:ascii="Times New Roman" w:hAnsi="Times New Roman" w:cs="Times New Roman"/>
          <w:spacing w:val="-1"/>
          <w:sz w:val="28"/>
          <w:szCs w:val="28"/>
        </w:rPr>
        <w:t>са</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ля,</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ю</w:t>
      </w:r>
      <w:r w:rsidRPr="00C56325">
        <w:rPr>
          <w:rFonts w:ascii="Times New Roman" w:hAnsi="Times New Roman" w:cs="Times New Roman"/>
          <w:spacing w:val="-2"/>
          <w:sz w:val="28"/>
          <w:szCs w:val="28"/>
        </w:rPr>
        <w:t>б</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ые</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зк</w:t>
      </w:r>
      <w:r w:rsidRPr="00C56325">
        <w:rPr>
          <w:rFonts w:ascii="Times New Roman" w:hAnsi="Times New Roman" w:cs="Times New Roman"/>
          <w:sz w:val="28"/>
          <w:szCs w:val="28"/>
        </w:rPr>
        <w:t>и</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и р</w:t>
      </w:r>
      <w:r w:rsidRPr="00C56325">
        <w:rPr>
          <w:rFonts w:ascii="Times New Roman" w:hAnsi="Times New Roman" w:cs="Times New Roman"/>
          <w:spacing w:val="-1"/>
          <w:sz w:val="28"/>
          <w:szCs w:val="28"/>
        </w:rPr>
        <w:t>асс</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ы.</w:t>
      </w:r>
    </w:p>
    <w:p w:rsidR="00330299" w:rsidRDefault="00330299" w:rsidP="00B167B3">
      <w:pPr>
        <w:pStyle w:val="aff"/>
        <w:jc w:val="both"/>
        <w:rPr>
          <w:rFonts w:ascii="Times New Roman" w:hAnsi="Times New Roman" w:cs="Times New Roman"/>
          <w:sz w:val="28"/>
          <w:szCs w:val="28"/>
        </w:rPr>
      </w:pPr>
      <w:r>
        <w:rPr>
          <w:rFonts w:ascii="Times New Roman" w:hAnsi="Times New Roman" w:cs="Times New Roman"/>
          <w:sz w:val="28"/>
          <w:szCs w:val="28"/>
        </w:rPr>
        <w:t>Употребляет сложные предложения разных видов; при пересказе пользуется прямой и косвенной речью.</w:t>
      </w:r>
    </w:p>
    <w:p w:rsidR="00330299" w:rsidRDefault="00330299" w:rsidP="00B167B3">
      <w:pPr>
        <w:pStyle w:val="aff"/>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составляет по образцу рассказы о событиях из личного опыта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сюжетной картинке , по набору картинок; сочиняет концовки к сказкам ; последовательно , без существенных пропусков пересказывает небольшие литературные произведения .</w:t>
      </w:r>
    </w:p>
    <w:p w:rsidR="00330299" w:rsidRDefault="00330299" w:rsidP="00B167B3">
      <w:pPr>
        <w:pStyle w:val="aff"/>
        <w:jc w:val="both"/>
        <w:rPr>
          <w:rFonts w:ascii="Times New Roman" w:hAnsi="Times New Roman" w:cs="Times New Roman"/>
          <w:sz w:val="28"/>
          <w:szCs w:val="28"/>
        </w:rPr>
      </w:pPr>
      <w:r>
        <w:rPr>
          <w:rFonts w:ascii="Times New Roman" w:hAnsi="Times New Roman" w:cs="Times New Roman"/>
          <w:sz w:val="28"/>
          <w:szCs w:val="28"/>
        </w:rPr>
        <w:t>Определяет место звука в слове.</w:t>
      </w:r>
    </w:p>
    <w:p w:rsidR="00330299" w:rsidRDefault="00330299" w:rsidP="00B167B3">
      <w:pPr>
        <w:pStyle w:val="aff"/>
        <w:jc w:val="both"/>
        <w:rPr>
          <w:rFonts w:ascii="Times New Roman" w:hAnsi="Times New Roman" w:cs="Times New Roman"/>
          <w:sz w:val="28"/>
          <w:szCs w:val="28"/>
        </w:rPr>
      </w:pPr>
      <w:r>
        <w:rPr>
          <w:rFonts w:ascii="Times New Roman" w:hAnsi="Times New Roman" w:cs="Times New Roman"/>
          <w:sz w:val="28"/>
          <w:szCs w:val="28"/>
        </w:rPr>
        <w:t>Подбирает к существительному несколько прилагательных; заменяет слово другим словом со сходным значением.</w:t>
      </w:r>
    </w:p>
    <w:p w:rsidR="00330299" w:rsidRDefault="00330299" w:rsidP="00B167B3">
      <w:pPr>
        <w:pStyle w:val="aff"/>
        <w:jc w:val="both"/>
        <w:rPr>
          <w:rFonts w:ascii="Times New Roman" w:hAnsi="Times New Roman" w:cs="Times New Roman"/>
          <w:sz w:val="28"/>
          <w:szCs w:val="28"/>
        </w:rPr>
      </w:pPr>
      <w:r>
        <w:rPr>
          <w:rFonts w:ascii="Times New Roman" w:hAnsi="Times New Roman" w:cs="Times New Roman"/>
          <w:sz w:val="28"/>
          <w:szCs w:val="28"/>
        </w:rPr>
        <w:t xml:space="preserve">Употребляет слова, относящиеся к миру человеческих взаимоотношений. </w:t>
      </w:r>
    </w:p>
    <w:p w:rsidR="00330299" w:rsidRPr="00C56325" w:rsidRDefault="00330299" w:rsidP="00B167B3">
      <w:pPr>
        <w:pStyle w:val="aff"/>
        <w:jc w:val="both"/>
        <w:rPr>
          <w:rFonts w:ascii="Times New Roman" w:hAnsi="Times New Roman" w:cs="Times New Roman"/>
          <w:sz w:val="28"/>
          <w:szCs w:val="28"/>
        </w:rPr>
      </w:pPr>
      <w:r>
        <w:rPr>
          <w:rFonts w:ascii="Times New Roman" w:hAnsi="Times New Roman" w:cs="Times New Roman"/>
          <w:sz w:val="28"/>
          <w:szCs w:val="28"/>
        </w:rPr>
        <w:t xml:space="preserve">Объясняет  правила игры; аргументировано оценивает ответ </w:t>
      </w:r>
    </w:p>
    <w:p w:rsidR="00B167B3" w:rsidRPr="00C56325" w:rsidRDefault="00B167B3" w:rsidP="00B167B3">
      <w:pPr>
        <w:pStyle w:val="aff"/>
        <w:jc w:val="both"/>
        <w:rPr>
          <w:rFonts w:ascii="Times New Roman" w:hAnsi="Times New Roman" w:cs="Times New Roman"/>
          <w:i/>
          <w:sz w:val="28"/>
          <w:szCs w:val="28"/>
          <w:u w:val="single"/>
        </w:rPr>
      </w:pPr>
      <w:r w:rsidRPr="00C56325">
        <w:rPr>
          <w:rFonts w:ascii="Times New Roman" w:hAnsi="Times New Roman" w:cs="Times New Roman"/>
          <w:i/>
          <w:spacing w:val="1"/>
          <w:sz w:val="28"/>
          <w:szCs w:val="28"/>
          <w:u w:val="single"/>
        </w:rPr>
        <w:t>О</w:t>
      </w:r>
      <w:r w:rsidRPr="00C56325">
        <w:rPr>
          <w:rFonts w:ascii="Times New Roman" w:hAnsi="Times New Roman" w:cs="Times New Roman"/>
          <w:i/>
          <w:spacing w:val="-1"/>
          <w:sz w:val="28"/>
          <w:szCs w:val="28"/>
          <w:u w:val="single"/>
        </w:rPr>
        <w:t>б</w:t>
      </w:r>
      <w:r w:rsidRPr="00C56325">
        <w:rPr>
          <w:rFonts w:ascii="Times New Roman" w:hAnsi="Times New Roman" w:cs="Times New Roman"/>
          <w:i/>
          <w:spacing w:val="1"/>
          <w:sz w:val="28"/>
          <w:szCs w:val="28"/>
          <w:u w:val="single"/>
        </w:rPr>
        <w:t>ра</w:t>
      </w:r>
      <w:r w:rsidRPr="00C56325">
        <w:rPr>
          <w:rFonts w:ascii="Times New Roman" w:hAnsi="Times New Roman" w:cs="Times New Roman"/>
          <w:i/>
          <w:sz w:val="28"/>
          <w:szCs w:val="28"/>
          <w:u w:val="single"/>
        </w:rPr>
        <w:t>з</w:t>
      </w:r>
      <w:r w:rsidRPr="00C56325">
        <w:rPr>
          <w:rFonts w:ascii="Times New Roman" w:hAnsi="Times New Roman" w:cs="Times New Roman"/>
          <w:i/>
          <w:spacing w:val="1"/>
          <w:sz w:val="28"/>
          <w:szCs w:val="28"/>
          <w:u w:val="single"/>
        </w:rPr>
        <w:t>о</w:t>
      </w:r>
      <w:r w:rsidRPr="00C56325">
        <w:rPr>
          <w:rFonts w:ascii="Times New Roman" w:hAnsi="Times New Roman" w:cs="Times New Roman"/>
          <w:i/>
          <w:sz w:val="28"/>
          <w:szCs w:val="28"/>
          <w:u w:val="single"/>
        </w:rPr>
        <w:t>в</w:t>
      </w:r>
      <w:r w:rsidRPr="00C56325">
        <w:rPr>
          <w:rFonts w:ascii="Times New Roman" w:hAnsi="Times New Roman" w:cs="Times New Roman"/>
          <w:i/>
          <w:spacing w:val="-1"/>
          <w:sz w:val="28"/>
          <w:szCs w:val="28"/>
          <w:u w:val="single"/>
        </w:rPr>
        <w:t>а</w:t>
      </w:r>
      <w:r w:rsidRPr="00C56325">
        <w:rPr>
          <w:rFonts w:ascii="Times New Roman" w:hAnsi="Times New Roman" w:cs="Times New Roman"/>
          <w:i/>
          <w:spacing w:val="1"/>
          <w:sz w:val="28"/>
          <w:szCs w:val="28"/>
          <w:u w:val="single"/>
        </w:rPr>
        <w:t>те</w:t>
      </w:r>
      <w:r w:rsidRPr="00C56325">
        <w:rPr>
          <w:rFonts w:ascii="Times New Roman" w:hAnsi="Times New Roman" w:cs="Times New Roman"/>
          <w:i/>
          <w:spacing w:val="-1"/>
          <w:sz w:val="28"/>
          <w:szCs w:val="28"/>
          <w:u w:val="single"/>
        </w:rPr>
        <w:t>л</w:t>
      </w:r>
      <w:r w:rsidRPr="00C56325">
        <w:rPr>
          <w:rFonts w:ascii="Times New Roman" w:hAnsi="Times New Roman" w:cs="Times New Roman"/>
          <w:i/>
          <w:sz w:val="28"/>
          <w:szCs w:val="28"/>
          <w:u w:val="single"/>
        </w:rPr>
        <w:t>ь</w:t>
      </w:r>
      <w:r w:rsidRPr="00C56325">
        <w:rPr>
          <w:rFonts w:ascii="Times New Roman" w:hAnsi="Times New Roman" w:cs="Times New Roman"/>
          <w:i/>
          <w:spacing w:val="-1"/>
          <w:sz w:val="28"/>
          <w:szCs w:val="28"/>
          <w:u w:val="single"/>
        </w:rPr>
        <w:t>н</w:t>
      </w:r>
      <w:r w:rsidRPr="00C56325">
        <w:rPr>
          <w:rFonts w:ascii="Times New Roman" w:hAnsi="Times New Roman" w:cs="Times New Roman"/>
          <w:i/>
          <w:spacing w:val="1"/>
          <w:sz w:val="28"/>
          <w:szCs w:val="28"/>
          <w:u w:val="single"/>
        </w:rPr>
        <w:t>а</w:t>
      </w:r>
      <w:r w:rsidRPr="00C56325">
        <w:rPr>
          <w:rFonts w:ascii="Times New Roman" w:hAnsi="Times New Roman" w:cs="Times New Roman"/>
          <w:i/>
          <w:sz w:val="28"/>
          <w:szCs w:val="28"/>
          <w:u w:val="single"/>
        </w:rPr>
        <w:t>я</w:t>
      </w:r>
      <w:r w:rsidRPr="00C56325">
        <w:rPr>
          <w:rFonts w:ascii="Times New Roman" w:hAnsi="Times New Roman" w:cs="Times New Roman"/>
          <w:i/>
          <w:spacing w:val="-12"/>
          <w:sz w:val="28"/>
          <w:szCs w:val="28"/>
          <w:u w:val="single"/>
        </w:rPr>
        <w:t xml:space="preserve"> </w:t>
      </w:r>
      <w:r w:rsidRPr="00C56325">
        <w:rPr>
          <w:rFonts w:ascii="Times New Roman" w:hAnsi="Times New Roman" w:cs="Times New Roman"/>
          <w:i/>
          <w:spacing w:val="1"/>
          <w:sz w:val="28"/>
          <w:szCs w:val="28"/>
          <w:u w:val="single"/>
        </w:rPr>
        <w:t>о</w:t>
      </w:r>
      <w:r w:rsidRPr="00C56325">
        <w:rPr>
          <w:rFonts w:ascii="Times New Roman" w:hAnsi="Times New Roman" w:cs="Times New Roman"/>
          <w:i/>
          <w:spacing w:val="-3"/>
          <w:sz w:val="28"/>
          <w:szCs w:val="28"/>
          <w:u w:val="single"/>
        </w:rPr>
        <w:t>б</w:t>
      </w:r>
      <w:r w:rsidRPr="00C56325">
        <w:rPr>
          <w:rFonts w:ascii="Times New Roman" w:hAnsi="Times New Roman" w:cs="Times New Roman"/>
          <w:i/>
          <w:spacing w:val="-1"/>
          <w:sz w:val="28"/>
          <w:szCs w:val="28"/>
          <w:u w:val="single"/>
        </w:rPr>
        <w:t>л</w:t>
      </w:r>
      <w:r w:rsidRPr="00C56325">
        <w:rPr>
          <w:rFonts w:ascii="Times New Roman" w:hAnsi="Times New Roman" w:cs="Times New Roman"/>
          <w:i/>
          <w:spacing w:val="1"/>
          <w:sz w:val="28"/>
          <w:szCs w:val="28"/>
          <w:u w:val="single"/>
        </w:rPr>
        <w:t>а</w:t>
      </w:r>
      <w:r w:rsidRPr="00C56325">
        <w:rPr>
          <w:rFonts w:ascii="Times New Roman" w:hAnsi="Times New Roman" w:cs="Times New Roman"/>
          <w:i/>
          <w:sz w:val="28"/>
          <w:szCs w:val="28"/>
          <w:u w:val="single"/>
        </w:rPr>
        <w:t>с</w:t>
      </w:r>
      <w:r w:rsidRPr="00C56325">
        <w:rPr>
          <w:rFonts w:ascii="Times New Roman" w:hAnsi="Times New Roman" w:cs="Times New Roman"/>
          <w:i/>
          <w:spacing w:val="1"/>
          <w:sz w:val="28"/>
          <w:szCs w:val="28"/>
          <w:u w:val="single"/>
        </w:rPr>
        <w:t>т</w:t>
      </w:r>
      <w:r w:rsidRPr="00C56325">
        <w:rPr>
          <w:rFonts w:ascii="Times New Roman" w:hAnsi="Times New Roman" w:cs="Times New Roman"/>
          <w:i/>
          <w:sz w:val="28"/>
          <w:szCs w:val="28"/>
          <w:u w:val="single"/>
        </w:rPr>
        <w:t>ь</w:t>
      </w:r>
      <w:r w:rsidRPr="00C56325">
        <w:rPr>
          <w:rFonts w:ascii="Times New Roman" w:hAnsi="Times New Roman" w:cs="Times New Roman"/>
          <w:i/>
          <w:spacing w:val="-5"/>
          <w:sz w:val="28"/>
          <w:szCs w:val="28"/>
          <w:u w:val="single"/>
        </w:rPr>
        <w:t xml:space="preserve"> </w:t>
      </w:r>
      <w:r w:rsidRPr="00C56325">
        <w:rPr>
          <w:rFonts w:ascii="Times New Roman" w:hAnsi="Times New Roman" w:cs="Times New Roman"/>
          <w:i/>
          <w:spacing w:val="1"/>
          <w:sz w:val="28"/>
          <w:szCs w:val="28"/>
          <w:u w:val="single"/>
        </w:rPr>
        <w:t>«</w:t>
      </w:r>
      <w:r w:rsidRPr="00C56325">
        <w:rPr>
          <w:rFonts w:ascii="Times New Roman" w:hAnsi="Times New Roman" w:cs="Times New Roman"/>
          <w:i/>
          <w:spacing w:val="-2"/>
          <w:sz w:val="28"/>
          <w:szCs w:val="28"/>
          <w:u w:val="single"/>
        </w:rPr>
        <w:t>Ху</w:t>
      </w:r>
      <w:r w:rsidRPr="00C56325">
        <w:rPr>
          <w:rFonts w:ascii="Times New Roman" w:hAnsi="Times New Roman" w:cs="Times New Roman"/>
          <w:i/>
          <w:spacing w:val="-1"/>
          <w:sz w:val="28"/>
          <w:szCs w:val="28"/>
          <w:u w:val="single"/>
        </w:rPr>
        <w:t>д</w:t>
      </w:r>
      <w:r w:rsidRPr="00C56325">
        <w:rPr>
          <w:rFonts w:ascii="Times New Roman" w:hAnsi="Times New Roman" w:cs="Times New Roman"/>
          <w:i/>
          <w:spacing w:val="1"/>
          <w:sz w:val="28"/>
          <w:szCs w:val="28"/>
          <w:u w:val="single"/>
        </w:rPr>
        <w:t>о</w:t>
      </w:r>
      <w:r w:rsidRPr="00C56325">
        <w:rPr>
          <w:rFonts w:ascii="Times New Roman" w:hAnsi="Times New Roman" w:cs="Times New Roman"/>
          <w:i/>
          <w:sz w:val="28"/>
          <w:szCs w:val="28"/>
          <w:u w:val="single"/>
        </w:rPr>
        <w:t>ж</w:t>
      </w:r>
      <w:r w:rsidRPr="00C56325">
        <w:rPr>
          <w:rFonts w:ascii="Times New Roman" w:hAnsi="Times New Roman" w:cs="Times New Roman"/>
          <w:i/>
          <w:spacing w:val="1"/>
          <w:sz w:val="28"/>
          <w:szCs w:val="28"/>
          <w:u w:val="single"/>
        </w:rPr>
        <w:t>е</w:t>
      </w:r>
      <w:r w:rsidRPr="00C56325">
        <w:rPr>
          <w:rFonts w:ascii="Times New Roman" w:hAnsi="Times New Roman" w:cs="Times New Roman"/>
          <w:i/>
          <w:sz w:val="28"/>
          <w:szCs w:val="28"/>
          <w:u w:val="single"/>
        </w:rPr>
        <w:t>с</w:t>
      </w:r>
      <w:r w:rsidRPr="00C56325">
        <w:rPr>
          <w:rFonts w:ascii="Times New Roman" w:hAnsi="Times New Roman" w:cs="Times New Roman"/>
          <w:i/>
          <w:spacing w:val="1"/>
          <w:sz w:val="28"/>
          <w:szCs w:val="28"/>
          <w:u w:val="single"/>
        </w:rPr>
        <w:t>т</w:t>
      </w:r>
      <w:r w:rsidRPr="00C56325">
        <w:rPr>
          <w:rFonts w:ascii="Times New Roman" w:hAnsi="Times New Roman" w:cs="Times New Roman"/>
          <w:i/>
          <w:sz w:val="28"/>
          <w:szCs w:val="28"/>
          <w:u w:val="single"/>
        </w:rPr>
        <w:t>в</w:t>
      </w:r>
      <w:r w:rsidRPr="00C56325">
        <w:rPr>
          <w:rFonts w:ascii="Times New Roman" w:hAnsi="Times New Roman" w:cs="Times New Roman"/>
          <w:i/>
          <w:spacing w:val="1"/>
          <w:sz w:val="28"/>
          <w:szCs w:val="28"/>
          <w:u w:val="single"/>
        </w:rPr>
        <w:t>е</w:t>
      </w:r>
      <w:r w:rsidRPr="00C56325">
        <w:rPr>
          <w:rFonts w:ascii="Times New Roman" w:hAnsi="Times New Roman" w:cs="Times New Roman"/>
          <w:i/>
          <w:spacing w:val="-1"/>
          <w:sz w:val="28"/>
          <w:szCs w:val="28"/>
          <w:u w:val="single"/>
        </w:rPr>
        <w:t>н</w:t>
      </w:r>
      <w:r w:rsidRPr="00C56325">
        <w:rPr>
          <w:rFonts w:ascii="Times New Roman" w:hAnsi="Times New Roman" w:cs="Times New Roman"/>
          <w:i/>
          <w:spacing w:val="2"/>
          <w:sz w:val="28"/>
          <w:szCs w:val="28"/>
          <w:u w:val="single"/>
        </w:rPr>
        <w:t>н</w:t>
      </w:r>
      <w:r w:rsidRPr="00C56325">
        <w:rPr>
          <w:rFonts w:ascii="Times New Roman" w:hAnsi="Times New Roman" w:cs="Times New Roman"/>
          <w:i/>
          <w:spacing w:val="1"/>
          <w:sz w:val="28"/>
          <w:szCs w:val="28"/>
          <w:u w:val="single"/>
        </w:rPr>
        <w:t>о</w:t>
      </w:r>
      <w:r w:rsidRPr="00C56325">
        <w:rPr>
          <w:rFonts w:ascii="Times New Roman" w:hAnsi="Times New Roman" w:cs="Times New Roman"/>
          <w:i/>
          <w:sz w:val="28"/>
          <w:szCs w:val="28"/>
          <w:u w:val="single"/>
        </w:rPr>
        <w:t>е</w:t>
      </w:r>
      <w:r w:rsidRPr="00C56325">
        <w:rPr>
          <w:rFonts w:ascii="Times New Roman" w:hAnsi="Times New Roman" w:cs="Times New Roman"/>
          <w:i/>
          <w:spacing w:val="-13"/>
          <w:sz w:val="28"/>
          <w:szCs w:val="28"/>
          <w:u w:val="single"/>
        </w:rPr>
        <w:t xml:space="preserve"> </w:t>
      </w:r>
      <w:r w:rsidR="00330299">
        <w:rPr>
          <w:rFonts w:ascii="Times New Roman" w:hAnsi="Times New Roman" w:cs="Times New Roman"/>
          <w:i/>
          <w:spacing w:val="1"/>
          <w:sz w:val="28"/>
          <w:szCs w:val="28"/>
          <w:u w:val="single"/>
        </w:rPr>
        <w:t xml:space="preserve">– эстетическое развитие </w:t>
      </w:r>
      <w:r w:rsidRPr="00C56325">
        <w:rPr>
          <w:rFonts w:ascii="Times New Roman" w:hAnsi="Times New Roman" w:cs="Times New Roman"/>
          <w:i/>
          <w:sz w:val="28"/>
          <w:szCs w:val="28"/>
          <w:u w:val="single"/>
        </w:rPr>
        <w:t>»</w:t>
      </w:r>
    </w:p>
    <w:p w:rsidR="00B167B3" w:rsidRPr="00C56325" w:rsidRDefault="00B167B3" w:rsidP="00B167B3">
      <w:pPr>
        <w:pStyle w:val="aff"/>
        <w:jc w:val="both"/>
        <w:rPr>
          <w:rFonts w:ascii="Times New Roman" w:hAnsi="Times New Roman" w:cs="Times New Roman"/>
          <w:sz w:val="28"/>
          <w:szCs w:val="28"/>
        </w:rPr>
      </w:pPr>
      <w:proofErr w:type="gramStart"/>
      <w:r w:rsidRPr="00C56325">
        <w:rPr>
          <w:rFonts w:ascii="Times New Roman" w:hAnsi="Times New Roman" w:cs="Times New Roman"/>
          <w:spacing w:val="1"/>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чае</w:t>
      </w:r>
      <w:r w:rsidRPr="00C56325">
        <w:rPr>
          <w:rFonts w:ascii="Times New Roman" w:hAnsi="Times New Roman" w:cs="Times New Roman"/>
          <w:sz w:val="28"/>
          <w:szCs w:val="28"/>
        </w:rPr>
        <w:t xml:space="preserve">т </w:t>
      </w:r>
      <w:r w:rsidRPr="00C56325">
        <w:rPr>
          <w:rFonts w:ascii="Times New Roman" w:hAnsi="Times New Roman" w:cs="Times New Roman"/>
          <w:spacing w:val="48"/>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 xml:space="preserve">я </w:t>
      </w:r>
      <w:r w:rsidRPr="00C56325">
        <w:rPr>
          <w:rFonts w:ascii="Times New Roman" w:hAnsi="Times New Roman" w:cs="Times New Roman"/>
          <w:spacing w:val="43"/>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обр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 xml:space="preserve">ого </w:t>
      </w:r>
      <w:r w:rsidRPr="00C56325">
        <w:rPr>
          <w:rFonts w:ascii="Times New Roman" w:hAnsi="Times New Roman" w:cs="Times New Roman"/>
          <w:spacing w:val="35"/>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с</w:t>
      </w:r>
      <w:r w:rsidRPr="00C56325">
        <w:rPr>
          <w:rFonts w:ascii="Times New Roman" w:hAnsi="Times New Roman" w:cs="Times New Roman"/>
          <w:spacing w:val="4"/>
          <w:sz w:val="28"/>
          <w:szCs w:val="28"/>
        </w:rPr>
        <w:t>к</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сс</w:t>
      </w:r>
      <w:r w:rsidRPr="00C56325">
        <w:rPr>
          <w:rFonts w:ascii="Times New Roman" w:hAnsi="Times New Roman" w:cs="Times New Roman"/>
          <w:spacing w:val="1"/>
          <w:sz w:val="28"/>
          <w:szCs w:val="28"/>
        </w:rPr>
        <w:t>т</w:t>
      </w:r>
      <w:r w:rsidRPr="00C56325">
        <w:rPr>
          <w:rFonts w:ascii="Times New Roman" w:hAnsi="Times New Roman" w:cs="Times New Roman"/>
          <w:spacing w:val="2"/>
          <w:sz w:val="28"/>
          <w:szCs w:val="28"/>
        </w:rPr>
        <w:t>в</w:t>
      </w:r>
      <w:r w:rsidRPr="00C56325">
        <w:rPr>
          <w:rFonts w:ascii="Times New Roman" w:hAnsi="Times New Roman" w:cs="Times New Roman"/>
          <w:sz w:val="28"/>
          <w:szCs w:val="28"/>
        </w:rPr>
        <w:t xml:space="preserve">а </w:t>
      </w:r>
      <w:r w:rsidRPr="00C56325">
        <w:rPr>
          <w:rFonts w:ascii="Times New Roman" w:hAnsi="Times New Roman" w:cs="Times New Roman"/>
          <w:spacing w:val="47"/>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во</w:t>
      </w:r>
      <w:r w:rsidRPr="00C56325">
        <w:rPr>
          <w:rFonts w:ascii="Times New Roman" w:hAnsi="Times New Roman" w:cs="Times New Roman"/>
          <w:spacing w:val="1"/>
          <w:sz w:val="28"/>
          <w:szCs w:val="28"/>
        </w:rPr>
        <w:t>пи</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ь</w:t>
      </w:r>
      <w:r w:rsidRPr="00C56325">
        <w:rPr>
          <w:rFonts w:ascii="Times New Roman" w:hAnsi="Times New Roman" w:cs="Times New Roman"/>
          <w:sz w:val="28"/>
          <w:szCs w:val="28"/>
        </w:rPr>
        <w:t xml:space="preserve">, </w:t>
      </w:r>
      <w:r w:rsidRPr="00C56325">
        <w:rPr>
          <w:rFonts w:ascii="Times New Roman" w:hAnsi="Times New Roman" w:cs="Times New Roman"/>
          <w:spacing w:val="44"/>
          <w:sz w:val="28"/>
          <w:szCs w:val="28"/>
        </w:rPr>
        <w:t xml:space="preserve"> </w:t>
      </w:r>
      <w:r w:rsidRPr="00C56325">
        <w:rPr>
          <w:rFonts w:ascii="Times New Roman" w:hAnsi="Times New Roman" w:cs="Times New Roman"/>
          <w:spacing w:val="1"/>
          <w:sz w:val="28"/>
          <w:szCs w:val="28"/>
        </w:rPr>
        <w:t>кни</w:t>
      </w:r>
      <w:r w:rsidRPr="00C56325">
        <w:rPr>
          <w:rFonts w:ascii="Times New Roman" w:hAnsi="Times New Roman" w:cs="Times New Roman"/>
          <w:spacing w:val="-3"/>
          <w:sz w:val="28"/>
          <w:szCs w:val="28"/>
        </w:rPr>
        <w:t>ж</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 xml:space="preserve">я </w:t>
      </w:r>
      <w:r w:rsidRPr="00C56325">
        <w:rPr>
          <w:rFonts w:ascii="Times New Roman" w:hAnsi="Times New Roman" w:cs="Times New Roman"/>
          <w:spacing w:val="49"/>
          <w:sz w:val="28"/>
          <w:szCs w:val="28"/>
        </w:rPr>
        <w:t xml:space="preserve"> </w:t>
      </w:r>
      <w:r w:rsidRPr="00C56325">
        <w:rPr>
          <w:rFonts w:ascii="Times New Roman" w:hAnsi="Times New Roman" w:cs="Times New Roman"/>
          <w:sz w:val="28"/>
          <w:szCs w:val="28"/>
        </w:rPr>
        <w:t>гр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фик</w:t>
      </w:r>
      <w:r w:rsidRPr="00C56325">
        <w:rPr>
          <w:rFonts w:ascii="Times New Roman" w:hAnsi="Times New Roman" w:cs="Times New Roman"/>
          <w:spacing w:val="-3"/>
          <w:sz w:val="28"/>
          <w:szCs w:val="28"/>
        </w:rPr>
        <w:t>а</w:t>
      </w:r>
      <w:r w:rsidRPr="00C56325">
        <w:rPr>
          <w:rFonts w:ascii="Times New Roman" w:hAnsi="Times New Roman" w:cs="Times New Roman"/>
          <w:sz w:val="28"/>
          <w:szCs w:val="28"/>
        </w:rPr>
        <w:t>,</w:t>
      </w:r>
      <w:proofErr w:type="gramEnd"/>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род</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ое</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ое</w:t>
      </w:r>
      <w:r w:rsidRPr="00C56325">
        <w:rPr>
          <w:rFonts w:ascii="Times New Roman" w:hAnsi="Times New Roman" w:cs="Times New Roman"/>
          <w:spacing w:val="-11"/>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с</w:t>
      </w:r>
      <w:r w:rsidRPr="00C56325">
        <w:rPr>
          <w:rFonts w:ascii="Times New Roman" w:hAnsi="Times New Roman" w:cs="Times New Roman"/>
          <w:spacing w:val="4"/>
          <w:sz w:val="28"/>
          <w:szCs w:val="28"/>
        </w:rPr>
        <w:t>к</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сс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во,</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4"/>
          <w:sz w:val="28"/>
          <w:szCs w:val="28"/>
        </w:rPr>
        <w:t>к</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ьп</w:t>
      </w:r>
      <w:r w:rsidRPr="00C56325">
        <w:rPr>
          <w:rFonts w:ascii="Times New Roman" w:hAnsi="Times New Roman" w:cs="Times New Roman"/>
          <w:spacing w:val="3"/>
          <w:sz w:val="28"/>
          <w:szCs w:val="28"/>
        </w:rPr>
        <w:t>т</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р</w:t>
      </w:r>
      <w:r w:rsidRPr="00C56325">
        <w:rPr>
          <w:rFonts w:ascii="Times New Roman" w:hAnsi="Times New Roman" w:cs="Times New Roman"/>
          <w:spacing w:val="2"/>
          <w:sz w:val="28"/>
          <w:szCs w:val="28"/>
        </w:rPr>
        <w:t>а)</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2"/>
          <w:sz w:val="28"/>
          <w:szCs w:val="28"/>
        </w:rPr>
        <w:t>В</w:t>
      </w:r>
      <w:r w:rsidRPr="00C56325">
        <w:rPr>
          <w:rFonts w:ascii="Times New Roman" w:hAnsi="Times New Roman" w:cs="Times New Roman"/>
          <w:sz w:val="28"/>
          <w:szCs w:val="28"/>
        </w:rPr>
        <w:t>ыд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ля</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 xml:space="preserve">т </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выр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зит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ые</w:t>
      </w:r>
      <w:r w:rsidRPr="00C56325">
        <w:rPr>
          <w:rFonts w:ascii="Times New Roman" w:hAnsi="Times New Roman" w:cs="Times New Roman"/>
          <w:spacing w:val="55"/>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3"/>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 xml:space="preserve">ва </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 xml:space="preserve">в </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зн</w:t>
      </w:r>
      <w:r w:rsidRPr="00C56325">
        <w:rPr>
          <w:rFonts w:ascii="Times New Roman" w:hAnsi="Times New Roman" w:cs="Times New Roman"/>
          <w:sz w:val="28"/>
          <w:szCs w:val="28"/>
        </w:rPr>
        <w:t>ых  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 xml:space="preserve">х </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с</w:t>
      </w:r>
      <w:r w:rsidRPr="00C56325">
        <w:rPr>
          <w:rFonts w:ascii="Times New Roman" w:hAnsi="Times New Roman" w:cs="Times New Roman"/>
          <w:spacing w:val="4"/>
          <w:sz w:val="28"/>
          <w:szCs w:val="28"/>
        </w:rPr>
        <w:t>к</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сс</w:t>
      </w:r>
      <w:r w:rsidRPr="00C56325">
        <w:rPr>
          <w:rFonts w:ascii="Times New Roman" w:hAnsi="Times New Roman" w:cs="Times New Roman"/>
          <w:spacing w:val="1"/>
          <w:sz w:val="28"/>
          <w:szCs w:val="28"/>
        </w:rPr>
        <w:t>т</w:t>
      </w:r>
      <w:r w:rsidRPr="00C56325">
        <w:rPr>
          <w:rFonts w:ascii="Times New Roman" w:hAnsi="Times New Roman" w:cs="Times New Roman"/>
          <w:spacing w:val="2"/>
          <w:sz w:val="28"/>
          <w:szCs w:val="28"/>
        </w:rPr>
        <w:t>в</w:t>
      </w:r>
      <w:r w:rsidRPr="00C56325">
        <w:rPr>
          <w:rFonts w:ascii="Times New Roman" w:hAnsi="Times New Roman" w:cs="Times New Roman"/>
          <w:sz w:val="28"/>
          <w:szCs w:val="28"/>
        </w:rPr>
        <w:t>а</w:t>
      </w:r>
      <w:r w:rsidRPr="00C56325">
        <w:rPr>
          <w:rFonts w:ascii="Times New Roman" w:hAnsi="Times New Roman" w:cs="Times New Roman"/>
          <w:spacing w:val="59"/>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pacing w:val="1"/>
          <w:sz w:val="28"/>
          <w:szCs w:val="28"/>
        </w:rPr>
        <w:t>ф</w:t>
      </w:r>
      <w:r w:rsidRPr="00C56325">
        <w:rPr>
          <w:rFonts w:ascii="Times New Roman" w:hAnsi="Times New Roman" w:cs="Times New Roman"/>
          <w:sz w:val="28"/>
          <w:szCs w:val="28"/>
        </w:rPr>
        <w:t>о</w:t>
      </w:r>
      <w:r w:rsidRPr="00C56325">
        <w:rPr>
          <w:rFonts w:ascii="Times New Roman" w:hAnsi="Times New Roman" w:cs="Times New Roman"/>
          <w:spacing w:val="3"/>
          <w:sz w:val="28"/>
          <w:szCs w:val="28"/>
        </w:rPr>
        <w:t>р</w:t>
      </w:r>
      <w:r w:rsidRPr="00C56325">
        <w:rPr>
          <w:rFonts w:ascii="Times New Roman" w:hAnsi="Times New Roman" w:cs="Times New Roman"/>
          <w:spacing w:val="-1"/>
          <w:sz w:val="28"/>
          <w:szCs w:val="28"/>
        </w:rPr>
        <w:t>ма</w:t>
      </w:r>
      <w:r w:rsidRPr="00C56325">
        <w:rPr>
          <w:rFonts w:ascii="Times New Roman" w:hAnsi="Times New Roman" w:cs="Times New Roman"/>
          <w:sz w:val="28"/>
          <w:szCs w:val="28"/>
        </w:rPr>
        <w:t xml:space="preserve">, </w:t>
      </w:r>
      <w:r w:rsidRPr="00C56325">
        <w:rPr>
          <w:rFonts w:ascii="Times New Roman" w:hAnsi="Times New Roman" w:cs="Times New Roman"/>
          <w:spacing w:val="1"/>
          <w:sz w:val="28"/>
          <w:szCs w:val="28"/>
        </w:rPr>
        <w:t xml:space="preserve"> ц</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 xml:space="preserve">, </w:t>
      </w:r>
      <w:r w:rsidRPr="00C56325">
        <w:rPr>
          <w:rFonts w:ascii="Times New Roman" w:hAnsi="Times New Roman" w:cs="Times New Roman"/>
          <w:spacing w:val="1"/>
          <w:sz w:val="28"/>
          <w:szCs w:val="28"/>
        </w:rPr>
        <w:t xml:space="preserve"> к</w:t>
      </w:r>
      <w:r w:rsidRPr="00C56325">
        <w:rPr>
          <w:rFonts w:ascii="Times New Roman" w:hAnsi="Times New Roman" w:cs="Times New Roman"/>
          <w:sz w:val="28"/>
          <w:szCs w:val="28"/>
        </w:rPr>
        <w:t>олор</w:t>
      </w:r>
      <w:r w:rsidRPr="00C56325">
        <w:rPr>
          <w:rFonts w:ascii="Times New Roman" w:hAnsi="Times New Roman" w:cs="Times New Roman"/>
          <w:spacing w:val="1"/>
          <w:sz w:val="28"/>
          <w:szCs w:val="28"/>
        </w:rPr>
        <w:t>ит</w:t>
      </w:r>
      <w:r w:rsidRPr="00C56325">
        <w:rPr>
          <w:rFonts w:ascii="Times New Roman" w:hAnsi="Times New Roman" w:cs="Times New Roman"/>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м</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ц</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З</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об</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и</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б</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зит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pacing w:val="-3"/>
          <w:sz w:val="28"/>
          <w:szCs w:val="28"/>
        </w:rPr>
        <w:t>ы</w:t>
      </w:r>
      <w:r w:rsidRPr="00C56325">
        <w:rPr>
          <w:rFonts w:ascii="Times New Roman" w:hAnsi="Times New Roman" w:cs="Times New Roman"/>
          <w:sz w:val="28"/>
          <w:szCs w:val="28"/>
        </w:rPr>
        <w:t>х</w:t>
      </w:r>
      <w:r w:rsidRPr="00C56325">
        <w:rPr>
          <w:rFonts w:ascii="Times New Roman" w:hAnsi="Times New Roman" w:cs="Times New Roman"/>
          <w:spacing w:val="-11"/>
          <w:sz w:val="28"/>
          <w:szCs w:val="28"/>
        </w:rPr>
        <w:t xml:space="preserve"> </w:t>
      </w:r>
      <w:r w:rsidRPr="00C56325">
        <w:rPr>
          <w:rFonts w:ascii="Times New Roman" w:hAnsi="Times New Roman" w:cs="Times New Roman"/>
          <w:spacing w:val="-1"/>
          <w:sz w:val="28"/>
          <w:szCs w:val="28"/>
        </w:rPr>
        <w:t>ма</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в.</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bCs/>
          <w:i/>
          <w:spacing w:val="-2"/>
          <w:sz w:val="28"/>
          <w:szCs w:val="28"/>
        </w:rPr>
        <w:t>Р</w:t>
      </w:r>
      <w:r w:rsidRPr="00C56325">
        <w:rPr>
          <w:rFonts w:ascii="Times New Roman" w:hAnsi="Times New Roman" w:cs="Times New Roman"/>
          <w:bCs/>
          <w:i/>
          <w:spacing w:val="1"/>
          <w:sz w:val="28"/>
          <w:szCs w:val="28"/>
        </w:rPr>
        <w:t>и</w:t>
      </w:r>
      <w:r w:rsidRPr="00C56325">
        <w:rPr>
          <w:rFonts w:ascii="Times New Roman" w:hAnsi="Times New Roman" w:cs="Times New Roman"/>
          <w:bCs/>
          <w:i/>
          <w:spacing w:val="-1"/>
          <w:sz w:val="28"/>
          <w:szCs w:val="28"/>
        </w:rPr>
        <w:t>с</w:t>
      </w:r>
      <w:r w:rsidRPr="00C56325">
        <w:rPr>
          <w:rFonts w:ascii="Times New Roman" w:hAnsi="Times New Roman" w:cs="Times New Roman"/>
          <w:bCs/>
          <w:i/>
          <w:sz w:val="28"/>
          <w:szCs w:val="28"/>
        </w:rPr>
        <w:t>ова</w:t>
      </w:r>
      <w:r w:rsidRPr="00C56325">
        <w:rPr>
          <w:rFonts w:ascii="Times New Roman" w:hAnsi="Times New Roman" w:cs="Times New Roman"/>
          <w:bCs/>
          <w:i/>
          <w:spacing w:val="1"/>
          <w:sz w:val="28"/>
          <w:szCs w:val="28"/>
        </w:rPr>
        <w:t>ни</w:t>
      </w:r>
      <w:r w:rsidRPr="00C56325">
        <w:rPr>
          <w:rFonts w:ascii="Times New Roman" w:hAnsi="Times New Roman" w:cs="Times New Roman"/>
          <w:bCs/>
          <w:i/>
          <w:spacing w:val="-1"/>
          <w:sz w:val="28"/>
          <w:szCs w:val="28"/>
        </w:rPr>
        <w:t>е</w:t>
      </w:r>
      <w:r w:rsidRPr="00C56325">
        <w:rPr>
          <w:rFonts w:ascii="Times New Roman" w:hAnsi="Times New Roman" w:cs="Times New Roman"/>
          <w:bCs/>
          <w:i/>
          <w:sz w:val="28"/>
          <w:szCs w:val="28"/>
        </w:rPr>
        <w:t>.</w:t>
      </w:r>
      <w:r w:rsidRPr="00C56325">
        <w:rPr>
          <w:rFonts w:ascii="Times New Roman" w:hAnsi="Times New Roman" w:cs="Times New Roman"/>
          <w:b/>
          <w:bCs/>
          <w:spacing w:val="28"/>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34"/>
          <w:sz w:val="28"/>
          <w:szCs w:val="28"/>
        </w:rPr>
        <w:t xml:space="preserve"> </w:t>
      </w:r>
      <w:r w:rsidRPr="00C56325">
        <w:rPr>
          <w:rFonts w:ascii="Times New Roman" w:hAnsi="Times New Roman" w:cs="Times New Roman"/>
          <w:spacing w:val="1"/>
          <w:sz w:val="28"/>
          <w:szCs w:val="28"/>
        </w:rPr>
        <w:t>из</w:t>
      </w:r>
      <w:r w:rsidRPr="00C56325">
        <w:rPr>
          <w:rFonts w:ascii="Times New Roman" w:hAnsi="Times New Roman" w:cs="Times New Roman"/>
          <w:sz w:val="28"/>
          <w:szCs w:val="28"/>
        </w:rPr>
        <w:t>обр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29"/>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ов</w:t>
      </w:r>
      <w:r w:rsidRPr="00C56325">
        <w:rPr>
          <w:rFonts w:ascii="Times New Roman" w:hAnsi="Times New Roman" w:cs="Times New Roman"/>
          <w:spacing w:val="30"/>
          <w:sz w:val="28"/>
          <w:szCs w:val="28"/>
        </w:rPr>
        <w:t xml:space="preserve"> </w:t>
      </w:r>
      <w:r w:rsidRPr="00C56325">
        <w:rPr>
          <w:rFonts w:ascii="Times New Roman" w:hAnsi="Times New Roman" w:cs="Times New Roman"/>
          <w:spacing w:val="2"/>
          <w:sz w:val="28"/>
          <w:szCs w:val="28"/>
        </w:rPr>
        <w:t>(</w:t>
      </w:r>
      <w:r w:rsidRPr="00C56325">
        <w:rPr>
          <w:rFonts w:ascii="Times New Roman" w:hAnsi="Times New Roman" w:cs="Times New Roman"/>
          <w:sz w:val="28"/>
          <w:szCs w:val="28"/>
        </w:rPr>
        <w:t>с</w:t>
      </w:r>
      <w:r w:rsidRPr="00C56325">
        <w:rPr>
          <w:rFonts w:ascii="Times New Roman" w:hAnsi="Times New Roman" w:cs="Times New Roman"/>
          <w:spacing w:val="34"/>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3"/>
          <w:sz w:val="28"/>
          <w:szCs w:val="28"/>
        </w:rPr>
        <w:t>т</w:t>
      </w:r>
      <w:r w:rsidRPr="00C56325">
        <w:rPr>
          <w:rFonts w:ascii="Times New Roman" w:hAnsi="Times New Roman" w:cs="Times New Roman"/>
          <w:spacing w:val="-5"/>
          <w:sz w:val="28"/>
          <w:szCs w:val="28"/>
        </w:rPr>
        <w:t>у</w:t>
      </w:r>
      <w:r w:rsidRPr="00C56325">
        <w:rPr>
          <w:rFonts w:ascii="Times New Roman" w:hAnsi="Times New Roman" w:cs="Times New Roman"/>
          <w:spacing w:val="3"/>
          <w:sz w:val="28"/>
          <w:szCs w:val="28"/>
        </w:rPr>
        <w:t>р</w:t>
      </w:r>
      <w:r w:rsidRPr="00C56325">
        <w:rPr>
          <w:rFonts w:ascii="Times New Roman" w:hAnsi="Times New Roman" w:cs="Times New Roman"/>
          <w:sz w:val="28"/>
          <w:szCs w:val="28"/>
        </w:rPr>
        <w:t>ы,</w:t>
      </w:r>
      <w:r w:rsidRPr="00C56325">
        <w:rPr>
          <w:rFonts w:ascii="Times New Roman" w:hAnsi="Times New Roman" w:cs="Times New Roman"/>
          <w:spacing w:val="31"/>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34"/>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т</w:t>
      </w:r>
      <w:r w:rsidRPr="00C56325">
        <w:rPr>
          <w:rFonts w:ascii="Times New Roman" w:hAnsi="Times New Roman" w:cs="Times New Roman"/>
          <w:spacing w:val="2"/>
          <w:sz w:val="28"/>
          <w:szCs w:val="28"/>
        </w:rPr>
        <w:t>ав</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нию</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r w:rsidRPr="00C56325">
        <w:rPr>
          <w:rFonts w:ascii="Times New Roman" w:hAnsi="Times New Roman" w:cs="Times New Roman"/>
          <w:spacing w:val="26"/>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ю</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тн</w:t>
      </w:r>
      <w:r w:rsidRPr="00C56325">
        <w:rPr>
          <w:rFonts w:ascii="Times New Roman" w:hAnsi="Times New Roman" w:cs="Times New Roman"/>
          <w:sz w:val="28"/>
          <w:szCs w:val="28"/>
        </w:rPr>
        <w:t xml:space="preserve">ые </w:t>
      </w:r>
      <w:r w:rsidRPr="00C56325">
        <w:rPr>
          <w:rFonts w:ascii="Times New Roman" w:hAnsi="Times New Roman" w:cs="Times New Roman"/>
          <w:spacing w:val="1"/>
          <w:sz w:val="28"/>
          <w:szCs w:val="28"/>
        </w:rPr>
        <w:t>из</w:t>
      </w:r>
      <w:r w:rsidRPr="00C56325">
        <w:rPr>
          <w:rFonts w:ascii="Times New Roman" w:hAnsi="Times New Roman" w:cs="Times New Roman"/>
          <w:sz w:val="28"/>
          <w:szCs w:val="28"/>
        </w:rPr>
        <w:t>обр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И</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ь</w:t>
      </w:r>
      <w:r w:rsidRPr="00C56325">
        <w:rPr>
          <w:rFonts w:ascii="Times New Roman" w:hAnsi="Times New Roman" w:cs="Times New Roman"/>
          <w:spacing w:val="4"/>
          <w:sz w:val="28"/>
          <w:szCs w:val="28"/>
        </w:rPr>
        <w:t>з</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зн</w:t>
      </w:r>
      <w:r w:rsidRPr="00C56325">
        <w:rPr>
          <w:rFonts w:ascii="Times New Roman" w:hAnsi="Times New Roman" w:cs="Times New Roman"/>
          <w:sz w:val="28"/>
          <w:szCs w:val="28"/>
        </w:rPr>
        <w:t>ообр</w:t>
      </w:r>
      <w:r w:rsidRPr="00C56325">
        <w:rPr>
          <w:rFonts w:ascii="Times New Roman" w:hAnsi="Times New Roman" w:cs="Times New Roman"/>
          <w:spacing w:val="-1"/>
          <w:sz w:val="28"/>
          <w:szCs w:val="28"/>
        </w:rPr>
        <w:t>аз</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ые</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м</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ци</w:t>
      </w:r>
      <w:r w:rsidRPr="00C56325">
        <w:rPr>
          <w:rFonts w:ascii="Times New Roman" w:hAnsi="Times New Roman" w:cs="Times New Roman"/>
          <w:spacing w:val="-2"/>
          <w:sz w:val="28"/>
          <w:szCs w:val="28"/>
        </w:rPr>
        <w:t>о</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ые</w:t>
      </w:r>
      <w:r w:rsidRPr="00C56325">
        <w:rPr>
          <w:rFonts w:ascii="Times New Roman" w:hAnsi="Times New Roman" w:cs="Times New Roman"/>
          <w:spacing w:val="-13"/>
          <w:sz w:val="28"/>
          <w:szCs w:val="28"/>
        </w:rPr>
        <w:t xml:space="preserve"> </w:t>
      </w:r>
      <w:r w:rsidRPr="00C56325">
        <w:rPr>
          <w:rFonts w:ascii="Times New Roman" w:hAnsi="Times New Roman" w:cs="Times New Roman"/>
          <w:spacing w:val="-2"/>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из</w:t>
      </w:r>
      <w:r w:rsidRPr="00C56325">
        <w:rPr>
          <w:rFonts w:ascii="Times New Roman" w:hAnsi="Times New Roman" w:cs="Times New Roman"/>
          <w:sz w:val="28"/>
          <w:szCs w:val="28"/>
        </w:rPr>
        <w:t>обр</w:t>
      </w:r>
      <w:r w:rsidRPr="00C56325">
        <w:rPr>
          <w:rFonts w:ascii="Times New Roman" w:hAnsi="Times New Roman" w:cs="Times New Roman"/>
          <w:spacing w:val="-1"/>
          <w:sz w:val="28"/>
          <w:szCs w:val="28"/>
        </w:rPr>
        <w:t>аз</w:t>
      </w:r>
      <w:r w:rsidRPr="00C56325">
        <w:rPr>
          <w:rFonts w:ascii="Times New Roman" w:hAnsi="Times New Roman" w:cs="Times New Roman"/>
          <w:spacing w:val="1"/>
          <w:sz w:val="28"/>
          <w:szCs w:val="28"/>
        </w:rPr>
        <w:t>ит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ые</w:t>
      </w:r>
      <w:r w:rsidRPr="00C56325">
        <w:rPr>
          <w:rFonts w:ascii="Times New Roman" w:hAnsi="Times New Roman" w:cs="Times New Roman"/>
          <w:spacing w:val="-12"/>
          <w:sz w:val="28"/>
          <w:szCs w:val="28"/>
        </w:rPr>
        <w:t xml:space="preserve"> </w:t>
      </w:r>
      <w:r w:rsidRPr="00C56325">
        <w:rPr>
          <w:rFonts w:ascii="Times New Roman" w:hAnsi="Times New Roman" w:cs="Times New Roman"/>
          <w:spacing w:val="-1"/>
          <w:sz w:val="28"/>
          <w:szCs w:val="28"/>
        </w:rPr>
        <w:t>ма</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лы. И</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ь</w:t>
      </w:r>
      <w:r w:rsidRPr="00C56325">
        <w:rPr>
          <w:rFonts w:ascii="Times New Roman" w:hAnsi="Times New Roman" w:cs="Times New Roman"/>
          <w:spacing w:val="4"/>
          <w:sz w:val="28"/>
          <w:szCs w:val="28"/>
        </w:rPr>
        <w:t>з</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ые</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ц</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а</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и о</w:t>
      </w:r>
      <w:r w:rsidRPr="00C56325">
        <w:rPr>
          <w:rFonts w:ascii="Times New Roman" w:hAnsi="Times New Roman" w:cs="Times New Roman"/>
          <w:spacing w:val="1"/>
          <w:sz w:val="28"/>
          <w:szCs w:val="28"/>
        </w:rPr>
        <w:t>тт</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и</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для</w:t>
      </w:r>
      <w:r w:rsidRPr="00C56325">
        <w:rPr>
          <w:rFonts w:ascii="Times New Roman" w:hAnsi="Times New Roman" w:cs="Times New Roman"/>
          <w:spacing w:val="-1"/>
          <w:sz w:val="28"/>
          <w:szCs w:val="28"/>
        </w:rPr>
        <w:t xml:space="preserve"> с</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в</w:t>
      </w:r>
      <w:r w:rsidRPr="00C56325">
        <w:rPr>
          <w:rFonts w:ascii="Times New Roman" w:hAnsi="Times New Roman" w:cs="Times New Roman"/>
          <w:sz w:val="28"/>
          <w:szCs w:val="28"/>
        </w:rPr>
        <w:t>ыр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зит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w:t>
      </w:r>
      <w:r w:rsidRPr="00C56325">
        <w:rPr>
          <w:rFonts w:ascii="Times New Roman" w:hAnsi="Times New Roman" w:cs="Times New Roman"/>
          <w:spacing w:val="1"/>
          <w:sz w:val="28"/>
          <w:szCs w:val="28"/>
        </w:rPr>
        <w:t>н</w:t>
      </w:r>
      <w:r w:rsidRPr="00C56325">
        <w:rPr>
          <w:rFonts w:ascii="Times New Roman" w:hAnsi="Times New Roman" w:cs="Times New Roman"/>
          <w:spacing w:val="-3"/>
          <w:sz w:val="28"/>
          <w:szCs w:val="28"/>
        </w:rPr>
        <w:t>ы</w:t>
      </w:r>
      <w:r w:rsidRPr="00C56325">
        <w:rPr>
          <w:rFonts w:ascii="Times New Roman" w:hAnsi="Times New Roman" w:cs="Times New Roman"/>
          <w:sz w:val="28"/>
          <w:szCs w:val="28"/>
        </w:rPr>
        <w:t>х</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бр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 xml:space="preserve">ов. </w:t>
      </w:r>
      <w:r w:rsidRPr="00C56325">
        <w:rPr>
          <w:rFonts w:ascii="Times New Roman" w:hAnsi="Times New Roman" w:cs="Times New Roman"/>
          <w:spacing w:val="-2"/>
          <w:sz w:val="28"/>
          <w:szCs w:val="28"/>
        </w:rPr>
        <w:t>В</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о</w:t>
      </w:r>
      <w:r w:rsidRPr="00C56325">
        <w:rPr>
          <w:rFonts w:ascii="Times New Roman" w:hAnsi="Times New Roman" w:cs="Times New Roman"/>
          <w:spacing w:val="3"/>
          <w:sz w:val="28"/>
          <w:szCs w:val="28"/>
        </w:rPr>
        <w:t>р</w:t>
      </w:r>
      <w:r w:rsidRPr="00C56325">
        <w:rPr>
          <w:rFonts w:ascii="Times New Roman" w:hAnsi="Times New Roman" w:cs="Times New Roman"/>
          <w:sz w:val="28"/>
          <w:szCs w:val="28"/>
        </w:rPr>
        <w:t>ы</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м</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род</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ого</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ого</w:t>
      </w:r>
      <w:r w:rsidRPr="00C56325">
        <w:rPr>
          <w:rFonts w:ascii="Times New Roman" w:hAnsi="Times New Roman" w:cs="Times New Roman"/>
          <w:spacing w:val="-19"/>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3"/>
          <w:sz w:val="28"/>
          <w:szCs w:val="28"/>
        </w:rPr>
        <w:t>с</w:t>
      </w:r>
      <w:r w:rsidRPr="00C56325">
        <w:rPr>
          <w:rFonts w:ascii="Times New Roman" w:hAnsi="Times New Roman" w:cs="Times New Roman"/>
          <w:spacing w:val="4"/>
          <w:sz w:val="28"/>
          <w:szCs w:val="28"/>
        </w:rPr>
        <w:t>к</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сс</w:t>
      </w:r>
      <w:r w:rsidRPr="00C56325">
        <w:rPr>
          <w:rFonts w:ascii="Times New Roman" w:hAnsi="Times New Roman" w:cs="Times New Roman"/>
          <w:spacing w:val="1"/>
          <w:sz w:val="28"/>
          <w:szCs w:val="28"/>
        </w:rPr>
        <w:t>т</w:t>
      </w:r>
      <w:r w:rsidRPr="00C56325">
        <w:rPr>
          <w:rFonts w:ascii="Times New Roman" w:hAnsi="Times New Roman" w:cs="Times New Roman"/>
          <w:spacing w:val="2"/>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w:t>
      </w:r>
      <w:r w:rsidRPr="00C56325">
        <w:rPr>
          <w:rFonts w:ascii="Times New Roman" w:hAnsi="Times New Roman" w:cs="Times New Roman"/>
          <w:sz w:val="28"/>
          <w:szCs w:val="28"/>
        </w:rPr>
        <w:tab/>
        <w:t>л</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 xml:space="preserve">. </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bCs/>
          <w:i/>
          <w:spacing w:val="1"/>
          <w:sz w:val="28"/>
          <w:szCs w:val="28"/>
        </w:rPr>
        <w:t>Л</w:t>
      </w:r>
      <w:r w:rsidRPr="00C56325">
        <w:rPr>
          <w:rFonts w:ascii="Times New Roman" w:hAnsi="Times New Roman" w:cs="Times New Roman"/>
          <w:bCs/>
          <w:i/>
          <w:spacing w:val="-1"/>
          <w:sz w:val="28"/>
          <w:szCs w:val="28"/>
        </w:rPr>
        <w:t>е</w:t>
      </w:r>
      <w:r w:rsidRPr="00C56325">
        <w:rPr>
          <w:rFonts w:ascii="Times New Roman" w:hAnsi="Times New Roman" w:cs="Times New Roman"/>
          <w:bCs/>
          <w:i/>
          <w:spacing w:val="1"/>
          <w:sz w:val="28"/>
          <w:szCs w:val="28"/>
        </w:rPr>
        <w:t>пк</w:t>
      </w:r>
      <w:r w:rsidRPr="00C56325">
        <w:rPr>
          <w:rFonts w:ascii="Times New Roman" w:hAnsi="Times New Roman" w:cs="Times New Roman"/>
          <w:bCs/>
          <w:i/>
          <w:sz w:val="28"/>
          <w:szCs w:val="28"/>
        </w:rPr>
        <w:t>а.</w:t>
      </w:r>
      <w:r w:rsidRPr="00C56325">
        <w:rPr>
          <w:rFonts w:ascii="Times New Roman" w:hAnsi="Times New Roman" w:cs="Times New Roman"/>
          <w:b/>
          <w:bCs/>
          <w:spacing w:val="-6"/>
          <w:sz w:val="28"/>
          <w:szCs w:val="28"/>
        </w:rPr>
        <w:t xml:space="preserve"> </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ят</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ы</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зн</w:t>
      </w:r>
      <w:r w:rsidRPr="00C56325">
        <w:rPr>
          <w:rFonts w:ascii="Times New Roman" w:hAnsi="Times New Roman" w:cs="Times New Roman"/>
          <w:sz w:val="28"/>
          <w:szCs w:val="28"/>
        </w:rPr>
        <w:t>ой</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ф</w:t>
      </w:r>
      <w:r w:rsidRPr="00C56325">
        <w:rPr>
          <w:rFonts w:ascii="Times New Roman" w:hAnsi="Times New Roman" w:cs="Times New Roman"/>
          <w:sz w:val="28"/>
          <w:szCs w:val="28"/>
        </w:rPr>
        <w:t>ор</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ы,</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л</w:t>
      </w:r>
      <w:r w:rsidRPr="00C56325">
        <w:rPr>
          <w:rFonts w:ascii="Times New Roman" w:hAnsi="Times New Roman" w:cs="Times New Roman"/>
          <w:spacing w:val="1"/>
          <w:sz w:val="28"/>
          <w:szCs w:val="28"/>
        </w:rPr>
        <w:t>ь</w:t>
      </w:r>
      <w:r w:rsidRPr="00C56325">
        <w:rPr>
          <w:rFonts w:ascii="Times New Roman" w:hAnsi="Times New Roman" w:cs="Times New Roman"/>
          <w:spacing w:val="4"/>
          <w:sz w:val="28"/>
          <w:szCs w:val="28"/>
        </w:rPr>
        <w:t>з</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я</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5"/>
          <w:sz w:val="28"/>
          <w:szCs w:val="28"/>
        </w:rPr>
        <w:t>у</w:t>
      </w:r>
      <w:r w:rsidRPr="00C56325">
        <w:rPr>
          <w:rFonts w:ascii="Times New Roman" w:hAnsi="Times New Roman" w:cs="Times New Roman"/>
          <w:spacing w:val="2"/>
          <w:sz w:val="28"/>
          <w:szCs w:val="28"/>
        </w:rPr>
        <w:t>с</w:t>
      </w:r>
      <w:r w:rsidRPr="00C56325">
        <w:rPr>
          <w:rFonts w:ascii="Times New Roman" w:hAnsi="Times New Roman" w:cs="Times New Roman"/>
          <w:sz w:val="28"/>
          <w:szCs w:val="28"/>
        </w:rPr>
        <w:t>во</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ые</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ем</w:t>
      </w:r>
      <w:r w:rsidRPr="00C56325">
        <w:rPr>
          <w:rFonts w:ascii="Times New Roman" w:hAnsi="Times New Roman" w:cs="Times New Roman"/>
          <w:sz w:val="28"/>
          <w:szCs w:val="28"/>
        </w:rPr>
        <w:t>ы</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 xml:space="preserve">и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обы.</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position w:val="-1"/>
          <w:sz w:val="28"/>
          <w:szCs w:val="28"/>
        </w:rPr>
        <w:t>С</w:t>
      </w:r>
      <w:r w:rsidRPr="00C56325">
        <w:rPr>
          <w:rFonts w:ascii="Times New Roman" w:hAnsi="Times New Roman" w:cs="Times New Roman"/>
          <w:position w:val="-1"/>
          <w:sz w:val="28"/>
          <w:szCs w:val="28"/>
        </w:rPr>
        <w:t>о</w:t>
      </w:r>
      <w:r w:rsidRPr="00C56325">
        <w:rPr>
          <w:rFonts w:ascii="Times New Roman" w:hAnsi="Times New Roman" w:cs="Times New Roman"/>
          <w:spacing w:val="1"/>
          <w:position w:val="-1"/>
          <w:sz w:val="28"/>
          <w:szCs w:val="28"/>
        </w:rPr>
        <w:t>з</w:t>
      </w:r>
      <w:r w:rsidRPr="00C56325">
        <w:rPr>
          <w:rFonts w:ascii="Times New Roman" w:hAnsi="Times New Roman" w:cs="Times New Roman"/>
          <w:position w:val="-1"/>
          <w:sz w:val="28"/>
          <w:szCs w:val="28"/>
        </w:rPr>
        <w:t>д</w:t>
      </w:r>
      <w:r w:rsidRPr="00C56325">
        <w:rPr>
          <w:rFonts w:ascii="Times New Roman" w:hAnsi="Times New Roman" w:cs="Times New Roman"/>
          <w:spacing w:val="-1"/>
          <w:position w:val="-1"/>
          <w:sz w:val="28"/>
          <w:szCs w:val="28"/>
        </w:rPr>
        <w:t>ае</w:t>
      </w:r>
      <w:r w:rsidRPr="00C56325">
        <w:rPr>
          <w:rFonts w:ascii="Times New Roman" w:hAnsi="Times New Roman" w:cs="Times New Roman"/>
          <w:position w:val="-1"/>
          <w:sz w:val="28"/>
          <w:szCs w:val="28"/>
        </w:rPr>
        <w:t xml:space="preserve">т </w:t>
      </w:r>
      <w:r w:rsidRPr="00C56325">
        <w:rPr>
          <w:rFonts w:ascii="Times New Roman" w:hAnsi="Times New Roman" w:cs="Times New Roman"/>
          <w:spacing w:val="12"/>
          <w:position w:val="-1"/>
          <w:sz w:val="28"/>
          <w:szCs w:val="28"/>
        </w:rPr>
        <w:t xml:space="preserve"> </w:t>
      </w:r>
      <w:r w:rsidRPr="00C56325">
        <w:rPr>
          <w:rFonts w:ascii="Times New Roman" w:hAnsi="Times New Roman" w:cs="Times New Roman"/>
          <w:spacing w:val="1"/>
          <w:position w:val="-1"/>
          <w:sz w:val="28"/>
          <w:szCs w:val="28"/>
        </w:rPr>
        <w:t>н</w:t>
      </w:r>
      <w:r w:rsidRPr="00C56325">
        <w:rPr>
          <w:rFonts w:ascii="Times New Roman" w:hAnsi="Times New Roman" w:cs="Times New Roman"/>
          <w:spacing w:val="-1"/>
          <w:position w:val="-1"/>
          <w:sz w:val="28"/>
          <w:szCs w:val="28"/>
        </w:rPr>
        <w:t>е</w:t>
      </w:r>
      <w:r w:rsidRPr="00C56325">
        <w:rPr>
          <w:rFonts w:ascii="Times New Roman" w:hAnsi="Times New Roman" w:cs="Times New Roman"/>
          <w:position w:val="-1"/>
          <w:sz w:val="28"/>
          <w:szCs w:val="28"/>
        </w:rPr>
        <w:t>бол</w:t>
      </w:r>
      <w:r w:rsidRPr="00C56325">
        <w:rPr>
          <w:rFonts w:ascii="Times New Roman" w:hAnsi="Times New Roman" w:cs="Times New Roman"/>
          <w:spacing w:val="1"/>
          <w:position w:val="-1"/>
          <w:sz w:val="28"/>
          <w:szCs w:val="28"/>
        </w:rPr>
        <w:t>ь</w:t>
      </w:r>
      <w:r w:rsidRPr="00C56325">
        <w:rPr>
          <w:rFonts w:ascii="Times New Roman" w:hAnsi="Times New Roman" w:cs="Times New Roman"/>
          <w:spacing w:val="-2"/>
          <w:position w:val="-1"/>
          <w:sz w:val="28"/>
          <w:szCs w:val="28"/>
        </w:rPr>
        <w:t>ш</w:t>
      </w:r>
      <w:r w:rsidRPr="00C56325">
        <w:rPr>
          <w:rFonts w:ascii="Times New Roman" w:hAnsi="Times New Roman" w:cs="Times New Roman"/>
          <w:spacing w:val="1"/>
          <w:position w:val="-1"/>
          <w:sz w:val="28"/>
          <w:szCs w:val="28"/>
        </w:rPr>
        <w:t>и</w:t>
      </w:r>
      <w:r w:rsidRPr="00C56325">
        <w:rPr>
          <w:rFonts w:ascii="Times New Roman" w:hAnsi="Times New Roman" w:cs="Times New Roman"/>
          <w:position w:val="-1"/>
          <w:sz w:val="28"/>
          <w:szCs w:val="28"/>
        </w:rPr>
        <w:t xml:space="preserve">е </w:t>
      </w:r>
      <w:r w:rsidRPr="00C56325">
        <w:rPr>
          <w:rFonts w:ascii="Times New Roman" w:hAnsi="Times New Roman" w:cs="Times New Roman"/>
          <w:spacing w:val="6"/>
          <w:position w:val="-1"/>
          <w:sz w:val="28"/>
          <w:szCs w:val="28"/>
        </w:rPr>
        <w:t xml:space="preserve"> </w:t>
      </w:r>
      <w:r w:rsidRPr="00C56325">
        <w:rPr>
          <w:rFonts w:ascii="Times New Roman" w:hAnsi="Times New Roman" w:cs="Times New Roman"/>
          <w:spacing w:val="-3"/>
          <w:position w:val="-1"/>
          <w:sz w:val="28"/>
          <w:szCs w:val="28"/>
        </w:rPr>
        <w:t>с</w:t>
      </w:r>
      <w:r w:rsidRPr="00C56325">
        <w:rPr>
          <w:rFonts w:ascii="Times New Roman" w:hAnsi="Times New Roman" w:cs="Times New Roman"/>
          <w:spacing w:val="1"/>
          <w:position w:val="-1"/>
          <w:sz w:val="28"/>
          <w:szCs w:val="28"/>
        </w:rPr>
        <w:t>ю</w:t>
      </w:r>
      <w:r w:rsidRPr="00C56325">
        <w:rPr>
          <w:rFonts w:ascii="Times New Roman" w:hAnsi="Times New Roman" w:cs="Times New Roman"/>
          <w:position w:val="-1"/>
          <w:sz w:val="28"/>
          <w:szCs w:val="28"/>
        </w:rPr>
        <w:t>ж</w:t>
      </w:r>
      <w:r w:rsidRPr="00C56325">
        <w:rPr>
          <w:rFonts w:ascii="Times New Roman" w:hAnsi="Times New Roman" w:cs="Times New Roman"/>
          <w:spacing w:val="-1"/>
          <w:position w:val="-1"/>
          <w:sz w:val="28"/>
          <w:szCs w:val="28"/>
        </w:rPr>
        <w:t>е</w:t>
      </w:r>
      <w:r w:rsidRPr="00C56325">
        <w:rPr>
          <w:rFonts w:ascii="Times New Roman" w:hAnsi="Times New Roman" w:cs="Times New Roman"/>
          <w:spacing w:val="1"/>
          <w:position w:val="-1"/>
          <w:sz w:val="28"/>
          <w:szCs w:val="28"/>
        </w:rPr>
        <w:t>тн</w:t>
      </w:r>
      <w:r w:rsidRPr="00C56325">
        <w:rPr>
          <w:rFonts w:ascii="Times New Roman" w:hAnsi="Times New Roman" w:cs="Times New Roman"/>
          <w:position w:val="-1"/>
          <w:sz w:val="28"/>
          <w:szCs w:val="28"/>
        </w:rPr>
        <w:t xml:space="preserve">ые </w:t>
      </w:r>
      <w:r w:rsidRPr="00C56325">
        <w:rPr>
          <w:rFonts w:ascii="Times New Roman" w:hAnsi="Times New Roman" w:cs="Times New Roman"/>
          <w:spacing w:val="10"/>
          <w:position w:val="-1"/>
          <w:sz w:val="28"/>
          <w:szCs w:val="28"/>
        </w:rPr>
        <w:t xml:space="preserve"> </w:t>
      </w:r>
      <w:r w:rsidRPr="00C56325">
        <w:rPr>
          <w:rFonts w:ascii="Times New Roman" w:hAnsi="Times New Roman" w:cs="Times New Roman"/>
          <w:spacing w:val="1"/>
          <w:position w:val="-1"/>
          <w:sz w:val="28"/>
          <w:szCs w:val="28"/>
        </w:rPr>
        <w:t>к</w:t>
      </w:r>
      <w:r w:rsidRPr="00C56325">
        <w:rPr>
          <w:rFonts w:ascii="Times New Roman" w:hAnsi="Times New Roman" w:cs="Times New Roman"/>
          <w:position w:val="-1"/>
          <w:sz w:val="28"/>
          <w:szCs w:val="28"/>
        </w:rPr>
        <w:t>о</w:t>
      </w:r>
      <w:r w:rsidRPr="00C56325">
        <w:rPr>
          <w:rFonts w:ascii="Times New Roman" w:hAnsi="Times New Roman" w:cs="Times New Roman"/>
          <w:spacing w:val="-1"/>
          <w:position w:val="-1"/>
          <w:sz w:val="28"/>
          <w:szCs w:val="28"/>
        </w:rPr>
        <w:t>м</w:t>
      </w:r>
      <w:r w:rsidRPr="00C56325">
        <w:rPr>
          <w:rFonts w:ascii="Times New Roman" w:hAnsi="Times New Roman" w:cs="Times New Roman"/>
          <w:spacing w:val="1"/>
          <w:position w:val="-1"/>
          <w:sz w:val="28"/>
          <w:szCs w:val="28"/>
        </w:rPr>
        <w:t>п</w:t>
      </w:r>
      <w:r w:rsidRPr="00C56325">
        <w:rPr>
          <w:rFonts w:ascii="Times New Roman" w:hAnsi="Times New Roman" w:cs="Times New Roman"/>
          <w:position w:val="-1"/>
          <w:sz w:val="28"/>
          <w:szCs w:val="28"/>
        </w:rPr>
        <w:t>о</w:t>
      </w:r>
      <w:r w:rsidRPr="00C56325">
        <w:rPr>
          <w:rFonts w:ascii="Times New Roman" w:hAnsi="Times New Roman" w:cs="Times New Roman"/>
          <w:spacing w:val="-1"/>
          <w:position w:val="-1"/>
          <w:sz w:val="28"/>
          <w:szCs w:val="28"/>
        </w:rPr>
        <w:t>з</w:t>
      </w:r>
      <w:r w:rsidRPr="00C56325">
        <w:rPr>
          <w:rFonts w:ascii="Times New Roman" w:hAnsi="Times New Roman" w:cs="Times New Roman"/>
          <w:spacing w:val="1"/>
          <w:position w:val="-1"/>
          <w:sz w:val="28"/>
          <w:szCs w:val="28"/>
        </w:rPr>
        <w:t>и</w:t>
      </w:r>
      <w:r w:rsidRPr="00C56325">
        <w:rPr>
          <w:rFonts w:ascii="Times New Roman" w:hAnsi="Times New Roman" w:cs="Times New Roman"/>
          <w:spacing w:val="-1"/>
          <w:position w:val="-1"/>
          <w:sz w:val="28"/>
          <w:szCs w:val="28"/>
        </w:rPr>
        <w:t>ц</w:t>
      </w:r>
      <w:r w:rsidRPr="00C56325">
        <w:rPr>
          <w:rFonts w:ascii="Times New Roman" w:hAnsi="Times New Roman" w:cs="Times New Roman"/>
          <w:spacing w:val="1"/>
          <w:position w:val="-1"/>
          <w:sz w:val="28"/>
          <w:szCs w:val="28"/>
        </w:rPr>
        <w:t>ии</w:t>
      </w:r>
      <w:r w:rsidRPr="00C56325">
        <w:rPr>
          <w:rFonts w:ascii="Times New Roman" w:hAnsi="Times New Roman" w:cs="Times New Roman"/>
          <w:position w:val="-1"/>
          <w:sz w:val="28"/>
          <w:szCs w:val="28"/>
        </w:rPr>
        <w:t xml:space="preserve">, </w:t>
      </w:r>
      <w:r w:rsidRPr="00C56325">
        <w:rPr>
          <w:rFonts w:ascii="Times New Roman" w:hAnsi="Times New Roman" w:cs="Times New Roman"/>
          <w:spacing w:val="2"/>
          <w:position w:val="-1"/>
          <w:sz w:val="28"/>
          <w:szCs w:val="28"/>
        </w:rPr>
        <w:t xml:space="preserve"> </w:t>
      </w:r>
      <w:r w:rsidRPr="00C56325">
        <w:rPr>
          <w:rFonts w:ascii="Times New Roman" w:hAnsi="Times New Roman" w:cs="Times New Roman"/>
          <w:spacing w:val="1"/>
          <w:position w:val="-1"/>
          <w:sz w:val="28"/>
          <w:szCs w:val="28"/>
        </w:rPr>
        <w:t>п</w:t>
      </w:r>
      <w:r w:rsidRPr="00C56325">
        <w:rPr>
          <w:rFonts w:ascii="Times New Roman" w:hAnsi="Times New Roman" w:cs="Times New Roman"/>
          <w:spacing w:val="-1"/>
          <w:position w:val="-1"/>
          <w:sz w:val="28"/>
          <w:szCs w:val="28"/>
        </w:rPr>
        <w:t>е</w:t>
      </w:r>
      <w:r w:rsidRPr="00C56325">
        <w:rPr>
          <w:rFonts w:ascii="Times New Roman" w:hAnsi="Times New Roman" w:cs="Times New Roman"/>
          <w:position w:val="-1"/>
          <w:sz w:val="28"/>
          <w:szCs w:val="28"/>
        </w:rPr>
        <w:t>р</w:t>
      </w:r>
      <w:r w:rsidRPr="00C56325">
        <w:rPr>
          <w:rFonts w:ascii="Times New Roman" w:hAnsi="Times New Roman" w:cs="Times New Roman"/>
          <w:spacing w:val="-1"/>
          <w:position w:val="-1"/>
          <w:sz w:val="28"/>
          <w:szCs w:val="28"/>
        </w:rPr>
        <w:t>е</w:t>
      </w:r>
      <w:r w:rsidRPr="00C56325">
        <w:rPr>
          <w:rFonts w:ascii="Times New Roman" w:hAnsi="Times New Roman" w:cs="Times New Roman"/>
          <w:position w:val="-1"/>
          <w:sz w:val="28"/>
          <w:szCs w:val="28"/>
        </w:rPr>
        <w:t>д</w:t>
      </w:r>
      <w:r w:rsidRPr="00C56325">
        <w:rPr>
          <w:rFonts w:ascii="Times New Roman" w:hAnsi="Times New Roman" w:cs="Times New Roman"/>
          <w:spacing w:val="-1"/>
          <w:position w:val="-1"/>
          <w:sz w:val="28"/>
          <w:szCs w:val="28"/>
        </w:rPr>
        <w:t>а</w:t>
      </w:r>
      <w:r w:rsidRPr="00C56325">
        <w:rPr>
          <w:rFonts w:ascii="Times New Roman" w:hAnsi="Times New Roman" w:cs="Times New Roman"/>
          <w:position w:val="-1"/>
          <w:sz w:val="28"/>
          <w:szCs w:val="28"/>
        </w:rPr>
        <w:t>в</w:t>
      </w:r>
      <w:r w:rsidRPr="00C56325">
        <w:rPr>
          <w:rFonts w:ascii="Times New Roman" w:hAnsi="Times New Roman" w:cs="Times New Roman"/>
          <w:spacing w:val="-1"/>
          <w:position w:val="-1"/>
          <w:sz w:val="28"/>
          <w:szCs w:val="28"/>
        </w:rPr>
        <w:t>а</w:t>
      </w:r>
      <w:r w:rsidRPr="00C56325">
        <w:rPr>
          <w:rFonts w:ascii="Times New Roman" w:hAnsi="Times New Roman" w:cs="Times New Roman"/>
          <w:position w:val="-1"/>
          <w:sz w:val="28"/>
          <w:szCs w:val="28"/>
        </w:rPr>
        <w:t xml:space="preserve">я </w:t>
      </w:r>
      <w:r w:rsidRPr="00C56325">
        <w:rPr>
          <w:rFonts w:ascii="Times New Roman" w:hAnsi="Times New Roman" w:cs="Times New Roman"/>
          <w:spacing w:val="11"/>
          <w:position w:val="-1"/>
          <w:sz w:val="28"/>
          <w:szCs w:val="28"/>
        </w:rPr>
        <w:t xml:space="preserve"> </w:t>
      </w:r>
      <w:r w:rsidRPr="00C56325">
        <w:rPr>
          <w:rFonts w:ascii="Times New Roman" w:hAnsi="Times New Roman" w:cs="Times New Roman"/>
          <w:spacing w:val="1"/>
          <w:position w:val="-1"/>
          <w:sz w:val="28"/>
          <w:szCs w:val="28"/>
        </w:rPr>
        <w:t>п</w:t>
      </w:r>
      <w:r w:rsidRPr="00C56325">
        <w:rPr>
          <w:rFonts w:ascii="Times New Roman" w:hAnsi="Times New Roman" w:cs="Times New Roman"/>
          <w:position w:val="-1"/>
          <w:sz w:val="28"/>
          <w:szCs w:val="28"/>
        </w:rPr>
        <w:t>ро</w:t>
      </w:r>
      <w:r w:rsidRPr="00C56325">
        <w:rPr>
          <w:rFonts w:ascii="Times New Roman" w:hAnsi="Times New Roman" w:cs="Times New Roman"/>
          <w:spacing w:val="1"/>
          <w:position w:val="-1"/>
          <w:sz w:val="28"/>
          <w:szCs w:val="28"/>
        </w:rPr>
        <w:t>п</w:t>
      </w:r>
      <w:r w:rsidRPr="00C56325">
        <w:rPr>
          <w:rFonts w:ascii="Times New Roman" w:hAnsi="Times New Roman" w:cs="Times New Roman"/>
          <w:position w:val="-1"/>
          <w:sz w:val="28"/>
          <w:szCs w:val="28"/>
        </w:rPr>
        <w:t>ор</w:t>
      </w:r>
      <w:r w:rsidRPr="00C56325">
        <w:rPr>
          <w:rFonts w:ascii="Times New Roman" w:hAnsi="Times New Roman" w:cs="Times New Roman"/>
          <w:spacing w:val="1"/>
          <w:position w:val="-1"/>
          <w:sz w:val="28"/>
          <w:szCs w:val="28"/>
        </w:rPr>
        <w:t>ц</w:t>
      </w:r>
      <w:r w:rsidRPr="00C56325">
        <w:rPr>
          <w:rFonts w:ascii="Times New Roman" w:hAnsi="Times New Roman" w:cs="Times New Roman"/>
          <w:spacing w:val="-1"/>
          <w:position w:val="-1"/>
          <w:sz w:val="28"/>
          <w:szCs w:val="28"/>
        </w:rPr>
        <w:t>ии</w:t>
      </w:r>
      <w:r w:rsidRPr="00C56325">
        <w:rPr>
          <w:rFonts w:ascii="Times New Roman" w:hAnsi="Times New Roman" w:cs="Times New Roman"/>
          <w:position w:val="-1"/>
          <w:sz w:val="28"/>
          <w:szCs w:val="28"/>
        </w:rPr>
        <w:t xml:space="preserve">, </w:t>
      </w:r>
      <w:r w:rsidRPr="00C56325">
        <w:rPr>
          <w:rFonts w:ascii="Times New Roman" w:hAnsi="Times New Roman" w:cs="Times New Roman"/>
          <w:spacing w:val="2"/>
          <w:position w:val="-1"/>
          <w:sz w:val="28"/>
          <w:szCs w:val="28"/>
        </w:rPr>
        <w:t xml:space="preserve"> </w:t>
      </w:r>
      <w:r w:rsidRPr="00C56325">
        <w:rPr>
          <w:rFonts w:ascii="Times New Roman" w:hAnsi="Times New Roman" w:cs="Times New Roman"/>
          <w:spacing w:val="1"/>
          <w:position w:val="-1"/>
          <w:sz w:val="28"/>
          <w:szCs w:val="28"/>
        </w:rPr>
        <w:t>п</w:t>
      </w:r>
      <w:r w:rsidRPr="00C56325">
        <w:rPr>
          <w:rFonts w:ascii="Times New Roman" w:hAnsi="Times New Roman" w:cs="Times New Roman"/>
          <w:position w:val="-1"/>
          <w:sz w:val="28"/>
          <w:szCs w:val="28"/>
        </w:rPr>
        <w:t>о</w:t>
      </w:r>
      <w:r w:rsidRPr="00C56325">
        <w:rPr>
          <w:rFonts w:ascii="Times New Roman" w:hAnsi="Times New Roman" w:cs="Times New Roman"/>
          <w:spacing w:val="1"/>
          <w:position w:val="-1"/>
          <w:sz w:val="28"/>
          <w:szCs w:val="28"/>
        </w:rPr>
        <w:t>з</w:t>
      </w:r>
      <w:r w:rsidRPr="00C56325">
        <w:rPr>
          <w:rFonts w:ascii="Times New Roman" w:hAnsi="Times New Roman" w:cs="Times New Roman"/>
          <w:position w:val="-1"/>
          <w:sz w:val="28"/>
          <w:szCs w:val="28"/>
        </w:rPr>
        <w:t xml:space="preserve">ы </w:t>
      </w:r>
      <w:r w:rsidRPr="00C56325">
        <w:rPr>
          <w:rFonts w:ascii="Times New Roman" w:hAnsi="Times New Roman" w:cs="Times New Roman"/>
          <w:spacing w:val="9"/>
          <w:position w:val="-1"/>
          <w:sz w:val="28"/>
          <w:szCs w:val="28"/>
        </w:rPr>
        <w:t xml:space="preserve"> </w:t>
      </w:r>
      <w:r w:rsidRPr="00C56325">
        <w:rPr>
          <w:rFonts w:ascii="Times New Roman" w:hAnsi="Times New Roman" w:cs="Times New Roman"/>
          <w:position w:val="-1"/>
          <w:sz w:val="28"/>
          <w:szCs w:val="28"/>
        </w:rPr>
        <w:t xml:space="preserve">и </w:t>
      </w:r>
      <w:r w:rsidRPr="00C56325">
        <w:rPr>
          <w:rFonts w:ascii="Times New Roman" w:hAnsi="Times New Roman" w:cs="Times New Roman"/>
          <w:spacing w:val="15"/>
          <w:position w:val="-1"/>
          <w:sz w:val="28"/>
          <w:szCs w:val="28"/>
        </w:rPr>
        <w:t xml:space="preserve"> </w:t>
      </w:r>
      <w:r w:rsidRPr="00C56325">
        <w:rPr>
          <w:rFonts w:ascii="Times New Roman" w:hAnsi="Times New Roman" w:cs="Times New Roman"/>
          <w:position w:val="-1"/>
          <w:sz w:val="28"/>
          <w:szCs w:val="28"/>
        </w:rPr>
        <w:t>д</w:t>
      </w:r>
      <w:r w:rsidRPr="00C56325">
        <w:rPr>
          <w:rFonts w:ascii="Times New Roman" w:hAnsi="Times New Roman" w:cs="Times New Roman"/>
          <w:spacing w:val="-3"/>
          <w:position w:val="-1"/>
          <w:sz w:val="28"/>
          <w:szCs w:val="28"/>
        </w:rPr>
        <w:t>в</w:t>
      </w:r>
      <w:r w:rsidRPr="00C56325">
        <w:rPr>
          <w:rFonts w:ascii="Times New Roman" w:hAnsi="Times New Roman" w:cs="Times New Roman"/>
          <w:spacing w:val="1"/>
          <w:position w:val="-1"/>
          <w:sz w:val="28"/>
          <w:szCs w:val="28"/>
        </w:rPr>
        <w:t>и</w:t>
      </w:r>
      <w:r w:rsidRPr="00C56325">
        <w:rPr>
          <w:rFonts w:ascii="Times New Roman" w:hAnsi="Times New Roman" w:cs="Times New Roman"/>
          <w:position w:val="-1"/>
          <w:sz w:val="28"/>
          <w:szCs w:val="28"/>
        </w:rPr>
        <w:t>ж</w:t>
      </w:r>
      <w:r w:rsidRPr="00C56325">
        <w:rPr>
          <w:rFonts w:ascii="Times New Roman" w:hAnsi="Times New Roman" w:cs="Times New Roman"/>
          <w:spacing w:val="-1"/>
          <w:position w:val="-1"/>
          <w:sz w:val="28"/>
          <w:szCs w:val="28"/>
        </w:rPr>
        <w:t>е</w:t>
      </w:r>
      <w:r w:rsidRPr="00C56325">
        <w:rPr>
          <w:rFonts w:ascii="Times New Roman" w:hAnsi="Times New Roman" w:cs="Times New Roman"/>
          <w:spacing w:val="1"/>
          <w:position w:val="-1"/>
          <w:sz w:val="28"/>
          <w:szCs w:val="28"/>
        </w:rPr>
        <w:t>ни</w:t>
      </w:r>
      <w:r w:rsidRPr="00C56325">
        <w:rPr>
          <w:rFonts w:ascii="Times New Roman" w:hAnsi="Times New Roman" w:cs="Times New Roman"/>
          <w:position w:val="-1"/>
          <w:sz w:val="28"/>
          <w:szCs w:val="28"/>
        </w:rPr>
        <w:t>я</w:t>
      </w:r>
      <w:r w:rsidRPr="00C56325">
        <w:rPr>
          <w:rFonts w:ascii="Times New Roman" w:hAnsi="Times New Roman" w:cs="Times New Roman"/>
          <w:sz w:val="28"/>
          <w:szCs w:val="28"/>
        </w:rPr>
        <w:t xml:space="preserve"> </w:t>
      </w:r>
      <w:r w:rsidRPr="00C56325">
        <w:rPr>
          <w:rFonts w:ascii="Times New Roman" w:hAnsi="Times New Roman" w:cs="Times New Roman"/>
          <w:spacing w:val="1"/>
          <w:sz w:val="28"/>
          <w:szCs w:val="28"/>
        </w:rPr>
        <w:t>фи</w:t>
      </w:r>
      <w:r w:rsidRPr="00C56325">
        <w:rPr>
          <w:rFonts w:ascii="Times New Roman" w:hAnsi="Times New Roman" w:cs="Times New Roman"/>
          <w:spacing w:val="2"/>
          <w:sz w:val="28"/>
          <w:szCs w:val="28"/>
        </w:rPr>
        <w:t>г</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р.</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ае</w:t>
      </w:r>
      <w:r w:rsidRPr="00C56325">
        <w:rPr>
          <w:rFonts w:ascii="Times New Roman" w:hAnsi="Times New Roman" w:cs="Times New Roman"/>
          <w:sz w:val="28"/>
          <w:szCs w:val="28"/>
        </w:rPr>
        <w:t>т</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из</w:t>
      </w:r>
      <w:r w:rsidRPr="00C56325">
        <w:rPr>
          <w:rFonts w:ascii="Times New Roman" w:hAnsi="Times New Roman" w:cs="Times New Roman"/>
          <w:spacing w:val="-2"/>
          <w:sz w:val="28"/>
          <w:szCs w:val="28"/>
        </w:rPr>
        <w:t>о</w:t>
      </w:r>
      <w:r w:rsidRPr="00C56325">
        <w:rPr>
          <w:rFonts w:ascii="Times New Roman" w:hAnsi="Times New Roman" w:cs="Times New Roman"/>
          <w:sz w:val="28"/>
          <w:szCs w:val="28"/>
        </w:rPr>
        <w:t>бр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м</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род</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ых</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3"/>
          <w:sz w:val="28"/>
          <w:szCs w:val="28"/>
        </w:rPr>
        <w:t>г</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bCs/>
          <w:i/>
          <w:position w:val="-1"/>
          <w:sz w:val="28"/>
          <w:szCs w:val="28"/>
        </w:rPr>
        <w:t>А</w:t>
      </w:r>
      <w:r w:rsidRPr="00C56325">
        <w:rPr>
          <w:rFonts w:ascii="Times New Roman" w:hAnsi="Times New Roman" w:cs="Times New Roman"/>
          <w:bCs/>
          <w:i/>
          <w:spacing w:val="1"/>
          <w:position w:val="-1"/>
          <w:sz w:val="28"/>
          <w:szCs w:val="28"/>
        </w:rPr>
        <w:t>пп</w:t>
      </w:r>
      <w:r w:rsidRPr="00C56325">
        <w:rPr>
          <w:rFonts w:ascii="Times New Roman" w:hAnsi="Times New Roman" w:cs="Times New Roman"/>
          <w:bCs/>
          <w:i/>
          <w:position w:val="-1"/>
          <w:sz w:val="28"/>
          <w:szCs w:val="28"/>
        </w:rPr>
        <w:t>л</w:t>
      </w:r>
      <w:r w:rsidRPr="00C56325">
        <w:rPr>
          <w:rFonts w:ascii="Times New Roman" w:hAnsi="Times New Roman" w:cs="Times New Roman"/>
          <w:bCs/>
          <w:i/>
          <w:spacing w:val="1"/>
          <w:position w:val="-1"/>
          <w:sz w:val="28"/>
          <w:szCs w:val="28"/>
        </w:rPr>
        <w:t>ик</w:t>
      </w:r>
      <w:r w:rsidRPr="00C56325">
        <w:rPr>
          <w:rFonts w:ascii="Times New Roman" w:hAnsi="Times New Roman" w:cs="Times New Roman"/>
          <w:bCs/>
          <w:i/>
          <w:spacing w:val="-2"/>
          <w:position w:val="-1"/>
          <w:sz w:val="28"/>
          <w:szCs w:val="28"/>
        </w:rPr>
        <w:t>а</w:t>
      </w:r>
      <w:r w:rsidRPr="00C56325">
        <w:rPr>
          <w:rFonts w:ascii="Times New Roman" w:hAnsi="Times New Roman" w:cs="Times New Roman"/>
          <w:bCs/>
          <w:i/>
          <w:spacing w:val="1"/>
          <w:position w:val="-1"/>
          <w:sz w:val="28"/>
          <w:szCs w:val="28"/>
        </w:rPr>
        <w:t>ци</w:t>
      </w:r>
      <w:r w:rsidRPr="00C56325">
        <w:rPr>
          <w:rFonts w:ascii="Times New Roman" w:hAnsi="Times New Roman" w:cs="Times New Roman"/>
          <w:bCs/>
          <w:i/>
          <w:position w:val="-1"/>
          <w:sz w:val="28"/>
          <w:szCs w:val="28"/>
        </w:rPr>
        <w:t>я.</w:t>
      </w:r>
      <w:r w:rsidRPr="00C56325">
        <w:rPr>
          <w:rFonts w:ascii="Times New Roman" w:hAnsi="Times New Roman" w:cs="Times New Roman"/>
          <w:b/>
          <w:bCs/>
          <w:position w:val="-1"/>
          <w:sz w:val="28"/>
          <w:szCs w:val="28"/>
        </w:rPr>
        <w:t xml:space="preserve"> </w:t>
      </w:r>
      <w:r w:rsidRPr="00C56325">
        <w:rPr>
          <w:rFonts w:ascii="Times New Roman" w:hAnsi="Times New Roman" w:cs="Times New Roman"/>
          <w:b/>
          <w:bCs/>
          <w:spacing w:val="30"/>
          <w:position w:val="-1"/>
          <w:sz w:val="28"/>
          <w:szCs w:val="28"/>
        </w:rPr>
        <w:t xml:space="preserve"> </w:t>
      </w:r>
      <w:r w:rsidRPr="00C56325">
        <w:rPr>
          <w:rFonts w:ascii="Times New Roman" w:hAnsi="Times New Roman" w:cs="Times New Roman"/>
          <w:position w:val="-1"/>
          <w:sz w:val="28"/>
          <w:szCs w:val="28"/>
        </w:rPr>
        <w:t>И</w:t>
      </w:r>
      <w:r w:rsidRPr="00C56325">
        <w:rPr>
          <w:rFonts w:ascii="Times New Roman" w:hAnsi="Times New Roman" w:cs="Times New Roman"/>
          <w:spacing w:val="1"/>
          <w:position w:val="-1"/>
          <w:sz w:val="28"/>
          <w:szCs w:val="28"/>
        </w:rPr>
        <w:t>з</w:t>
      </w:r>
      <w:r w:rsidRPr="00C56325">
        <w:rPr>
          <w:rFonts w:ascii="Times New Roman" w:hAnsi="Times New Roman" w:cs="Times New Roman"/>
          <w:position w:val="-1"/>
          <w:sz w:val="28"/>
          <w:szCs w:val="28"/>
        </w:rPr>
        <w:t>обр</w:t>
      </w:r>
      <w:r w:rsidRPr="00C56325">
        <w:rPr>
          <w:rFonts w:ascii="Times New Roman" w:hAnsi="Times New Roman" w:cs="Times New Roman"/>
          <w:spacing w:val="-3"/>
          <w:position w:val="-1"/>
          <w:sz w:val="28"/>
          <w:szCs w:val="28"/>
        </w:rPr>
        <w:t>а</w:t>
      </w:r>
      <w:r w:rsidRPr="00C56325">
        <w:rPr>
          <w:rFonts w:ascii="Times New Roman" w:hAnsi="Times New Roman" w:cs="Times New Roman"/>
          <w:position w:val="-1"/>
          <w:sz w:val="28"/>
          <w:szCs w:val="28"/>
        </w:rPr>
        <w:t>ж</w:t>
      </w:r>
      <w:r w:rsidRPr="00C56325">
        <w:rPr>
          <w:rFonts w:ascii="Times New Roman" w:hAnsi="Times New Roman" w:cs="Times New Roman"/>
          <w:spacing w:val="-1"/>
          <w:position w:val="-1"/>
          <w:sz w:val="28"/>
          <w:szCs w:val="28"/>
        </w:rPr>
        <w:t>ае</w:t>
      </w:r>
      <w:r w:rsidRPr="00C56325">
        <w:rPr>
          <w:rFonts w:ascii="Times New Roman" w:hAnsi="Times New Roman" w:cs="Times New Roman"/>
          <w:position w:val="-1"/>
          <w:sz w:val="28"/>
          <w:szCs w:val="28"/>
        </w:rPr>
        <w:t xml:space="preserve">т </w:t>
      </w:r>
      <w:r w:rsidRPr="00C56325">
        <w:rPr>
          <w:rFonts w:ascii="Times New Roman" w:hAnsi="Times New Roman" w:cs="Times New Roman"/>
          <w:spacing w:val="38"/>
          <w:position w:val="-1"/>
          <w:sz w:val="28"/>
          <w:szCs w:val="28"/>
        </w:rPr>
        <w:t xml:space="preserve"> </w:t>
      </w:r>
      <w:r w:rsidRPr="00C56325">
        <w:rPr>
          <w:rFonts w:ascii="Times New Roman" w:hAnsi="Times New Roman" w:cs="Times New Roman"/>
          <w:spacing w:val="1"/>
          <w:position w:val="-1"/>
          <w:sz w:val="28"/>
          <w:szCs w:val="28"/>
        </w:rPr>
        <w:t>п</w:t>
      </w:r>
      <w:r w:rsidRPr="00C56325">
        <w:rPr>
          <w:rFonts w:ascii="Times New Roman" w:hAnsi="Times New Roman" w:cs="Times New Roman"/>
          <w:position w:val="-1"/>
          <w:sz w:val="28"/>
          <w:szCs w:val="28"/>
        </w:rPr>
        <w:t>р</w:t>
      </w:r>
      <w:r w:rsidRPr="00C56325">
        <w:rPr>
          <w:rFonts w:ascii="Times New Roman" w:hAnsi="Times New Roman" w:cs="Times New Roman"/>
          <w:spacing w:val="-1"/>
          <w:position w:val="-1"/>
          <w:sz w:val="28"/>
          <w:szCs w:val="28"/>
        </w:rPr>
        <w:t>е</w:t>
      </w:r>
      <w:r w:rsidRPr="00C56325">
        <w:rPr>
          <w:rFonts w:ascii="Times New Roman" w:hAnsi="Times New Roman" w:cs="Times New Roman"/>
          <w:position w:val="-1"/>
          <w:sz w:val="28"/>
          <w:szCs w:val="28"/>
        </w:rPr>
        <w:t>д</w:t>
      </w:r>
      <w:r w:rsidRPr="00C56325">
        <w:rPr>
          <w:rFonts w:ascii="Times New Roman" w:hAnsi="Times New Roman" w:cs="Times New Roman"/>
          <w:spacing w:val="-1"/>
          <w:position w:val="-1"/>
          <w:sz w:val="28"/>
          <w:szCs w:val="28"/>
        </w:rPr>
        <w:t>ме</w:t>
      </w:r>
      <w:r w:rsidRPr="00C56325">
        <w:rPr>
          <w:rFonts w:ascii="Times New Roman" w:hAnsi="Times New Roman" w:cs="Times New Roman"/>
          <w:spacing w:val="1"/>
          <w:position w:val="-1"/>
          <w:sz w:val="28"/>
          <w:szCs w:val="28"/>
        </w:rPr>
        <w:t>т</w:t>
      </w:r>
      <w:r w:rsidRPr="00C56325">
        <w:rPr>
          <w:rFonts w:ascii="Times New Roman" w:hAnsi="Times New Roman" w:cs="Times New Roman"/>
          <w:position w:val="-1"/>
          <w:sz w:val="28"/>
          <w:szCs w:val="28"/>
        </w:rPr>
        <w:t xml:space="preserve">ы </w:t>
      </w:r>
      <w:r w:rsidRPr="00C56325">
        <w:rPr>
          <w:rFonts w:ascii="Times New Roman" w:hAnsi="Times New Roman" w:cs="Times New Roman"/>
          <w:spacing w:val="39"/>
          <w:position w:val="-1"/>
          <w:sz w:val="28"/>
          <w:szCs w:val="28"/>
        </w:rPr>
        <w:t xml:space="preserve"> </w:t>
      </w:r>
      <w:r w:rsidRPr="00C56325">
        <w:rPr>
          <w:rFonts w:ascii="Times New Roman" w:hAnsi="Times New Roman" w:cs="Times New Roman"/>
          <w:position w:val="-1"/>
          <w:sz w:val="28"/>
          <w:szCs w:val="28"/>
        </w:rPr>
        <w:t xml:space="preserve">и </w:t>
      </w:r>
      <w:r w:rsidRPr="00C56325">
        <w:rPr>
          <w:rFonts w:ascii="Times New Roman" w:hAnsi="Times New Roman" w:cs="Times New Roman"/>
          <w:spacing w:val="43"/>
          <w:position w:val="-1"/>
          <w:sz w:val="28"/>
          <w:szCs w:val="28"/>
        </w:rPr>
        <w:t xml:space="preserve"> </w:t>
      </w:r>
      <w:r w:rsidRPr="00C56325">
        <w:rPr>
          <w:rFonts w:ascii="Times New Roman" w:hAnsi="Times New Roman" w:cs="Times New Roman"/>
          <w:spacing w:val="-1"/>
          <w:position w:val="-1"/>
          <w:sz w:val="28"/>
          <w:szCs w:val="28"/>
        </w:rPr>
        <w:t>с</w:t>
      </w:r>
      <w:r w:rsidRPr="00C56325">
        <w:rPr>
          <w:rFonts w:ascii="Times New Roman" w:hAnsi="Times New Roman" w:cs="Times New Roman"/>
          <w:position w:val="-1"/>
          <w:sz w:val="28"/>
          <w:szCs w:val="28"/>
        </w:rPr>
        <w:t>о</w:t>
      </w:r>
      <w:r w:rsidRPr="00C56325">
        <w:rPr>
          <w:rFonts w:ascii="Times New Roman" w:hAnsi="Times New Roman" w:cs="Times New Roman"/>
          <w:spacing w:val="4"/>
          <w:position w:val="-1"/>
          <w:sz w:val="28"/>
          <w:szCs w:val="28"/>
        </w:rPr>
        <w:t>з</w:t>
      </w:r>
      <w:r w:rsidRPr="00C56325">
        <w:rPr>
          <w:rFonts w:ascii="Times New Roman" w:hAnsi="Times New Roman" w:cs="Times New Roman"/>
          <w:position w:val="-1"/>
          <w:sz w:val="28"/>
          <w:szCs w:val="28"/>
        </w:rPr>
        <w:t>д</w:t>
      </w:r>
      <w:r w:rsidRPr="00C56325">
        <w:rPr>
          <w:rFonts w:ascii="Times New Roman" w:hAnsi="Times New Roman" w:cs="Times New Roman"/>
          <w:spacing w:val="-1"/>
          <w:position w:val="-1"/>
          <w:sz w:val="28"/>
          <w:szCs w:val="28"/>
        </w:rPr>
        <w:t>ае</w:t>
      </w:r>
      <w:r w:rsidRPr="00C56325">
        <w:rPr>
          <w:rFonts w:ascii="Times New Roman" w:hAnsi="Times New Roman" w:cs="Times New Roman"/>
          <w:position w:val="-1"/>
          <w:sz w:val="28"/>
          <w:szCs w:val="28"/>
        </w:rPr>
        <w:t xml:space="preserve">т </w:t>
      </w:r>
      <w:r w:rsidRPr="00C56325">
        <w:rPr>
          <w:rFonts w:ascii="Times New Roman" w:hAnsi="Times New Roman" w:cs="Times New Roman"/>
          <w:spacing w:val="41"/>
          <w:position w:val="-1"/>
          <w:sz w:val="28"/>
          <w:szCs w:val="28"/>
        </w:rPr>
        <w:t xml:space="preserve"> </w:t>
      </w:r>
      <w:r w:rsidRPr="00C56325">
        <w:rPr>
          <w:rFonts w:ascii="Times New Roman" w:hAnsi="Times New Roman" w:cs="Times New Roman"/>
          <w:spacing w:val="1"/>
          <w:position w:val="-1"/>
          <w:sz w:val="28"/>
          <w:szCs w:val="28"/>
        </w:rPr>
        <w:t>н</w:t>
      </w:r>
      <w:r w:rsidRPr="00C56325">
        <w:rPr>
          <w:rFonts w:ascii="Times New Roman" w:hAnsi="Times New Roman" w:cs="Times New Roman"/>
          <w:spacing w:val="-1"/>
          <w:position w:val="-1"/>
          <w:sz w:val="28"/>
          <w:szCs w:val="28"/>
        </w:rPr>
        <w:t>ес</w:t>
      </w:r>
      <w:r w:rsidRPr="00C56325">
        <w:rPr>
          <w:rFonts w:ascii="Times New Roman" w:hAnsi="Times New Roman" w:cs="Times New Roman"/>
          <w:position w:val="-1"/>
          <w:sz w:val="28"/>
          <w:szCs w:val="28"/>
        </w:rPr>
        <w:t>лож</w:t>
      </w:r>
      <w:r w:rsidRPr="00C56325">
        <w:rPr>
          <w:rFonts w:ascii="Times New Roman" w:hAnsi="Times New Roman" w:cs="Times New Roman"/>
          <w:spacing w:val="1"/>
          <w:position w:val="-1"/>
          <w:sz w:val="28"/>
          <w:szCs w:val="28"/>
        </w:rPr>
        <w:t>н</w:t>
      </w:r>
      <w:r w:rsidRPr="00C56325">
        <w:rPr>
          <w:rFonts w:ascii="Times New Roman" w:hAnsi="Times New Roman" w:cs="Times New Roman"/>
          <w:position w:val="-1"/>
          <w:sz w:val="28"/>
          <w:szCs w:val="28"/>
        </w:rPr>
        <w:t xml:space="preserve">ые </w:t>
      </w:r>
      <w:r w:rsidRPr="00C56325">
        <w:rPr>
          <w:rFonts w:ascii="Times New Roman" w:hAnsi="Times New Roman" w:cs="Times New Roman"/>
          <w:spacing w:val="40"/>
          <w:position w:val="-1"/>
          <w:sz w:val="28"/>
          <w:szCs w:val="28"/>
        </w:rPr>
        <w:t xml:space="preserve"> </w:t>
      </w:r>
      <w:r w:rsidRPr="00C56325">
        <w:rPr>
          <w:rFonts w:ascii="Times New Roman" w:hAnsi="Times New Roman" w:cs="Times New Roman"/>
          <w:spacing w:val="-1"/>
          <w:position w:val="-1"/>
          <w:sz w:val="28"/>
          <w:szCs w:val="28"/>
        </w:rPr>
        <w:t>с</w:t>
      </w:r>
      <w:r w:rsidRPr="00C56325">
        <w:rPr>
          <w:rFonts w:ascii="Times New Roman" w:hAnsi="Times New Roman" w:cs="Times New Roman"/>
          <w:spacing w:val="1"/>
          <w:position w:val="-1"/>
          <w:sz w:val="28"/>
          <w:szCs w:val="28"/>
        </w:rPr>
        <w:t>ю</w:t>
      </w:r>
      <w:r w:rsidRPr="00C56325">
        <w:rPr>
          <w:rFonts w:ascii="Times New Roman" w:hAnsi="Times New Roman" w:cs="Times New Roman"/>
          <w:position w:val="-1"/>
          <w:sz w:val="28"/>
          <w:szCs w:val="28"/>
        </w:rPr>
        <w:t>ж</w:t>
      </w:r>
      <w:r w:rsidRPr="00C56325">
        <w:rPr>
          <w:rFonts w:ascii="Times New Roman" w:hAnsi="Times New Roman" w:cs="Times New Roman"/>
          <w:spacing w:val="-1"/>
          <w:position w:val="-1"/>
          <w:sz w:val="28"/>
          <w:szCs w:val="28"/>
        </w:rPr>
        <w:t>е</w:t>
      </w:r>
      <w:r w:rsidRPr="00C56325">
        <w:rPr>
          <w:rFonts w:ascii="Times New Roman" w:hAnsi="Times New Roman" w:cs="Times New Roman"/>
          <w:spacing w:val="1"/>
          <w:position w:val="-1"/>
          <w:sz w:val="28"/>
          <w:szCs w:val="28"/>
        </w:rPr>
        <w:t>тн</w:t>
      </w:r>
      <w:r w:rsidRPr="00C56325">
        <w:rPr>
          <w:rFonts w:ascii="Times New Roman" w:hAnsi="Times New Roman" w:cs="Times New Roman"/>
          <w:position w:val="-1"/>
          <w:sz w:val="28"/>
          <w:szCs w:val="28"/>
        </w:rPr>
        <w:t xml:space="preserve">ые </w:t>
      </w:r>
      <w:r w:rsidRPr="00C56325">
        <w:rPr>
          <w:rFonts w:ascii="Times New Roman" w:hAnsi="Times New Roman" w:cs="Times New Roman"/>
          <w:spacing w:val="38"/>
          <w:position w:val="-1"/>
          <w:sz w:val="28"/>
          <w:szCs w:val="28"/>
        </w:rPr>
        <w:t xml:space="preserve"> </w:t>
      </w:r>
      <w:r w:rsidRPr="00C56325">
        <w:rPr>
          <w:rFonts w:ascii="Times New Roman" w:hAnsi="Times New Roman" w:cs="Times New Roman"/>
          <w:position w:val="-1"/>
          <w:sz w:val="28"/>
          <w:szCs w:val="28"/>
        </w:rPr>
        <w:t>ко</w:t>
      </w:r>
      <w:r w:rsidRPr="00C56325">
        <w:rPr>
          <w:rFonts w:ascii="Times New Roman" w:hAnsi="Times New Roman" w:cs="Times New Roman"/>
          <w:spacing w:val="-1"/>
          <w:position w:val="-1"/>
          <w:sz w:val="28"/>
          <w:szCs w:val="28"/>
        </w:rPr>
        <w:t>м</w:t>
      </w:r>
      <w:r w:rsidRPr="00C56325">
        <w:rPr>
          <w:rFonts w:ascii="Times New Roman" w:hAnsi="Times New Roman" w:cs="Times New Roman"/>
          <w:spacing w:val="1"/>
          <w:position w:val="-1"/>
          <w:sz w:val="28"/>
          <w:szCs w:val="28"/>
        </w:rPr>
        <w:t>п</w:t>
      </w:r>
      <w:r w:rsidRPr="00C56325">
        <w:rPr>
          <w:rFonts w:ascii="Times New Roman" w:hAnsi="Times New Roman" w:cs="Times New Roman"/>
          <w:position w:val="-1"/>
          <w:sz w:val="28"/>
          <w:szCs w:val="28"/>
        </w:rPr>
        <w:t>о</w:t>
      </w:r>
      <w:r w:rsidRPr="00C56325">
        <w:rPr>
          <w:rFonts w:ascii="Times New Roman" w:hAnsi="Times New Roman" w:cs="Times New Roman"/>
          <w:spacing w:val="1"/>
          <w:position w:val="-1"/>
          <w:sz w:val="28"/>
          <w:szCs w:val="28"/>
        </w:rPr>
        <w:t>з</w:t>
      </w:r>
      <w:r w:rsidRPr="00C56325">
        <w:rPr>
          <w:rFonts w:ascii="Times New Roman" w:hAnsi="Times New Roman" w:cs="Times New Roman"/>
          <w:spacing w:val="-1"/>
          <w:position w:val="-1"/>
          <w:sz w:val="28"/>
          <w:szCs w:val="28"/>
        </w:rPr>
        <w:t>и</w:t>
      </w:r>
      <w:r w:rsidRPr="00C56325">
        <w:rPr>
          <w:rFonts w:ascii="Times New Roman" w:hAnsi="Times New Roman" w:cs="Times New Roman"/>
          <w:spacing w:val="1"/>
          <w:position w:val="-1"/>
          <w:sz w:val="28"/>
          <w:szCs w:val="28"/>
        </w:rPr>
        <w:t>ц</w:t>
      </w:r>
      <w:r w:rsidRPr="00C56325">
        <w:rPr>
          <w:rFonts w:ascii="Times New Roman" w:hAnsi="Times New Roman" w:cs="Times New Roman"/>
          <w:spacing w:val="-1"/>
          <w:position w:val="-1"/>
          <w:sz w:val="28"/>
          <w:szCs w:val="28"/>
        </w:rPr>
        <w:t>и</w:t>
      </w:r>
      <w:r w:rsidRPr="00C56325">
        <w:rPr>
          <w:rFonts w:ascii="Times New Roman" w:hAnsi="Times New Roman" w:cs="Times New Roman"/>
          <w:spacing w:val="1"/>
          <w:position w:val="-1"/>
          <w:sz w:val="28"/>
          <w:szCs w:val="28"/>
        </w:rPr>
        <w:t>и</w:t>
      </w:r>
      <w:r w:rsidRPr="00C56325">
        <w:rPr>
          <w:rFonts w:ascii="Times New Roman" w:hAnsi="Times New Roman" w:cs="Times New Roman"/>
          <w:position w:val="-1"/>
          <w:sz w:val="28"/>
          <w:szCs w:val="28"/>
        </w:rPr>
        <w:t>,</w:t>
      </w:r>
    </w:p>
    <w:p w:rsidR="00B167B3"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ь</w:t>
      </w:r>
      <w:r w:rsidRPr="00C56325">
        <w:rPr>
          <w:rFonts w:ascii="Times New Roman" w:hAnsi="Times New Roman" w:cs="Times New Roman"/>
          <w:spacing w:val="4"/>
          <w:sz w:val="28"/>
          <w:szCs w:val="28"/>
        </w:rPr>
        <w:t>з</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я</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3"/>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зн</w:t>
      </w:r>
      <w:r w:rsidRPr="00C56325">
        <w:rPr>
          <w:rFonts w:ascii="Times New Roman" w:hAnsi="Times New Roman" w:cs="Times New Roman"/>
          <w:sz w:val="28"/>
          <w:szCs w:val="28"/>
        </w:rPr>
        <w:t>ообр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ые</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ем</w:t>
      </w:r>
      <w:r w:rsidRPr="00C56325">
        <w:rPr>
          <w:rFonts w:ascii="Times New Roman" w:hAnsi="Times New Roman" w:cs="Times New Roman"/>
          <w:sz w:val="28"/>
          <w:szCs w:val="28"/>
        </w:rPr>
        <w:t>ы</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выр</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обрыв</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3"/>
          <w:sz w:val="28"/>
          <w:szCs w:val="28"/>
        </w:rPr>
        <w:t>б</w:t>
      </w:r>
      <w:r w:rsidRPr="00C56325">
        <w:rPr>
          <w:rFonts w:ascii="Times New Roman" w:hAnsi="Times New Roman" w:cs="Times New Roman"/>
          <w:spacing w:val="-2"/>
          <w:sz w:val="28"/>
          <w:szCs w:val="28"/>
        </w:rPr>
        <w:t>у</w:t>
      </w:r>
      <w:r w:rsidRPr="00C56325">
        <w:rPr>
          <w:rFonts w:ascii="Times New Roman" w:hAnsi="Times New Roman" w:cs="Times New Roman"/>
          <w:spacing w:val="-1"/>
          <w:sz w:val="28"/>
          <w:szCs w:val="28"/>
        </w:rPr>
        <w:t>ма</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w:t>
      </w:r>
    </w:p>
    <w:p w:rsidR="000F5C86" w:rsidRPr="000F5C86" w:rsidRDefault="000F5C86" w:rsidP="00B167B3">
      <w:pPr>
        <w:pStyle w:val="aff"/>
        <w:jc w:val="both"/>
        <w:rPr>
          <w:rFonts w:ascii="Times New Roman" w:hAnsi="Times New Roman" w:cs="Times New Roman"/>
          <w:i/>
          <w:sz w:val="28"/>
          <w:szCs w:val="28"/>
        </w:rPr>
      </w:pPr>
      <w:r w:rsidRPr="000F5C86">
        <w:rPr>
          <w:rFonts w:ascii="Times New Roman" w:hAnsi="Times New Roman" w:cs="Times New Roman"/>
          <w:i/>
          <w:sz w:val="28"/>
          <w:szCs w:val="28"/>
        </w:rPr>
        <w:t>Музыка</w:t>
      </w:r>
      <w:r>
        <w:rPr>
          <w:rFonts w:ascii="Times New Roman" w:hAnsi="Times New Roman" w:cs="Times New Roman"/>
          <w:i/>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lastRenderedPageBreak/>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чае</w:t>
      </w:r>
      <w:r w:rsidRPr="00C56325">
        <w:rPr>
          <w:rFonts w:ascii="Times New Roman" w:hAnsi="Times New Roman" w:cs="Times New Roman"/>
          <w:sz w:val="28"/>
          <w:szCs w:val="28"/>
        </w:rPr>
        <w:t>т</w:t>
      </w:r>
      <w:r w:rsidRPr="00C56325">
        <w:rPr>
          <w:rFonts w:ascii="Times New Roman" w:hAnsi="Times New Roman" w:cs="Times New Roman"/>
          <w:sz w:val="28"/>
          <w:szCs w:val="28"/>
        </w:rPr>
        <w:tab/>
        <w:t>ж</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ры</w:t>
      </w:r>
      <w:r w:rsidRPr="00C56325">
        <w:rPr>
          <w:rFonts w:ascii="Times New Roman" w:hAnsi="Times New Roman" w:cs="Times New Roman"/>
          <w:sz w:val="28"/>
          <w:szCs w:val="28"/>
        </w:rPr>
        <w:tab/>
      </w:r>
      <w:r w:rsidRPr="00C56325">
        <w:rPr>
          <w:rFonts w:ascii="Times New Roman" w:hAnsi="Times New Roman" w:cs="Times New Roman"/>
          <w:spacing w:val="-1"/>
          <w:sz w:val="28"/>
          <w:szCs w:val="28"/>
        </w:rPr>
        <w:t>м</w:t>
      </w:r>
      <w:r w:rsidRPr="00C56325">
        <w:rPr>
          <w:rFonts w:ascii="Times New Roman" w:hAnsi="Times New Roman" w:cs="Times New Roman"/>
          <w:spacing w:val="-5"/>
          <w:sz w:val="28"/>
          <w:szCs w:val="28"/>
        </w:rPr>
        <w:t>у</w:t>
      </w:r>
      <w:r w:rsidRPr="00C56325">
        <w:rPr>
          <w:rFonts w:ascii="Times New Roman" w:hAnsi="Times New Roman" w:cs="Times New Roman"/>
          <w:spacing w:val="4"/>
          <w:sz w:val="28"/>
          <w:szCs w:val="28"/>
        </w:rPr>
        <w:t>з</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ых</w:t>
      </w:r>
      <w:r w:rsidRPr="00C56325">
        <w:rPr>
          <w:rFonts w:ascii="Times New Roman" w:hAnsi="Times New Roman" w:cs="Times New Roman"/>
          <w:sz w:val="28"/>
          <w:szCs w:val="28"/>
        </w:rPr>
        <w:tab/>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й</w:t>
      </w:r>
      <w:r w:rsidRPr="00C56325">
        <w:rPr>
          <w:rFonts w:ascii="Times New Roman" w:hAnsi="Times New Roman" w:cs="Times New Roman"/>
          <w:sz w:val="28"/>
          <w:szCs w:val="28"/>
        </w:rPr>
        <w:tab/>
      </w:r>
      <w:r w:rsidRPr="00C56325">
        <w:rPr>
          <w:rFonts w:ascii="Times New Roman" w:hAnsi="Times New Roman" w:cs="Times New Roman"/>
          <w:spacing w:val="-1"/>
          <w:sz w:val="28"/>
          <w:szCs w:val="28"/>
        </w:rPr>
        <w:t>(ма</w:t>
      </w:r>
      <w:r w:rsidRPr="00C56325">
        <w:rPr>
          <w:rFonts w:ascii="Times New Roman" w:hAnsi="Times New Roman" w:cs="Times New Roman"/>
          <w:sz w:val="28"/>
          <w:szCs w:val="28"/>
        </w:rPr>
        <w:t>рш,</w:t>
      </w:r>
      <w:r w:rsidRPr="00C56325">
        <w:rPr>
          <w:rFonts w:ascii="Times New Roman" w:hAnsi="Times New Roman" w:cs="Times New Roman"/>
          <w:sz w:val="28"/>
          <w:szCs w:val="28"/>
        </w:rPr>
        <w:tab/>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ц</w:t>
      </w:r>
      <w:r w:rsidRPr="00C56325">
        <w:rPr>
          <w:rFonts w:ascii="Times New Roman" w:hAnsi="Times New Roman" w:cs="Times New Roman"/>
          <w:sz w:val="28"/>
          <w:szCs w:val="28"/>
        </w:rPr>
        <w:t>,</w:t>
      </w:r>
      <w:r w:rsidRPr="00C56325">
        <w:rPr>
          <w:rFonts w:ascii="Times New Roman" w:hAnsi="Times New Roman" w:cs="Times New Roman"/>
          <w:sz w:val="28"/>
          <w:szCs w:val="28"/>
        </w:rPr>
        <w:tab/>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ес</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r w:rsidRPr="00C56325">
        <w:rPr>
          <w:rFonts w:ascii="Times New Roman" w:hAnsi="Times New Roman" w:cs="Times New Roman"/>
          <w:sz w:val="28"/>
          <w:szCs w:val="28"/>
        </w:rPr>
        <w:tab/>
      </w:r>
      <w:r w:rsidRPr="00C56325">
        <w:rPr>
          <w:rFonts w:ascii="Times New Roman" w:hAnsi="Times New Roman" w:cs="Times New Roman"/>
          <w:spacing w:val="1"/>
          <w:sz w:val="28"/>
          <w:szCs w:val="28"/>
        </w:rPr>
        <w:t>з</w:t>
      </w:r>
      <w:r w:rsidRPr="00C56325">
        <w:rPr>
          <w:rFonts w:ascii="Times New Roman" w:hAnsi="Times New Roman" w:cs="Times New Roman"/>
          <w:spacing w:val="2"/>
          <w:sz w:val="28"/>
          <w:szCs w:val="28"/>
        </w:rPr>
        <w:t>в</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ча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е</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2"/>
          <w:sz w:val="28"/>
          <w:szCs w:val="28"/>
        </w:rPr>
        <w:t>м</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ых</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м</w:t>
      </w:r>
      <w:r w:rsidRPr="00C56325">
        <w:rPr>
          <w:rFonts w:ascii="Times New Roman" w:hAnsi="Times New Roman" w:cs="Times New Roman"/>
          <w:spacing w:val="2"/>
          <w:sz w:val="28"/>
          <w:szCs w:val="28"/>
        </w:rPr>
        <w:t>е</w:t>
      </w:r>
      <w:r w:rsidRPr="00C56325">
        <w:rPr>
          <w:rFonts w:ascii="Times New Roman" w:hAnsi="Times New Roman" w:cs="Times New Roman"/>
          <w:spacing w:val="1"/>
          <w:sz w:val="28"/>
          <w:szCs w:val="28"/>
        </w:rPr>
        <w:t>нт</w:t>
      </w:r>
      <w:r w:rsidRPr="00C56325">
        <w:rPr>
          <w:rFonts w:ascii="Times New Roman" w:hAnsi="Times New Roman" w:cs="Times New Roman"/>
          <w:sz w:val="28"/>
          <w:szCs w:val="28"/>
        </w:rPr>
        <w:t>ов</w:t>
      </w:r>
      <w:r w:rsidRPr="00C56325">
        <w:rPr>
          <w:rFonts w:ascii="Times New Roman" w:hAnsi="Times New Roman" w:cs="Times New Roman"/>
          <w:spacing w:val="-11"/>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pacing w:val="1"/>
          <w:sz w:val="28"/>
          <w:szCs w:val="28"/>
        </w:rPr>
        <w:t>ф</w:t>
      </w:r>
      <w:r w:rsidRPr="00C56325">
        <w:rPr>
          <w:rFonts w:ascii="Times New Roman" w:hAnsi="Times New Roman" w:cs="Times New Roman"/>
          <w:sz w:val="28"/>
          <w:szCs w:val="28"/>
        </w:rPr>
        <w:t>ор</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пи</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к</w:t>
      </w:r>
      <w:r w:rsidRPr="00C56325">
        <w:rPr>
          <w:rFonts w:ascii="Times New Roman" w:hAnsi="Times New Roman" w:cs="Times New Roman"/>
          <w:spacing w:val="-2"/>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пк</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чае</w:t>
      </w:r>
      <w:r w:rsidRPr="00C56325">
        <w:rPr>
          <w:rFonts w:ascii="Times New Roman" w:hAnsi="Times New Roman" w:cs="Times New Roman"/>
          <w:sz w:val="28"/>
          <w:szCs w:val="28"/>
        </w:rPr>
        <w:t>т</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вы</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ки</w:t>
      </w:r>
      <w:r w:rsidRPr="00C56325">
        <w:rPr>
          <w:rFonts w:ascii="Times New Roman" w:hAnsi="Times New Roman" w:cs="Times New Roman"/>
          <w:sz w:val="28"/>
          <w:szCs w:val="28"/>
        </w:rPr>
        <w:t>е</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 xml:space="preserve">и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зки</w:t>
      </w:r>
      <w:r w:rsidRPr="00C56325">
        <w:rPr>
          <w:rFonts w:ascii="Times New Roman" w:hAnsi="Times New Roman" w:cs="Times New Roman"/>
          <w:sz w:val="28"/>
          <w:szCs w:val="28"/>
        </w:rPr>
        <w:t>е</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з</w:t>
      </w:r>
      <w:r w:rsidRPr="00C56325">
        <w:rPr>
          <w:rFonts w:ascii="Times New Roman" w:hAnsi="Times New Roman" w:cs="Times New Roman"/>
          <w:spacing w:val="2"/>
          <w:sz w:val="28"/>
          <w:szCs w:val="28"/>
        </w:rPr>
        <w:t>в</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и</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в</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х</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инт</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Мож</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б</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з</w:t>
      </w:r>
      <w:r w:rsidRPr="00C56325">
        <w:rPr>
          <w:rFonts w:ascii="Times New Roman" w:hAnsi="Times New Roman" w:cs="Times New Roman"/>
          <w:spacing w:val="9"/>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п</w:t>
      </w:r>
      <w:r w:rsidRPr="00C56325">
        <w:rPr>
          <w:rFonts w:ascii="Times New Roman" w:hAnsi="Times New Roman" w:cs="Times New Roman"/>
          <w:spacing w:val="-2"/>
          <w:sz w:val="28"/>
          <w:szCs w:val="28"/>
        </w:rPr>
        <w:t>р</w:t>
      </w:r>
      <w:r w:rsidRPr="00C56325">
        <w:rPr>
          <w:rFonts w:ascii="Times New Roman" w:hAnsi="Times New Roman" w:cs="Times New Roman"/>
          <w:sz w:val="28"/>
          <w:szCs w:val="28"/>
        </w:rPr>
        <w:t>яж</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м</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з</w:t>
      </w:r>
      <w:r w:rsidRPr="00C56325">
        <w:rPr>
          <w:rFonts w:ascii="Times New Roman" w:hAnsi="Times New Roman" w:cs="Times New Roman"/>
          <w:spacing w:val="2"/>
          <w:sz w:val="28"/>
          <w:szCs w:val="28"/>
        </w:rPr>
        <w:t>в</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к</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че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во</w:t>
      </w:r>
      <w:r w:rsidRPr="00C56325">
        <w:rPr>
          <w:rFonts w:ascii="Times New Roman" w:hAnsi="Times New Roman" w:cs="Times New Roman"/>
          <w:spacing w:val="3"/>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и</w:t>
      </w:r>
      <w:r w:rsidRPr="00C56325">
        <w:rPr>
          <w:rFonts w:ascii="Times New Roman" w:hAnsi="Times New Roman" w:cs="Times New Roman"/>
          <w:spacing w:val="-2"/>
          <w:sz w:val="28"/>
          <w:szCs w:val="28"/>
        </w:rPr>
        <w:t>т</w:t>
      </w:r>
      <w:r w:rsidRPr="00C56325">
        <w:rPr>
          <w:rFonts w:ascii="Times New Roman" w:hAnsi="Times New Roman" w:cs="Times New Roman"/>
          <w:sz w:val="28"/>
          <w:szCs w:val="28"/>
        </w:rPr>
        <w:t xml:space="preserve">ь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лов</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во</w:t>
      </w:r>
      <w:r w:rsidRPr="00C56325">
        <w:rPr>
          <w:rFonts w:ascii="Times New Roman" w:hAnsi="Times New Roman" w:cs="Times New Roman"/>
          <w:spacing w:val="-1"/>
          <w:sz w:val="28"/>
          <w:szCs w:val="28"/>
        </w:rPr>
        <w:t>ев</w:t>
      </w:r>
      <w:r w:rsidRPr="00C56325">
        <w:rPr>
          <w:rFonts w:ascii="Times New Roman" w:hAnsi="Times New Roman" w:cs="Times New Roman"/>
          <w:spacing w:val="3"/>
          <w:sz w:val="28"/>
          <w:szCs w:val="28"/>
        </w:rPr>
        <w:t>р</w:t>
      </w:r>
      <w:r w:rsidRPr="00C56325">
        <w:rPr>
          <w:rFonts w:ascii="Times New Roman" w:hAnsi="Times New Roman" w:cs="Times New Roman"/>
          <w:spacing w:val="-1"/>
          <w:sz w:val="28"/>
          <w:szCs w:val="28"/>
        </w:rPr>
        <w:t>еме</w:t>
      </w:r>
      <w:r w:rsidRPr="00C56325">
        <w:rPr>
          <w:rFonts w:ascii="Times New Roman" w:hAnsi="Times New Roman" w:cs="Times New Roman"/>
          <w:spacing w:val="1"/>
          <w:sz w:val="28"/>
          <w:szCs w:val="28"/>
        </w:rPr>
        <w:t>нн</w:t>
      </w:r>
      <w:r w:rsidRPr="00C56325">
        <w:rPr>
          <w:rFonts w:ascii="Times New Roman" w:hAnsi="Times New Roman" w:cs="Times New Roman"/>
          <w:sz w:val="28"/>
          <w:szCs w:val="28"/>
        </w:rPr>
        <w:t xml:space="preserve">о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ач</w:t>
      </w:r>
      <w:r w:rsidRPr="00C56325">
        <w:rPr>
          <w:rFonts w:ascii="Times New Roman" w:hAnsi="Times New Roman" w:cs="Times New Roman"/>
          <w:spacing w:val="1"/>
          <w:sz w:val="28"/>
          <w:szCs w:val="28"/>
        </w:rPr>
        <w:t>ин</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z w:val="28"/>
          <w:szCs w:val="28"/>
        </w:rPr>
        <w:tab/>
        <w:t xml:space="preserve">и </w:t>
      </w:r>
      <w:r w:rsidRPr="00C56325">
        <w:rPr>
          <w:rFonts w:ascii="Times New Roman" w:hAnsi="Times New Roman" w:cs="Times New Roman"/>
          <w:spacing w:val="1"/>
          <w:sz w:val="28"/>
          <w:szCs w:val="28"/>
        </w:rPr>
        <w:t>з</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ч</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 xml:space="preserve">ь </w:t>
      </w:r>
      <w:r w:rsidRPr="00C56325">
        <w:rPr>
          <w:rFonts w:ascii="Times New Roman" w:hAnsi="Times New Roman" w:cs="Times New Roman"/>
          <w:spacing w:val="-1"/>
          <w:sz w:val="28"/>
          <w:szCs w:val="28"/>
        </w:rPr>
        <w:t>пес</w:t>
      </w:r>
      <w:r w:rsidRPr="00C56325">
        <w:rPr>
          <w:rFonts w:ascii="Times New Roman" w:hAnsi="Times New Roman" w:cs="Times New Roman"/>
          <w:spacing w:val="1"/>
          <w:sz w:val="28"/>
          <w:szCs w:val="28"/>
        </w:rPr>
        <w:t>ню</w:t>
      </w:r>
      <w:r w:rsidRPr="00C56325">
        <w:rPr>
          <w:rFonts w:ascii="Times New Roman" w:hAnsi="Times New Roman" w:cs="Times New Roman"/>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z w:val="28"/>
          <w:szCs w:val="28"/>
        </w:rPr>
        <w:tab/>
        <w:t xml:space="preserve">в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ровожд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 xml:space="preserve">и </w:t>
      </w:r>
      <w:r w:rsidRPr="00C56325">
        <w:rPr>
          <w:rFonts w:ascii="Times New Roman" w:hAnsi="Times New Roman" w:cs="Times New Roman"/>
          <w:spacing w:val="2"/>
          <w:sz w:val="28"/>
          <w:szCs w:val="28"/>
        </w:rPr>
        <w:t>м</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 xml:space="preserve">ого </w:t>
      </w:r>
      <w:r w:rsidRPr="00C56325">
        <w:rPr>
          <w:rFonts w:ascii="Times New Roman" w:hAnsi="Times New Roman" w:cs="Times New Roman"/>
          <w:spacing w:val="1"/>
          <w:sz w:val="28"/>
          <w:szCs w:val="28"/>
        </w:rPr>
        <w:t>ин</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pacing w:val="3"/>
          <w:sz w:val="28"/>
          <w:szCs w:val="28"/>
        </w:rPr>
        <w:t>р</w:t>
      </w:r>
      <w:r w:rsidRPr="00C56325">
        <w:rPr>
          <w:rFonts w:ascii="Times New Roman" w:hAnsi="Times New Roman" w:cs="Times New Roman"/>
          <w:spacing w:val="-7"/>
          <w:sz w:val="28"/>
          <w:szCs w:val="28"/>
        </w:rPr>
        <w:t>у</w:t>
      </w:r>
      <w:r w:rsidRPr="00C56325">
        <w:rPr>
          <w:rFonts w:ascii="Times New Roman" w:hAnsi="Times New Roman" w:cs="Times New Roman"/>
          <w:spacing w:val="2"/>
          <w:sz w:val="28"/>
          <w:szCs w:val="28"/>
        </w:rPr>
        <w:t>м</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нт</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z w:val="28"/>
          <w:szCs w:val="28"/>
        </w:rPr>
        <w:t>Мож</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т</w:t>
      </w:r>
      <w:r w:rsidRPr="00C56325">
        <w:rPr>
          <w:rFonts w:ascii="Times New Roman" w:hAnsi="Times New Roman" w:cs="Times New Roman"/>
          <w:spacing w:val="-3"/>
          <w:sz w:val="28"/>
          <w:szCs w:val="28"/>
        </w:rPr>
        <w:t xml:space="preserve"> </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ит</w:t>
      </w:r>
      <w:r w:rsidRPr="00C56325">
        <w:rPr>
          <w:rFonts w:ascii="Times New Roman" w:hAnsi="Times New Roman" w:cs="Times New Roman"/>
          <w:spacing w:val="-1"/>
          <w:sz w:val="28"/>
          <w:szCs w:val="28"/>
        </w:rPr>
        <w:t>м</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ч</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дв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г</w:t>
      </w:r>
      <w:r w:rsidRPr="00C56325">
        <w:rPr>
          <w:rFonts w:ascii="Times New Roman" w:hAnsi="Times New Roman" w:cs="Times New Roman"/>
          <w:spacing w:val="-3"/>
          <w:sz w:val="28"/>
          <w:szCs w:val="28"/>
        </w:rPr>
        <w:t>а</w:t>
      </w:r>
      <w:r w:rsidRPr="00C56325">
        <w:rPr>
          <w:rFonts w:ascii="Times New Roman" w:hAnsi="Times New Roman" w:cs="Times New Roman"/>
          <w:spacing w:val="1"/>
          <w:sz w:val="28"/>
          <w:szCs w:val="28"/>
        </w:rPr>
        <w:t>ть</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я</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 xml:space="preserve"> с</w:t>
      </w:r>
      <w:r w:rsidRPr="00C56325">
        <w:rPr>
          <w:rFonts w:ascii="Times New Roman" w:hAnsi="Times New Roman" w:cs="Times New Roman"/>
          <w:sz w:val="28"/>
          <w:szCs w:val="28"/>
        </w:rPr>
        <w:t>оо</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и</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с</w:t>
      </w:r>
      <w:r w:rsidRPr="00C56325">
        <w:rPr>
          <w:rFonts w:ascii="Times New Roman" w:hAnsi="Times New Roman" w:cs="Times New Roman"/>
          <w:spacing w:val="-1"/>
          <w:sz w:val="28"/>
          <w:szCs w:val="28"/>
        </w:rPr>
        <w:t xml:space="preserve"> </w:t>
      </w:r>
      <w:r w:rsidRPr="00C56325">
        <w:rPr>
          <w:rFonts w:ascii="Times New Roman" w:hAnsi="Times New Roman" w:cs="Times New Roman"/>
          <w:sz w:val="28"/>
          <w:szCs w:val="28"/>
        </w:rPr>
        <w:t>х</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кт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ром</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и д</w:t>
      </w:r>
      <w:r w:rsidRPr="00C56325">
        <w:rPr>
          <w:rFonts w:ascii="Times New Roman" w:hAnsi="Times New Roman" w:cs="Times New Roman"/>
          <w:spacing w:val="1"/>
          <w:sz w:val="28"/>
          <w:szCs w:val="28"/>
        </w:rPr>
        <w:t>ин</w:t>
      </w:r>
      <w:r w:rsidRPr="00C56325">
        <w:rPr>
          <w:rFonts w:ascii="Times New Roman" w:hAnsi="Times New Roman" w:cs="Times New Roman"/>
          <w:spacing w:val="-1"/>
          <w:sz w:val="28"/>
          <w:szCs w:val="28"/>
        </w:rPr>
        <w:t>ам</w:t>
      </w:r>
      <w:r w:rsidRPr="00C56325">
        <w:rPr>
          <w:rFonts w:ascii="Times New Roman" w:hAnsi="Times New Roman" w:cs="Times New Roman"/>
          <w:spacing w:val="1"/>
          <w:sz w:val="28"/>
          <w:szCs w:val="28"/>
        </w:rPr>
        <w:t>ик</w:t>
      </w:r>
      <w:r w:rsidRPr="00C56325">
        <w:rPr>
          <w:rFonts w:ascii="Times New Roman" w:hAnsi="Times New Roman" w:cs="Times New Roman"/>
          <w:sz w:val="28"/>
          <w:szCs w:val="28"/>
        </w:rPr>
        <w:t>ой</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2"/>
          <w:sz w:val="28"/>
          <w:szCs w:val="28"/>
        </w:rPr>
        <w:t>м</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з</w:t>
      </w:r>
      <w:r w:rsidRPr="00C56325">
        <w:rPr>
          <w:rFonts w:ascii="Times New Roman" w:hAnsi="Times New Roman" w:cs="Times New Roman"/>
          <w:sz w:val="28"/>
          <w:szCs w:val="28"/>
        </w:rPr>
        <w:t>ы</w:t>
      </w:r>
      <w:r w:rsidRPr="00C56325">
        <w:rPr>
          <w:rFonts w:ascii="Times New Roman" w:hAnsi="Times New Roman" w:cs="Times New Roman"/>
          <w:spacing w:val="1"/>
          <w:sz w:val="28"/>
          <w:szCs w:val="28"/>
        </w:rPr>
        <w:t>ки</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т</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вы</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ол</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нц</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ые дв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я</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оо</w:t>
      </w:r>
      <w:r w:rsidRPr="00C56325">
        <w:rPr>
          <w:rFonts w:ascii="Times New Roman" w:hAnsi="Times New Roman" w:cs="Times New Roman"/>
          <w:spacing w:val="-1"/>
          <w:sz w:val="28"/>
          <w:szCs w:val="28"/>
        </w:rPr>
        <w:t>че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ое выбр</w:t>
      </w:r>
      <w:r w:rsidRPr="00C56325">
        <w:rPr>
          <w:rFonts w:ascii="Times New Roman" w:hAnsi="Times New Roman" w:cs="Times New Roman"/>
          <w:spacing w:val="2"/>
          <w:sz w:val="28"/>
          <w:szCs w:val="28"/>
        </w:rPr>
        <w:t>а</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ы</w:t>
      </w:r>
      <w:r w:rsidRPr="00C56325">
        <w:rPr>
          <w:rFonts w:ascii="Times New Roman" w:hAnsi="Times New Roman" w:cs="Times New Roman"/>
          <w:spacing w:val="2"/>
          <w:sz w:val="28"/>
          <w:szCs w:val="28"/>
        </w:rPr>
        <w:t>в</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е</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ог</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6"/>
          <w:sz w:val="28"/>
          <w:szCs w:val="28"/>
        </w:rPr>
        <w:t xml:space="preserve"> </w:t>
      </w:r>
      <w:r w:rsidRPr="00C56325">
        <w:rPr>
          <w:rFonts w:ascii="Times New Roman" w:hAnsi="Times New Roman" w:cs="Times New Roman"/>
          <w:sz w:val="28"/>
          <w:szCs w:val="28"/>
        </w:rPr>
        <w:t xml:space="preserve">в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рыж</w:t>
      </w:r>
      <w:r w:rsidRPr="00C56325">
        <w:rPr>
          <w:rFonts w:ascii="Times New Roman" w:hAnsi="Times New Roman" w:cs="Times New Roman"/>
          <w:spacing w:val="1"/>
          <w:sz w:val="28"/>
          <w:szCs w:val="28"/>
        </w:rPr>
        <w:t>к</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3"/>
          <w:sz w:val="28"/>
          <w:szCs w:val="28"/>
        </w:rPr>
        <w:t>л</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се</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а</w:t>
      </w:r>
      <w:r w:rsidRPr="00C56325">
        <w:rPr>
          <w:rFonts w:ascii="Times New Roman" w:hAnsi="Times New Roman" w:cs="Times New Roman"/>
          <w:spacing w:val="4"/>
          <w:sz w:val="28"/>
          <w:szCs w:val="28"/>
        </w:rPr>
        <w:t>н</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е с</w:t>
      </w:r>
      <w:r w:rsidRPr="00C56325">
        <w:rPr>
          <w:rFonts w:ascii="Times New Roman" w:hAnsi="Times New Roman" w:cs="Times New Roman"/>
          <w:spacing w:val="11"/>
          <w:sz w:val="28"/>
          <w:szCs w:val="28"/>
        </w:rPr>
        <w:t xml:space="preserve"> </w:t>
      </w:r>
      <w:r w:rsidRPr="00C56325">
        <w:rPr>
          <w:rFonts w:ascii="Times New Roman" w:hAnsi="Times New Roman" w:cs="Times New Roman"/>
          <w:sz w:val="28"/>
          <w:szCs w:val="28"/>
        </w:rPr>
        <w:t>вы</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вл</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м</w:t>
      </w:r>
      <w:r w:rsidRPr="00C56325">
        <w:rPr>
          <w:rFonts w:ascii="Times New Roman" w:hAnsi="Times New Roman" w:cs="Times New Roman"/>
          <w:spacing w:val="4"/>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оги</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т</w:t>
      </w:r>
      <w:r w:rsidRPr="00C56325">
        <w:rPr>
          <w:rFonts w:ascii="Times New Roman" w:hAnsi="Times New Roman" w:cs="Times New Roman"/>
          <w:spacing w:val="4"/>
          <w:sz w:val="28"/>
          <w:szCs w:val="28"/>
        </w:rPr>
        <w:t>к</w:t>
      </w:r>
      <w:r w:rsidRPr="00C56325">
        <w:rPr>
          <w:rFonts w:ascii="Times New Roman" w:hAnsi="Times New Roman" w:cs="Times New Roman"/>
          <w:spacing w:val="-7"/>
          <w:sz w:val="28"/>
          <w:szCs w:val="28"/>
        </w:rPr>
        <w:t>у</w:t>
      </w:r>
      <w:r w:rsidRPr="00C56325">
        <w:rPr>
          <w:rFonts w:ascii="Times New Roman" w:hAnsi="Times New Roman" w:cs="Times New Roman"/>
          <w:sz w:val="28"/>
          <w:szCs w:val="28"/>
        </w:rPr>
        <w:t>,</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ш</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г</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10"/>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се</w:t>
      </w:r>
      <w:r w:rsidRPr="00C56325">
        <w:rPr>
          <w:rFonts w:ascii="Times New Roman" w:hAnsi="Times New Roman" w:cs="Times New Roman"/>
          <w:sz w:val="28"/>
          <w:szCs w:val="28"/>
        </w:rPr>
        <w:t>й</w:t>
      </w:r>
      <w:r w:rsidRPr="00C56325">
        <w:rPr>
          <w:rFonts w:ascii="Times New Roman" w:hAnsi="Times New Roman" w:cs="Times New Roman"/>
          <w:spacing w:val="11"/>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pacing w:val="3"/>
          <w:sz w:val="28"/>
          <w:szCs w:val="28"/>
        </w:rPr>
        <w:t>т</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пн</w:t>
      </w:r>
      <w:r w:rsidRPr="00C56325">
        <w:rPr>
          <w:rFonts w:ascii="Times New Roman" w:hAnsi="Times New Roman" w:cs="Times New Roman"/>
          <w:sz w:val="28"/>
          <w:szCs w:val="28"/>
        </w:rPr>
        <w:t>е</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мес</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w:t>
      </w:r>
      <w:r w:rsidRPr="00C56325">
        <w:rPr>
          <w:rFonts w:ascii="Times New Roman" w:hAnsi="Times New Roman" w:cs="Times New Roman"/>
          <w:spacing w:val="13"/>
          <w:sz w:val="28"/>
          <w:szCs w:val="28"/>
        </w:rPr>
        <w:t xml:space="preserve"> </w:t>
      </w:r>
      <w:r w:rsidRPr="00C56325">
        <w:rPr>
          <w:rFonts w:ascii="Times New Roman" w:hAnsi="Times New Roman" w:cs="Times New Roman"/>
          <w:sz w:val="28"/>
          <w:szCs w:val="28"/>
        </w:rPr>
        <w:t xml:space="preserve">с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родв</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м</w:t>
      </w:r>
      <w:r w:rsidRPr="00C56325">
        <w:rPr>
          <w:rFonts w:ascii="Times New Roman" w:hAnsi="Times New Roman" w:cs="Times New Roman"/>
          <w:spacing w:val="-9"/>
          <w:sz w:val="28"/>
          <w:szCs w:val="28"/>
        </w:rPr>
        <w:t xml:space="preserve"> </w:t>
      </w:r>
      <w:r w:rsidRPr="00C56325">
        <w:rPr>
          <w:rFonts w:ascii="Times New Roman" w:hAnsi="Times New Roman" w:cs="Times New Roman"/>
          <w:sz w:val="28"/>
          <w:szCs w:val="28"/>
        </w:rPr>
        <w:t>в</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д</w:t>
      </w:r>
      <w:r w:rsidRPr="00C56325">
        <w:rPr>
          <w:rFonts w:ascii="Times New Roman" w:hAnsi="Times New Roman" w:cs="Times New Roman"/>
          <w:spacing w:val="-4"/>
          <w:sz w:val="28"/>
          <w:szCs w:val="28"/>
        </w:rPr>
        <w:t xml:space="preserve"> </w:t>
      </w:r>
      <w:r w:rsidRPr="00C56325">
        <w:rPr>
          <w:rFonts w:ascii="Times New Roman" w:hAnsi="Times New Roman" w:cs="Times New Roman"/>
          <w:sz w:val="28"/>
          <w:szCs w:val="28"/>
        </w:rPr>
        <w:t>и в</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к</w:t>
      </w:r>
      <w:r w:rsidRPr="00C56325">
        <w:rPr>
          <w:rFonts w:ascii="Times New Roman" w:hAnsi="Times New Roman" w:cs="Times New Roman"/>
          <w:spacing w:val="3"/>
          <w:sz w:val="28"/>
          <w:szCs w:val="28"/>
        </w:rPr>
        <w:t>р</w:t>
      </w:r>
      <w:r w:rsidRPr="00C56325">
        <w:rPr>
          <w:rFonts w:ascii="Times New Roman" w:hAnsi="Times New Roman" w:cs="Times New Roman"/>
          <w:spacing w:val="-7"/>
          <w:sz w:val="28"/>
          <w:szCs w:val="28"/>
        </w:rPr>
        <w:t>у</w:t>
      </w:r>
      <w:r w:rsidRPr="00C56325">
        <w:rPr>
          <w:rFonts w:ascii="Times New Roman" w:hAnsi="Times New Roman" w:cs="Times New Roman"/>
          <w:spacing w:val="2"/>
          <w:sz w:val="28"/>
          <w:szCs w:val="28"/>
        </w:rPr>
        <w:t>ж</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нии</w:t>
      </w:r>
      <w:r w:rsidRPr="00C56325">
        <w:rPr>
          <w:rFonts w:ascii="Times New Roman" w:hAnsi="Times New Roman" w:cs="Times New Roman"/>
          <w:spacing w:val="-1"/>
          <w:sz w:val="28"/>
          <w:szCs w:val="28"/>
        </w:rPr>
        <w:t>)</w:t>
      </w:r>
      <w:r w:rsidRPr="00C56325">
        <w:rPr>
          <w:rFonts w:ascii="Times New Roman" w:hAnsi="Times New Roman" w:cs="Times New Roman"/>
          <w:sz w:val="28"/>
          <w:szCs w:val="28"/>
        </w:rPr>
        <w:t>.</w:t>
      </w:r>
    </w:p>
    <w:p w:rsidR="00B167B3" w:rsidRPr="00C56325" w:rsidRDefault="00B167B3" w:rsidP="00B167B3">
      <w:pPr>
        <w:pStyle w:val="aff"/>
        <w:jc w:val="both"/>
        <w:rPr>
          <w:rFonts w:ascii="Times New Roman" w:hAnsi="Times New Roman" w:cs="Times New Roman"/>
          <w:sz w:val="28"/>
          <w:szCs w:val="28"/>
        </w:rPr>
      </w:pP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ам</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оя</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л</w:t>
      </w:r>
      <w:r w:rsidRPr="00C56325">
        <w:rPr>
          <w:rFonts w:ascii="Times New Roman" w:hAnsi="Times New Roman" w:cs="Times New Roman"/>
          <w:spacing w:val="1"/>
          <w:sz w:val="28"/>
          <w:szCs w:val="28"/>
        </w:rPr>
        <w:t>ьн</w:t>
      </w:r>
      <w:r w:rsidRPr="00C56325">
        <w:rPr>
          <w:rFonts w:ascii="Times New Roman" w:hAnsi="Times New Roman" w:cs="Times New Roman"/>
          <w:sz w:val="28"/>
          <w:szCs w:val="28"/>
        </w:rPr>
        <w:t xml:space="preserve">о </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с</w:t>
      </w:r>
      <w:r w:rsidRPr="00C56325">
        <w:rPr>
          <w:rFonts w:ascii="Times New Roman" w:hAnsi="Times New Roman" w:cs="Times New Roman"/>
          <w:spacing w:val="1"/>
          <w:sz w:val="28"/>
          <w:szCs w:val="28"/>
        </w:rPr>
        <w:t>ц</w:t>
      </w:r>
      <w:r w:rsidRPr="00C56325">
        <w:rPr>
          <w:rFonts w:ascii="Times New Roman" w:hAnsi="Times New Roman" w:cs="Times New Roman"/>
          <w:spacing w:val="-3"/>
          <w:sz w:val="28"/>
          <w:szCs w:val="28"/>
        </w:rPr>
        <w:t>е</w:t>
      </w:r>
      <w:r w:rsidRPr="00C56325">
        <w:rPr>
          <w:rFonts w:ascii="Times New Roman" w:hAnsi="Times New Roman" w:cs="Times New Roman"/>
          <w:spacing w:val="1"/>
          <w:sz w:val="28"/>
          <w:szCs w:val="28"/>
        </w:rPr>
        <w:t>ни</w:t>
      </w:r>
      <w:r w:rsidRPr="00C56325">
        <w:rPr>
          <w:rFonts w:ascii="Times New Roman" w:hAnsi="Times New Roman" w:cs="Times New Roman"/>
          <w:spacing w:val="3"/>
          <w:sz w:val="28"/>
          <w:szCs w:val="28"/>
        </w:rPr>
        <w:t>р</w:t>
      </w:r>
      <w:r w:rsidRPr="00C56325">
        <w:rPr>
          <w:rFonts w:ascii="Times New Roman" w:hAnsi="Times New Roman" w:cs="Times New Roman"/>
          <w:spacing w:val="-7"/>
          <w:sz w:val="28"/>
          <w:szCs w:val="28"/>
        </w:rPr>
        <w:t>у</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 xml:space="preserve">т </w:t>
      </w:r>
      <w:r w:rsidRPr="00C56325">
        <w:rPr>
          <w:rFonts w:ascii="Times New Roman" w:hAnsi="Times New Roman" w:cs="Times New Roman"/>
          <w:spacing w:val="10"/>
          <w:sz w:val="28"/>
          <w:szCs w:val="28"/>
        </w:rPr>
        <w:t xml:space="preserve"> </w:t>
      </w:r>
      <w:r w:rsidRPr="00C56325">
        <w:rPr>
          <w:rFonts w:ascii="Times New Roman" w:hAnsi="Times New Roman" w:cs="Times New Roman"/>
          <w:spacing w:val="-1"/>
          <w:sz w:val="28"/>
          <w:szCs w:val="28"/>
        </w:rPr>
        <w:t>с</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р</w:t>
      </w:r>
      <w:r w:rsidRPr="00C56325">
        <w:rPr>
          <w:rFonts w:ascii="Times New Roman" w:hAnsi="Times New Roman" w:cs="Times New Roman"/>
          <w:spacing w:val="2"/>
          <w:sz w:val="28"/>
          <w:szCs w:val="28"/>
        </w:rPr>
        <w:t>ж</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ни</w:t>
      </w:r>
      <w:r w:rsidRPr="00C56325">
        <w:rPr>
          <w:rFonts w:ascii="Times New Roman" w:hAnsi="Times New Roman" w:cs="Times New Roman"/>
          <w:sz w:val="28"/>
          <w:szCs w:val="28"/>
        </w:rPr>
        <w:t xml:space="preserve">е </w:t>
      </w:r>
      <w:r w:rsidRPr="00C56325">
        <w:rPr>
          <w:rFonts w:ascii="Times New Roman" w:hAnsi="Times New Roman" w:cs="Times New Roman"/>
          <w:spacing w:val="13"/>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pacing w:val="-1"/>
          <w:sz w:val="28"/>
          <w:szCs w:val="28"/>
        </w:rPr>
        <w:t>есе</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 xml:space="preserve">, </w:t>
      </w:r>
      <w:r w:rsidRPr="00C56325">
        <w:rPr>
          <w:rFonts w:ascii="Times New Roman" w:hAnsi="Times New Roman" w:cs="Times New Roman"/>
          <w:spacing w:val="16"/>
          <w:sz w:val="28"/>
          <w:szCs w:val="28"/>
        </w:rPr>
        <w:t xml:space="preserve"> </w:t>
      </w:r>
      <w:r w:rsidRPr="00C56325">
        <w:rPr>
          <w:rFonts w:ascii="Times New Roman" w:hAnsi="Times New Roman" w:cs="Times New Roman"/>
          <w:spacing w:val="2"/>
          <w:sz w:val="28"/>
          <w:szCs w:val="28"/>
        </w:rPr>
        <w:t>х</w:t>
      </w:r>
      <w:r w:rsidRPr="00C56325">
        <w:rPr>
          <w:rFonts w:ascii="Times New Roman" w:hAnsi="Times New Roman" w:cs="Times New Roman"/>
          <w:sz w:val="28"/>
          <w:szCs w:val="28"/>
        </w:rPr>
        <w:t xml:space="preserve">ороводов; </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й</w:t>
      </w:r>
      <w:r w:rsidRPr="00C56325">
        <w:rPr>
          <w:rFonts w:ascii="Times New Roman" w:hAnsi="Times New Roman" w:cs="Times New Roman"/>
          <w:spacing w:val="-1"/>
          <w:sz w:val="28"/>
          <w:szCs w:val="28"/>
        </w:rPr>
        <w:t>с</w:t>
      </w:r>
      <w:r w:rsidRPr="00C56325">
        <w:rPr>
          <w:rFonts w:ascii="Times New Roman" w:hAnsi="Times New Roman" w:cs="Times New Roman"/>
          <w:spacing w:val="-2"/>
          <w:sz w:val="28"/>
          <w:szCs w:val="28"/>
        </w:rPr>
        <w:t>т</w:t>
      </w:r>
      <w:r w:rsidRPr="00C56325">
        <w:rPr>
          <w:rFonts w:ascii="Times New Roman" w:hAnsi="Times New Roman" w:cs="Times New Roman"/>
          <w:spacing w:val="2"/>
          <w:sz w:val="28"/>
          <w:szCs w:val="28"/>
        </w:rPr>
        <w:t>в</w:t>
      </w:r>
      <w:r w:rsidRPr="00C56325">
        <w:rPr>
          <w:rFonts w:ascii="Times New Roman" w:hAnsi="Times New Roman" w:cs="Times New Roman"/>
          <w:spacing w:val="-5"/>
          <w:sz w:val="28"/>
          <w:szCs w:val="28"/>
        </w:rPr>
        <w:t>у</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 xml:space="preserve">, </w:t>
      </w:r>
      <w:r w:rsidRPr="00C56325">
        <w:rPr>
          <w:rFonts w:ascii="Times New Roman" w:hAnsi="Times New Roman" w:cs="Times New Roman"/>
          <w:spacing w:val="13"/>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 xml:space="preserve">е </w:t>
      </w:r>
      <w:r w:rsidRPr="00C56325">
        <w:rPr>
          <w:rFonts w:ascii="Times New Roman" w:hAnsi="Times New Roman" w:cs="Times New Roman"/>
          <w:spacing w:val="17"/>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одр</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ж</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я д</w:t>
      </w:r>
      <w:r w:rsidRPr="00C56325">
        <w:rPr>
          <w:rFonts w:ascii="Times New Roman" w:hAnsi="Times New Roman" w:cs="Times New Roman"/>
          <w:spacing w:val="3"/>
          <w:sz w:val="28"/>
          <w:szCs w:val="28"/>
        </w:rPr>
        <w:t>р</w:t>
      </w:r>
      <w:r w:rsidRPr="00C56325">
        <w:rPr>
          <w:rFonts w:ascii="Times New Roman" w:hAnsi="Times New Roman" w:cs="Times New Roman"/>
          <w:spacing w:val="-5"/>
          <w:sz w:val="28"/>
          <w:szCs w:val="28"/>
        </w:rPr>
        <w:t>у</w:t>
      </w:r>
      <w:r w:rsidRPr="00C56325">
        <w:rPr>
          <w:rFonts w:ascii="Times New Roman" w:hAnsi="Times New Roman" w:cs="Times New Roman"/>
          <w:sz w:val="28"/>
          <w:szCs w:val="28"/>
        </w:rPr>
        <w:t>г</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м</w:t>
      </w:r>
      <w:r w:rsidRPr="00C56325">
        <w:rPr>
          <w:rFonts w:ascii="Times New Roman" w:hAnsi="Times New Roman" w:cs="Times New Roman"/>
          <w:spacing w:val="-5"/>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я</w:t>
      </w:r>
      <w:r w:rsidRPr="00C56325">
        <w:rPr>
          <w:rFonts w:ascii="Times New Roman" w:hAnsi="Times New Roman" w:cs="Times New Roman"/>
          <w:spacing w:val="-1"/>
          <w:sz w:val="28"/>
          <w:szCs w:val="28"/>
        </w:rPr>
        <w:t>м</w:t>
      </w:r>
      <w:r w:rsidRPr="00C56325">
        <w:rPr>
          <w:rFonts w:ascii="Times New Roman" w:hAnsi="Times New Roman" w:cs="Times New Roman"/>
          <w:sz w:val="28"/>
          <w:szCs w:val="28"/>
        </w:rPr>
        <w:t>.</w:t>
      </w:r>
    </w:p>
    <w:p w:rsidR="00FB4B2B" w:rsidRDefault="00B167B3" w:rsidP="00460068">
      <w:pPr>
        <w:pStyle w:val="aff"/>
        <w:jc w:val="both"/>
        <w:rPr>
          <w:rFonts w:ascii="Times New Roman" w:hAnsi="Times New Roman" w:cs="Times New Roman"/>
          <w:spacing w:val="1"/>
          <w:sz w:val="28"/>
          <w:szCs w:val="28"/>
        </w:rPr>
      </w:pPr>
      <w:r w:rsidRPr="00C56325">
        <w:rPr>
          <w:rFonts w:ascii="Times New Roman" w:hAnsi="Times New Roman" w:cs="Times New Roman"/>
          <w:spacing w:val="1"/>
          <w:sz w:val="28"/>
          <w:szCs w:val="28"/>
        </w:rPr>
        <w:t>У</w:t>
      </w:r>
      <w:r w:rsidRPr="00C56325">
        <w:rPr>
          <w:rFonts w:ascii="Times New Roman" w:hAnsi="Times New Roman" w:cs="Times New Roman"/>
          <w:spacing w:val="-1"/>
          <w:sz w:val="28"/>
          <w:szCs w:val="28"/>
        </w:rPr>
        <w:t>мее</w:t>
      </w:r>
      <w:r w:rsidRPr="00C56325">
        <w:rPr>
          <w:rFonts w:ascii="Times New Roman" w:hAnsi="Times New Roman" w:cs="Times New Roman"/>
          <w:sz w:val="28"/>
          <w:szCs w:val="28"/>
        </w:rPr>
        <w:t>т</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гр</w:t>
      </w:r>
      <w:r w:rsidRPr="00C56325">
        <w:rPr>
          <w:rFonts w:ascii="Times New Roman" w:hAnsi="Times New Roman" w:cs="Times New Roman"/>
          <w:spacing w:val="-1"/>
          <w:sz w:val="28"/>
          <w:szCs w:val="28"/>
        </w:rPr>
        <w:t>а</w:t>
      </w:r>
      <w:r w:rsidRPr="00C56325">
        <w:rPr>
          <w:rFonts w:ascii="Times New Roman" w:hAnsi="Times New Roman" w:cs="Times New Roman"/>
          <w:spacing w:val="1"/>
          <w:sz w:val="28"/>
          <w:szCs w:val="28"/>
        </w:rPr>
        <w:t>т</w:t>
      </w:r>
      <w:r w:rsidRPr="00C56325">
        <w:rPr>
          <w:rFonts w:ascii="Times New Roman" w:hAnsi="Times New Roman" w:cs="Times New Roman"/>
          <w:sz w:val="28"/>
          <w:szCs w:val="28"/>
        </w:rPr>
        <w:t>ь</w:t>
      </w:r>
      <w:r w:rsidRPr="00C56325">
        <w:rPr>
          <w:rFonts w:ascii="Times New Roman" w:hAnsi="Times New Roman" w:cs="Times New Roman"/>
          <w:spacing w:val="-5"/>
          <w:sz w:val="28"/>
          <w:szCs w:val="28"/>
        </w:rPr>
        <w:t xml:space="preserve"> </w:t>
      </w:r>
      <w:r w:rsidRPr="00C56325">
        <w:rPr>
          <w:rFonts w:ascii="Times New Roman" w:hAnsi="Times New Roman" w:cs="Times New Roman"/>
          <w:spacing w:val="-1"/>
          <w:sz w:val="28"/>
          <w:szCs w:val="28"/>
        </w:rPr>
        <w:t>ме</w:t>
      </w:r>
      <w:r w:rsidRPr="00C56325">
        <w:rPr>
          <w:rFonts w:ascii="Times New Roman" w:hAnsi="Times New Roman" w:cs="Times New Roman"/>
          <w:sz w:val="28"/>
          <w:szCs w:val="28"/>
        </w:rPr>
        <w:t>лод</w:t>
      </w:r>
      <w:r w:rsidRPr="00C56325">
        <w:rPr>
          <w:rFonts w:ascii="Times New Roman" w:hAnsi="Times New Roman" w:cs="Times New Roman"/>
          <w:spacing w:val="1"/>
          <w:sz w:val="28"/>
          <w:szCs w:val="28"/>
        </w:rPr>
        <w:t>и</w:t>
      </w:r>
      <w:r w:rsidRPr="00C56325">
        <w:rPr>
          <w:rFonts w:ascii="Times New Roman" w:hAnsi="Times New Roman" w:cs="Times New Roman"/>
          <w:sz w:val="28"/>
          <w:szCs w:val="28"/>
        </w:rPr>
        <w:t>и</w:t>
      </w:r>
      <w:r w:rsidRPr="00C56325">
        <w:rPr>
          <w:rFonts w:ascii="Times New Roman" w:hAnsi="Times New Roman" w:cs="Times New Roman"/>
          <w:spacing w:val="-6"/>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а</w:t>
      </w:r>
      <w:r w:rsidRPr="00C56325">
        <w:rPr>
          <w:rFonts w:ascii="Times New Roman" w:hAnsi="Times New Roman" w:cs="Times New Roman"/>
          <w:spacing w:val="-2"/>
          <w:sz w:val="28"/>
          <w:szCs w:val="28"/>
        </w:rPr>
        <w:t xml:space="preserve"> </w:t>
      </w:r>
      <w:r w:rsidRPr="00C56325">
        <w:rPr>
          <w:rFonts w:ascii="Times New Roman" w:hAnsi="Times New Roman" w:cs="Times New Roman"/>
          <w:spacing w:val="-1"/>
          <w:sz w:val="28"/>
          <w:szCs w:val="28"/>
        </w:rPr>
        <w:t>ме</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а</w:t>
      </w:r>
      <w:r w:rsidRPr="00C56325">
        <w:rPr>
          <w:rFonts w:ascii="Times New Roman" w:hAnsi="Times New Roman" w:cs="Times New Roman"/>
          <w:sz w:val="28"/>
          <w:szCs w:val="28"/>
        </w:rPr>
        <w:t>лло</w:t>
      </w:r>
      <w:r w:rsidRPr="00C56325">
        <w:rPr>
          <w:rFonts w:ascii="Times New Roman" w:hAnsi="Times New Roman" w:cs="Times New Roman"/>
          <w:spacing w:val="1"/>
          <w:sz w:val="28"/>
          <w:szCs w:val="28"/>
        </w:rPr>
        <w:t>ф</w:t>
      </w:r>
      <w:r w:rsidRPr="00C56325">
        <w:rPr>
          <w:rFonts w:ascii="Times New Roman" w:hAnsi="Times New Roman" w:cs="Times New Roman"/>
          <w:sz w:val="28"/>
          <w:szCs w:val="28"/>
        </w:rPr>
        <w:t>о</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е</w:t>
      </w:r>
      <w:r w:rsidRPr="00C56325">
        <w:rPr>
          <w:rFonts w:ascii="Times New Roman" w:hAnsi="Times New Roman" w:cs="Times New Roman"/>
          <w:spacing w:val="-8"/>
          <w:sz w:val="28"/>
          <w:szCs w:val="28"/>
        </w:rPr>
        <w:t xml:space="preserve"> </w:t>
      </w:r>
      <w:r w:rsidRPr="00C56325">
        <w:rPr>
          <w:rFonts w:ascii="Times New Roman" w:hAnsi="Times New Roman" w:cs="Times New Roman"/>
          <w:spacing w:val="1"/>
          <w:sz w:val="28"/>
          <w:szCs w:val="28"/>
        </w:rPr>
        <w:t>п</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 xml:space="preserve"> </w:t>
      </w:r>
      <w:r w:rsidRPr="00C56325">
        <w:rPr>
          <w:rFonts w:ascii="Times New Roman" w:hAnsi="Times New Roman" w:cs="Times New Roman"/>
          <w:sz w:val="28"/>
          <w:szCs w:val="28"/>
        </w:rPr>
        <w:t>од</w:t>
      </w:r>
      <w:r w:rsidRPr="00C56325">
        <w:rPr>
          <w:rFonts w:ascii="Times New Roman" w:hAnsi="Times New Roman" w:cs="Times New Roman"/>
          <w:spacing w:val="-1"/>
          <w:sz w:val="28"/>
          <w:szCs w:val="28"/>
        </w:rPr>
        <w:t>н</w:t>
      </w:r>
      <w:r w:rsidRPr="00C56325">
        <w:rPr>
          <w:rFonts w:ascii="Times New Roman" w:hAnsi="Times New Roman" w:cs="Times New Roman"/>
          <w:sz w:val="28"/>
          <w:szCs w:val="28"/>
        </w:rPr>
        <w:t>о</w:t>
      </w:r>
      <w:r w:rsidRPr="00C56325">
        <w:rPr>
          <w:rFonts w:ascii="Times New Roman" w:hAnsi="Times New Roman" w:cs="Times New Roman"/>
          <w:spacing w:val="2"/>
          <w:sz w:val="28"/>
          <w:szCs w:val="28"/>
        </w:rPr>
        <w:t>м</w:t>
      </w:r>
      <w:r w:rsidRPr="00C56325">
        <w:rPr>
          <w:rFonts w:ascii="Times New Roman" w:hAnsi="Times New Roman" w:cs="Times New Roman"/>
          <w:sz w:val="28"/>
          <w:szCs w:val="28"/>
        </w:rPr>
        <w:t>у</w:t>
      </w:r>
      <w:r w:rsidRPr="00C56325">
        <w:rPr>
          <w:rFonts w:ascii="Times New Roman" w:hAnsi="Times New Roman" w:cs="Times New Roman"/>
          <w:spacing w:val="-10"/>
          <w:sz w:val="28"/>
          <w:szCs w:val="28"/>
        </w:rPr>
        <w:t xml:space="preserve"> </w:t>
      </w:r>
      <w:r w:rsidRPr="00C56325">
        <w:rPr>
          <w:rFonts w:ascii="Times New Roman" w:hAnsi="Times New Roman" w:cs="Times New Roman"/>
          <w:sz w:val="28"/>
          <w:szCs w:val="28"/>
        </w:rPr>
        <w:t>и в</w:t>
      </w:r>
      <w:r w:rsidRPr="00C56325">
        <w:rPr>
          <w:rFonts w:ascii="Times New Roman" w:hAnsi="Times New Roman" w:cs="Times New Roman"/>
          <w:spacing w:val="-1"/>
          <w:sz w:val="28"/>
          <w:szCs w:val="28"/>
        </w:rPr>
        <w:t xml:space="preserve"> </w:t>
      </w:r>
      <w:r w:rsidRPr="00C56325">
        <w:rPr>
          <w:rFonts w:ascii="Times New Roman" w:hAnsi="Times New Roman" w:cs="Times New Roman"/>
          <w:spacing w:val="1"/>
          <w:sz w:val="28"/>
          <w:szCs w:val="28"/>
        </w:rPr>
        <w:t>н</w:t>
      </w:r>
      <w:r w:rsidRPr="00C56325">
        <w:rPr>
          <w:rFonts w:ascii="Times New Roman" w:hAnsi="Times New Roman" w:cs="Times New Roman"/>
          <w:spacing w:val="-1"/>
          <w:sz w:val="28"/>
          <w:szCs w:val="28"/>
        </w:rPr>
        <w:t>е</w:t>
      </w:r>
      <w:r w:rsidRPr="00C56325">
        <w:rPr>
          <w:rFonts w:ascii="Times New Roman" w:hAnsi="Times New Roman" w:cs="Times New Roman"/>
          <w:sz w:val="28"/>
          <w:szCs w:val="28"/>
        </w:rPr>
        <w:t>бол</w:t>
      </w:r>
      <w:r w:rsidRPr="00C56325">
        <w:rPr>
          <w:rFonts w:ascii="Times New Roman" w:hAnsi="Times New Roman" w:cs="Times New Roman"/>
          <w:spacing w:val="1"/>
          <w:sz w:val="28"/>
          <w:szCs w:val="28"/>
        </w:rPr>
        <w:t>ь</w:t>
      </w:r>
      <w:r w:rsidRPr="00C56325">
        <w:rPr>
          <w:rFonts w:ascii="Times New Roman" w:hAnsi="Times New Roman" w:cs="Times New Roman"/>
          <w:sz w:val="28"/>
          <w:szCs w:val="28"/>
        </w:rPr>
        <w:t>шой</w:t>
      </w:r>
      <w:r w:rsidRPr="00C56325">
        <w:rPr>
          <w:rFonts w:ascii="Times New Roman" w:hAnsi="Times New Roman" w:cs="Times New Roman"/>
          <w:spacing w:val="-8"/>
          <w:sz w:val="28"/>
          <w:szCs w:val="28"/>
        </w:rPr>
        <w:t xml:space="preserve"> </w:t>
      </w:r>
      <w:r w:rsidRPr="00C56325">
        <w:rPr>
          <w:rFonts w:ascii="Times New Roman" w:hAnsi="Times New Roman" w:cs="Times New Roman"/>
          <w:sz w:val="28"/>
          <w:szCs w:val="28"/>
        </w:rPr>
        <w:t>г</w:t>
      </w:r>
      <w:r w:rsidRPr="00C56325">
        <w:rPr>
          <w:rFonts w:ascii="Times New Roman" w:hAnsi="Times New Roman" w:cs="Times New Roman"/>
          <w:spacing w:val="3"/>
          <w:sz w:val="28"/>
          <w:szCs w:val="28"/>
        </w:rPr>
        <w:t>р</w:t>
      </w:r>
      <w:r w:rsidRPr="00C56325">
        <w:rPr>
          <w:rFonts w:ascii="Times New Roman" w:hAnsi="Times New Roman" w:cs="Times New Roman"/>
          <w:spacing w:val="-2"/>
          <w:sz w:val="28"/>
          <w:szCs w:val="28"/>
        </w:rPr>
        <w:t>у</w:t>
      </w:r>
      <w:r w:rsidRPr="00C56325">
        <w:rPr>
          <w:rFonts w:ascii="Times New Roman" w:hAnsi="Times New Roman" w:cs="Times New Roman"/>
          <w:spacing w:val="1"/>
          <w:sz w:val="28"/>
          <w:szCs w:val="28"/>
        </w:rPr>
        <w:t>пп</w:t>
      </w:r>
      <w:r w:rsidRPr="00C56325">
        <w:rPr>
          <w:rFonts w:ascii="Times New Roman" w:hAnsi="Times New Roman" w:cs="Times New Roman"/>
          <w:sz w:val="28"/>
          <w:szCs w:val="28"/>
        </w:rPr>
        <w:t>е</w:t>
      </w:r>
      <w:r w:rsidRPr="00C56325">
        <w:rPr>
          <w:rFonts w:ascii="Times New Roman" w:hAnsi="Times New Roman" w:cs="Times New Roman"/>
          <w:spacing w:val="-7"/>
          <w:sz w:val="28"/>
          <w:szCs w:val="28"/>
        </w:rPr>
        <w:t xml:space="preserve"> </w:t>
      </w:r>
      <w:r w:rsidRPr="00C56325">
        <w:rPr>
          <w:rFonts w:ascii="Times New Roman" w:hAnsi="Times New Roman" w:cs="Times New Roman"/>
          <w:sz w:val="28"/>
          <w:szCs w:val="28"/>
        </w:rPr>
        <w:t>д</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т</w:t>
      </w:r>
      <w:r w:rsidRPr="00C56325">
        <w:rPr>
          <w:rFonts w:ascii="Times New Roman" w:hAnsi="Times New Roman" w:cs="Times New Roman"/>
          <w:spacing w:val="-1"/>
          <w:sz w:val="28"/>
          <w:szCs w:val="28"/>
        </w:rPr>
        <w:t>е</w:t>
      </w:r>
      <w:r w:rsidRPr="00C56325">
        <w:rPr>
          <w:rFonts w:ascii="Times New Roman" w:hAnsi="Times New Roman" w:cs="Times New Roman"/>
          <w:spacing w:val="1"/>
          <w:sz w:val="28"/>
          <w:szCs w:val="28"/>
        </w:rPr>
        <w:t>й</w:t>
      </w:r>
      <w:r w:rsidR="00460068">
        <w:rPr>
          <w:rFonts w:ascii="Times New Roman" w:hAnsi="Times New Roman" w:cs="Times New Roman"/>
          <w:spacing w:val="1"/>
          <w:sz w:val="28"/>
          <w:szCs w:val="28"/>
        </w:rPr>
        <w:t>.</w:t>
      </w:r>
    </w:p>
    <w:p w:rsidR="00460068" w:rsidRPr="00460068" w:rsidRDefault="00460068" w:rsidP="00460068">
      <w:pPr>
        <w:pStyle w:val="aff"/>
        <w:jc w:val="both"/>
        <w:rPr>
          <w:rFonts w:ascii="Times New Roman" w:hAnsi="Times New Roman" w:cs="Times New Roman"/>
          <w:spacing w:val="1"/>
          <w:sz w:val="28"/>
          <w:szCs w:val="28"/>
        </w:rPr>
      </w:pPr>
    </w:p>
    <w:p w:rsidR="00FB4B2B" w:rsidRPr="00C56325" w:rsidRDefault="000F5C86" w:rsidP="00FB4B2B">
      <w:pPr>
        <w:spacing w:after="120"/>
        <w:ind w:left="-284"/>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sidR="00192E5F" w:rsidRPr="00C56325">
        <w:rPr>
          <w:rFonts w:ascii="Times New Roman" w:hAnsi="Times New Roman" w:cs="Times New Roman"/>
          <w:b/>
          <w:sz w:val="28"/>
          <w:szCs w:val="28"/>
        </w:rPr>
        <w:t xml:space="preserve"> </w:t>
      </w:r>
      <w:r w:rsidR="00FB4B2B" w:rsidRPr="00C56325">
        <w:rPr>
          <w:rFonts w:ascii="Times New Roman" w:hAnsi="Times New Roman" w:cs="Times New Roman"/>
          <w:b/>
          <w:sz w:val="28"/>
          <w:szCs w:val="28"/>
        </w:rPr>
        <w:t>РАЗДЕЛ –СОДЕРЖАТЕЛЬНЫЙ</w:t>
      </w:r>
    </w:p>
    <w:p w:rsidR="00FB4B2B" w:rsidRPr="00C56325" w:rsidRDefault="00FB4B2B" w:rsidP="00FB4B2B">
      <w:pPr>
        <w:spacing w:after="120"/>
        <w:ind w:left="-284"/>
        <w:jc w:val="center"/>
        <w:rPr>
          <w:rFonts w:ascii="Times New Roman" w:hAnsi="Times New Roman" w:cs="Times New Roman"/>
          <w:b/>
          <w:sz w:val="28"/>
          <w:szCs w:val="28"/>
        </w:rPr>
      </w:pPr>
      <w:r w:rsidRPr="00C56325">
        <w:rPr>
          <w:rFonts w:ascii="Times New Roman" w:hAnsi="Times New Roman" w:cs="Times New Roman"/>
          <w:b/>
          <w:sz w:val="28"/>
          <w:szCs w:val="28"/>
        </w:rPr>
        <w:t>2.1. Содержание образовательной деятельности в соответствии с направлениями развития детей дошкольного возраста.</w:t>
      </w:r>
    </w:p>
    <w:p w:rsidR="00FB4B2B" w:rsidRPr="00C56325" w:rsidRDefault="00FB4B2B" w:rsidP="00FB4B2B">
      <w:pPr>
        <w:jc w:val="center"/>
        <w:outlineLvl w:val="0"/>
        <w:rPr>
          <w:rFonts w:ascii="Times New Roman" w:eastAsia="Times New Roman" w:hAnsi="Times New Roman" w:cs="Times New Roman"/>
          <w:b/>
          <w:bCs/>
          <w:i/>
          <w:kern w:val="36"/>
          <w:sz w:val="28"/>
          <w:szCs w:val="28"/>
        </w:rPr>
      </w:pPr>
      <w:r w:rsidRPr="00C56325">
        <w:rPr>
          <w:rFonts w:ascii="Times New Roman" w:eastAsia="Times New Roman" w:hAnsi="Times New Roman" w:cs="Times New Roman"/>
          <w:b/>
          <w:bCs/>
          <w:i/>
          <w:kern w:val="36"/>
          <w:sz w:val="28"/>
          <w:szCs w:val="28"/>
        </w:rPr>
        <w:t>«Социально – коммуникативное развитие»</w:t>
      </w:r>
    </w:p>
    <w:p w:rsidR="00FB4B2B" w:rsidRPr="00C56325" w:rsidRDefault="00FB4B2B" w:rsidP="00330299">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       Содержание образовательной области направлено на овладение конструктивными способами и средствами взаимодействия с окружающими людьми через решение следующих задач:</w:t>
      </w:r>
    </w:p>
    <w:p w:rsidR="00FB4B2B" w:rsidRPr="00C56325" w:rsidRDefault="00FB4B2B" w:rsidP="00330299">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усвоение норм и ценностей, принятых в обществе, включая моральные и нравственные ценности;</w:t>
      </w:r>
    </w:p>
    <w:p w:rsidR="00FB4B2B" w:rsidRPr="00C56325" w:rsidRDefault="00FB4B2B" w:rsidP="00330299">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развитие навыков   общения и взаимодействия ребенка со взрослыми и сверстниками;</w:t>
      </w:r>
    </w:p>
    <w:p w:rsidR="00FB4B2B" w:rsidRPr="00C56325" w:rsidRDefault="00FB4B2B" w:rsidP="00330299">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 становление самостоятельности, целенаправленности и </w:t>
      </w:r>
      <w:proofErr w:type="spellStart"/>
      <w:r w:rsidRPr="00C56325">
        <w:rPr>
          <w:rFonts w:ascii="Times New Roman" w:eastAsia="Times New Roman" w:hAnsi="Times New Roman" w:cs="Times New Roman"/>
          <w:sz w:val="28"/>
          <w:szCs w:val="28"/>
        </w:rPr>
        <w:t>саморегуляции</w:t>
      </w:r>
      <w:proofErr w:type="spellEnd"/>
      <w:r w:rsidRPr="00C56325">
        <w:rPr>
          <w:rFonts w:ascii="Times New Roman" w:eastAsia="Times New Roman" w:hAnsi="Times New Roman" w:cs="Times New Roman"/>
          <w:sz w:val="28"/>
          <w:szCs w:val="28"/>
        </w:rPr>
        <w:t xml:space="preserve"> собственных действий; </w:t>
      </w:r>
    </w:p>
    <w:p w:rsidR="00FB4B2B" w:rsidRPr="00C56325" w:rsidRDefault="00FB4B2B" w:rsidP="00330299">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развитие социального и эмоционального интеллекта, эмоциональной отзывчивости;</w:t>
      </w:r>
    </w:p>
    <w:p w:rsidR="00FB4B2B" w:rsidRPr="00C56325" w:rsidRDefault="00FB4B2B" w:rsidP="00330299">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формирование готовности к совместной деятельности со сверстниками;</w:t>
      </w:r>
    </w:p>
    <w:p w:rsidR="00FB4B2B" w:rsidRPr="00C56325" w:rsidRDefault="00FB4B2B" w:rsidP="00330299">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формирование позитивных установок к различным видам труда и творчества;</w:t>
      </w:r>
    </w:p>
    <w:p w:rsidR="00FB4B2B" w:rsidRPr="00C56325" w:rsidRDefault="00FB4B2B" w:rsidP="00330299">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 формирование основ безопасного поведения в быту, социуме, природе. </w:t>
      </w:r>
    </w:p>
    <w:p w:rsidR="00FB4B2B" w:rsidRPr="00C56325" w:rsidRDefault="00FB4B2B" w:rsidP="00330299">
      <w:pPr>
        <w:shd w:val="clear" w:color="auto" w:fill="FFFFFF"/>
        <w:spacing w:after="0"/>
        <w:ind w:left="23" w:right="6" w:firstLine="289"/>
        <w:jc w:val="both"/>
        <w:rPr>
          <w:rFonts w:ascii="Times New Roman" w:eastAsia="Times New Roman" w:hAnsi="Times New Roman" w:cs="Times New Roman"/>
          <w:sz w:val="28"/>
          <w:szCs w:val="28"/>
        </w:rPr>
      </w:pPr>
      <w:r w:rsidRPr="00C56325">
        <w:rPr>
          <w:rFonts w:ascii="Times New Roman" w:eastAsia="Times New Roman" w:hAnsi="Times New Roman" w:cs="Times New Roman"/>
          <w:spacing w:val="-1"/>
          <w:sz w:val="28"/>
          <w:szCs w:val="28"/>
        </w:rPr>
        <w:lastRenderedPageBreak/>
        <w:t xml:space="preserve">Особой формой общественной жизни дошкольников является игра, в </w:t>
      </w:r>
      <w:r w:rsidRPr="00C56325">
        <w:rPr>
          <w:rFonts w:ascii="Times New Roman" w:eastAsia="Times New Roman" w:hAnsi="Times New Roman" w:cs="Times New Roman"/>
          <w:spacing w:val="-3"/>
          <w:sz w:val="28"/>
          <w:szCs w:val="28"/>
        </w:rPr>
        <w:t>которой они по желанию объединяются, самостоятельно действуют, осу</w:t>
      </w:r>
      <w:r w:rsidRPr="00C56325">
        <w:rPr>
          <w:rFonts w:ascii="Times New Roman" w:eastAsia="Times New Roman" w:hAnsi="Times New Roman" w:cs="Times New Roman"/>
          <w:spacing w:val="-3"/>
          <w:sz w:val="28"/>
          <w:szCs w:val="28"/>
        </w:rPr>
        <w:softHyphen/>
      </w:r>
      <w:r w:rsidRPr="00C56325">
        <w:rPr>
          <w:rFonts w:ascii="Times New Roman" w:eastAsia="Times New Roman" w:hAnsi="Times New Roman" w:cs="Times New Roman"/>
          <w:sz w:val="28"/>
          <w:szCs w:val="28"/>
        </w:rPr>
        <w:t>ществляют свои замыслы, познают мир.  Особое место в режиме дня отводится самостоятельной игровой дея</w:t>
      </w:r>
      <w:r w:rsidRPr="00C56325">
        <w:rPr>
          <w:rFonts w:ascii="Times New Roman" w:eastAsia="Times New Roman" w:hAnsi="Times New Roman" w:cs="Times New Roman"/>
          <w:sz w:val="28"/>
          <w:szCs w:val="28"/>
        </w:rPr>
        <w:softHyphen/>
        <w:t>тельности</w:t>
      </w:r>
      <w:r w:rsidRPr="00C56325">
        <w:rPr>
          <w:rFonts w:ascii="Times New Roman" w:eastAsia="Times New Roman" w:hAnsi="Times New Roman" w:cs="Times New Roman"/>
          <w:spacing w:val="-1"/>
          <w:sz w:val="28"/>
          <w:szCs w:val="28"/>
        </w:rPr>
        <w:t>, которая способствует физическому и психическому развитию каждо</w:t>
      </w:r>
      <w:r w:rsidRPr="00C56325">
        <w:rPr>
          <w:rFonts w:ascii="Times New Roman" w:eastAsia="Times New Roman" w:hAnsi="Times New Roman" w:cs="Times New Roman"/>
          <w:spacing w:val="-1"/>
          <w:sz w:val="28"/>
          <w:szCs w:val="28"/>
        </w:rPr>
        <w:softHyphen/>
      </w:r>
      <w:r w:rsidRPr="00C56325">
        <w:rPr>
          <w:rFonts w:ascii="Times New Roman" w:eastAsia="Times New Roman" w:hAnsi="Times New Roman" w:cs="Times New Roman"/>
          <w:sz w:val="28"/>
          <w:szCs w:val="28"/>
        </w:rPr>
        <w:t xml:space="preserve">го ребенка, воспитанию нравственно-волевых качеств, творческих способностей. Работа педагогов направлена на формирование у дошкольников </w:t>
      </w:r>
      <w:r w:rsidRPr="00C56325">
        <w:rPr>
          <w:rFonts w:ascii="Times New Roman" w:eastAsia="Times New Roman" w:hAnsi="Times New Roman" w:cs="Times New Roman"/>
          <w:spacing w:val="-4"/>
          <w:sz w:val="28"/>
          <w:szCs w:val="28"/>
        </w:rPr>
        <w:t xml:space="preserve">умений самостоятельно организовывать разнообразные игры, договариваться, распределять роли, играть дружно, </w:t>
      </w:r>
      <w:r w:rsidRPr="00C56325">
        <w:rPr>
          <w:rFonts w:ascii="Times New Roman" w:eastAsia="Times New Roman" w:hAnsi="Times New Roman" w:cs="Times New Roman"/>
          <w:sz w:val="28"/>
          <w:szCs w:val="28"/>
        </w:rPr>
        <w:t>выполняя уста</w:t>
      </w:r>
      <w:r w:rsidR="00330299">
        <w:rPr>
          <w:rFonts w:ascii="Times New Roman" w:eastAsia="Times New Roman" w:hAnsi="Times New Roman" w:cs="Times New Roman"/>
          <w:sz w:val="28"/>
          <w:szCs w:val="28"/>
        </w:rPr>
        <w:t xml:space="preserve">новленные правила игры. В  группе </w:t>
      </w:r>
      <w:r w:rsidRPr="00C56325">
        <w:rPr>
          <w:rFonts w:ascii="Times New Roman" w:eastAsia="Times New Roman" w:hAnsi="Times New Roman" w:cs="Times New Roman"/>
          <w:sz w:val="28"/>
          <w:szCs w:val="28"/>
        </w:rPr>
        <w:t>созданы условий для сохранения социально-эмоционального и эмоционально-психического здоровья ребенка посредством приобретения социальных способов и опыта вхождения в социум, адаптации и активного участия в нем. Содержание работы реализуется через организацию совместной, игровой деятельности, создание реальных ситуаций, имитационные упражнения, участие в театральной деятельности и через индивидуальное общение: трудовые поручения, беседы, организацию мин</w:t>
      </w:r>
      <w:proofErr w:type="gramStart"/>
      <w:r w:rsidRPr="00C56325">
        <w:rPr>
          <w:rFonts w:ascii="Times New Roman" w:eastAsia="Times New Roman" w:hAnsi="Times New Roman" w:cs="Times New Roman"/>
          <w:sz w:val="28"/>
          <w:szCs w:val="28"/>
        </w:rPr>
        <w:t>и-</w:t>
      </w:r>
      <w:proofErr w:type="gramEnd"/>
      <w:r w:rsidRPr="00C56325">
        <w:rPr>
          <w:rFonts w:ascii="Times New Roman" w:eastAsia="Times New Roman" w:hAnsi="Times New Roman" w:cs="Times New Roman"/>
          <w:sz w:val="28"/>
          <w:szCs w:val="28"/>
        </w:rPr>
        <w:t xml:space="preserve"> среды.</w:t>
      </w:r>
    </w:p>
    <w:p w:rsidR="00460068" w:rsidRDefault="00FB4B2B" w:rsidP="00FB4B2B">
      <w:pPr>
        <w:widowControl w:val="0"/>
        <w:jc w:val="both"/>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xml:space="preserve">        Данная работа осуществляется на основе основной общеобразовательной программы дошкольного образования, методического пособия «Социально-нравственное воспитание дошкольников» Р.С. Буре, «Развитие игровой деятельности дошкольников» </w:t>
      </w:r>
      <w:proofErr w:type="spellStart"/>
      <w:r w:rsidRPr="00C56325">
        <w:rPr>
          <w:rFonts w:ascii="Times New Roman" w:eastAsia="Times New Roman" w:hAnsi="Times New Roman" w:cs="Times New Roman"/>
          <w:color w:val="000000"/>
          <w:sz w:val="28"/>
          <w:szCs w:val="28"/>
        </w:rPr>
        <w:t>А.В.Калинченко</w:t>
      </w:r>
      <w:proofErr w:type="spellEnd"/>
      <w:r w:rsidRPr="00C56325">
        <w:rPr>
          <w:rFonts w:ascii="Times New Roman" w:eastAsia="Times New Roman" w:hAnsi="Times New Roman" w:cs="Times New Roman"/>
          <w:color w:val="000000"/>
          <w:sz w:val="28"/>
          <w:szCs w:val="28"/>
        </w:rPr>
        <w:t xml:space="preserve">, </w:t>
      </w:r>
      <w:proofErr w:type="spellStart"/>
      <w:r w:rsidRPr="00C56325">
        <w:rPr>
          <w:rFonts w:ascii="Times New Roman" w:eastAsia="Times New Roman" w:hAnsi="Times New Roman" w:cs="Times New Roman"/>
          <w:color w:val="000000"/>
          <w:sz w:val="28"/>
          <w:szCs w:val="28"/>
        </w:rPr>
        <w:t>Ю.В.Микляева</w:t>
      </w:r>
      <w:proofErr w:type="spellEnd"/>
      <w:r w:rsidRPr="00C56325">
        <w:rPr>
          <w:rFonts w:ascii="Times New Roman" w:eastAsia="Times New Roman" w:hAnsi="Times New Roman" w:cs="Times New Roman"/>
          <w:color w:val="000000"/>
          <w:sz w:val="28"/>
          <w:szCs w:val="28"/>
        </w:rPr>
        <w:t xml:space="preserve">, </w:t>
      </w:r>
      <w:proofErr w:type="spellStart"/>
      <w:r w:rsidRPr="00C56325">
        <w:rPr>
          <w:rFonts w:ascii="Times New Roman" w:eastAsia="Times New Roman" w:hAnsi="Times New Roman" w:cs="Times New Roman"/>
          <w:color w:val="000000"/>
          <w:sz w:val="28"/>
          <w:szCs w:val="28"/>
        </w:rPr>
        <w:t>В.Н.Сидоренко</w:t>
      </w:r>
      <w:proofErr w:type="spellEnd"/>
      <w:r w:rsidRPr="00C56325">
        <w:rPr>
          <w:rFonts w:ascii="Times New Roman" w:eastAsia="Times New Roman" w:hAnsi="Times New Roman" w:cs="Times New Roman"/>
          <w:color w:val="000000"/>
          <w:sz w:val="28"/>
          <w:szCs w:val="28"/>
        </w:rPr>
        <w:t xml:space="preserve"> ,  Н.Н. Авдеева, О.Л. Князева, Р.Б. </w:t>
      </w:r>
      <w:proofErr w:type="spellStart"/>
      <w:r w:rsidRPr="00C56325">
        <w:rPr>
          <w:rFonts w:ascii="Times New Roman" w:eastAsia="Times New Roman" w:hAnsi="Times New Roman" w:cs="Times New Roman"/>
          <w:color w:val="000000"/>
          <w:sz w:val="28"/>
          <w:szCs w:val="28"/>
        </w:rPr>
        <w:t>Стеркина</w:t>
      </w:r>
      <w:proofErr w:type="spellEnd"/>
      <w:r w:rsidRPr="00C56325">
        <w:rPr>
          <w:rFonts w:ascii="Times New Roman" w:eastAsia="Times New Roman" w:hAnsi="Times New Roman" w:cs="Times New Roman"/>
          <w:color w:val="000000"/>
          <w:sz w:val="28"/>
          <w:szCs w:val="28"/>
        </w:rPr>
        <w:t xml:space="preserve"> «Безопасность», К.Ю. Белая «Формирование основ безопасности», Т.В. Иванова «Пожарная безопасность», «Знакомим дошкольников с правилами дорожного движения» </w:t>
      </w:r>
      <w:proofErr w:type="spellStart"/>
      <w:r w:rsidRPr="00C56325">
        <w:rPr>
          <w:rFonts w:ascii="Times New Roman" w:eastAsia="Times New Roman" w:hAnsi="Times New Roman" w:cs="Times New Roman"/>
          <w:color w:val="000000"/>
          <w:sz w:val="28"/>
          <w:szCs w:val="28"/>
        </w:rPr>
        <w:t>Т.Ф.Саулина</w:t>
      </w:r>
      <w:proofErr w:type="spellEnd"/>
      <w:r w:rsidRPr="00C56325">
        <w:rPr>
          <w:rFonts w:ascii="Times New Roman" w:eastAsia="Times New Roman" w:hAnsi="Times New Roman" w:cs="Times New Roman"/>
          <w:color w:val="000000"/>
          <w:sz w:val="28"/>
          <w:szCs w:val="28"/>
        </w:rPr>
        <w:t xml:space="preserve">, а так же программой, направленной на предупреждение детского дорожно-транспортного   травматизма «Приключения Светофора», О.А. </w:t>
      </w:r>
      <w:proofErr w:type="spellStart"/>
      <w:r w:rsidRPr="00C56325">
        <w:rPr>
          <w:rFonts w:ascii="Times New Roman" w:eastAsia="Times New Roman" w:hAnsi="Times New Roman" w:cs="Times New Roman"/>
          <w:color w:val="000000"/>
          <w:sz w:val="28"/>
          <w:szCs w:val="28"/>
        </w:rPr>
        <w:t>Скоролупова</w:t>
      </w:r>
      <w:proofErr w:type="spellEnd"/>
      <w:r w:rsidRPr="00C56325">
        <w:rPr>
          <w:rFonts w:ascii="Times New Roman" w:eastAsia="Times New Roman" w:hAnsi="Times New Roman" w:cs="Times New Roman"/>
          <w:color w:val="000000"/>
          <w:sz w:val="28"/>
          <w:szCs w:val="28"/>
        </w:rPr>
        <w:t xml:space="preserve"> «Правила и безопасность дорожного движения», «ОБЖ для дошкольников »</w:t>
      </w:r>
      <w:proofErr w:type="spellStart"/>
      <w:r w:rsidRPr="00C56325">
        <w:rPr>
          <w:rFonts w:ascii="Times New Roman" w:eastAsia="Times New Roman" w:hAnsi="Times New Roman" w:cs="Times New Roman"/>
          <w:color w:val="000000"/>
          <w:sz w:val="28"/>
          <w:szCs w:val="28"/>
        </w:rPr>
        <w:t>Т.П.Гарнышева</w:t>
      </w:r>
      <w:proofErr w:type="spellEnd"/>
    </w:p>
    <w:p w:rsidR="00460068" w:rsidRPr="00A44259" w:rsidRDefault="00460068" w:rsidP="00460068">
      <w:pPr>
        <w:pStyle w:val="aff"/>
        <w:rPr>
          <w:rFonts w:ascii="Times New Roman" w:hAnsi="Times New Roman" w:cs="Times New Roman"/>
          <w:sz w:val="28"/>
          <w:szCs w:val="28"/>
        </w:rPr>
      </w:pPr>
      <w:r w:rsidRPr="00A44259">
        <w:rPr>
          <w:rFonts w:ascii="Times New Roman" w:hAnsi="Times New Roman" w:cs="Times New Roman"/>
          <w:sz w:val="28"/>
          <w:szCs w:val="28"/>
        </w:rPr>
        <w:t>Раздел «Труд»</w:t>
      </w:r>
    </w:p>
    <w:p w:rsidR="00460068" w:rsidRPr="00A44259" w:rsidRDefault="00460068" w:rsidP="00460068">
      <w:pPr>
        <w:pStyle w:val="aff"/>
        <w:rPr>
          <w:rFonts w:ascii="Times New Roman" w:hAnsi="Times New Roman" w:cs="Times New Roman"/>
          <w:sz w:val="28"/>
          <w:szCs w:val="28"/>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4535"/>
        <w:gridCol w:w="3685"/>
        <w:gridCol w:w="3402"/>
      </w:tblGrid>
      <w:tr w:rsidR="00460068" w:rsidRPr="00A44259" w:rsidTr="00DA662C">
        <w:trPr>
          <w:trHeight w:val="82"/>
        </w:trPr>
        <w:tc>
          <w:tcPr>
            <w:tcW w:w="1561"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Тема занятия</w:t>
            </w:r>
          </w:p>
        </w:tc>
        <w:tc>
          <w:tcPr>
            <w:tcW w:w="4535"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Цель</w:t>
            </w:r>
          </w:p>
        </w:tc>
        <w:tc>
          <w:tcPr>
            <w:tcW w:w="3685"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Методы и приемы</w:t>
            </w:r>
          </w:p>
        </w:tc>
        <w:tc>
          <w:tcPr>
            <w:tcW w:w="3402"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Форма организации</w:t>
            </w:r>
          </w:p>
        </w:tc>
      </w:tr>
      <w:tr w:rsidR="00460068" w:rsidRPr="00A44259" w:rsidTr="00DA662C">
        <w:trPr>
          <w:trHeight w:val="1098"/>
        </w:trPr>
        <w:tc>
          <w:tcPr>
            <w:tcW w:w="1561"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spacing w:after="0" w:line="240" w:lineRule="auto"/>
              <w:jc w:val="center"/>
              <w:rPr>
                <w:rFonts w:ascii="Times New Roman" w:hAnsi="Times New Roman" w:cs="Times New Roman"/>
                <w:sz w:val="28"/>
                <w:szCs w:val="28"/>
              </w:rPr>
            </w:pPr>
            <w:r w:rsidRPr="00A44259">
              <w:rPr>
                <w:rFonts w:ascii="Times New Roman" w:hAnsi="Times New Roman" w:cs="Times New Roman"/>
                <w:sz w:val="28"/>
                <w:szCs w:val="28"/>
              </w:rPr>
              <w:t>«Самообслуживание»</w:t>
            </w:r>
          </w:p>
        </w:tc>
        <w:tc>
          <w:tcPr>
            <w:tcW w:w="4535"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both"/>
              <w:rPr>
                <w:rFonts w:ascii="Times New Roman" w:hAnsi="Times New Roman" w:cs="Times New Roman"/>
                <w:sz w:val="28"/>
                <w:szCs w:val="28"/>
              </w:rPr>
            </w:pPr>
            <w:r w:rsidRPr="00A44259">
              <w:rPr>
                <w:rFonts w:ascii="Times New Roman" w:hAnsi="Times New Roman" w:cs="Times New Roman"/>
                <w:sz w:val="28"/>
                <w:szCs w:val="28"/>
              </w:rPr>
              <w:t xml:space="preserve">Совершенствовать умение одевания и раздевания в определенной последовательности. </w:t>
            </w:r>
          </w:p>
          <w:p w:rsidR="00460068" w:rsidRPr="00A44259" w:rsidRDefault="00460068" w:rsidP="00460068">
            <w:pPr>
              <w:pStyle w:val="aff"/>
              <w:spacing w:line="276" w:lineRule="auto"/>
              <w:jc w:val="both"/>
              <w:rPr>
                <w:rFonts w:ascii="Times New Roman" w:hAnsi="Times New Roman" w:cs="Times New Roman"/>
                <w:sz w:val="28"/>
                <w:szCs w:val="28"/>
              </w:rPr>
            </w:pPr>
            <w:r w:rsidRPr="00A44259">
              <w:rPr>
                <w:rFonts w:ascii="Times New Roman" w:hAnsi="Times New Roman" w:cs="Times New Roman"/>
                <w:sz w:val="28"/>
                <w:szCs w:val="28"/>
              </w:rPr>
              <w:lastRenderedPageBreak/>
              <w:t>Приучать самостоятельно готовить и убирать рабочее место для деятельности.</w:t>
            </w:r>
          </w:p>
          <w:p w:rsidR="00460068" w:rsidRPr="00A44259" w:rsidRDefault="00460068" w:rsidP="00460068">
            <w:pPr>
              <w:pStyle w:val="aff"/>
              <w:spacing w:line="276" w:lineRule="auto"/>
              <w:jc w:val="both"/>
              <w:rPr>
                <w:rFonts w:ascii="Times New Roman" w:hAnsi="Times New Roman" w:cs="Times New Roman"/>
                <w:sz w:val="28"/>
                <w:szCs w:val="28"/>
              </w:rPr>
            </w:pPr>
            <w:r w:rsidRPr="00A44259">
              <w:rPr>
                <w:rFonts w:ascii="Times New Roman" w:hAnsi="Times New Roman" w:cs="Times New Roman"/>
                <w:sz w:val="28"/>
                <w:szCs w:val="28"/>
              </w:rPr>
              <w:t>Воспитывать бережное отношение к вещам.</w:t>
            </w:r>
          </w:p>
          <w:p w:rsidR="00460068" w:rsidRPr="00A44259" w:rsidRDefault="00460068" w:rsidP="00460068">
            <w:pPr>
              <w:pStyle w:val="aff"/>
              <w:spacing w:line="276" w:lineRule="auto"/>
              <w:jc w:val="both"/>
              <w:rPr>
                <w:rFonts w:ascii="Times New Roman" w:hAnsi="Times New Roman" w:cs="Times New Roman"/>
                <w:sz w:val="28"/>
                <w:szCs w:val="28"/>
              </w:rPr>
            </w:pPr>
            <w:r w:rsidRPr="00A44259">
              <w:rPr>
                <w:rFonts w:ascii="Times New Roman" w:hAnsi="Times New Roman" w:cs="Times New Roman"/>
                <w:sz w:val="28"/>
                <w:szCs w:val="28"/>
              </w:rPr>
              <w:t>Формирование основ опрятности.</w:t>
            </w:r>
          </w:p>
        </w:tc>
        <w:tc>
          <w:tcPr>
            <w:tcW w:w="3685"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lastRenderedPageBreak/>
              <w:t>Объяснение.</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Показ.</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Напоминание.</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lastRenderedPageBreak/>
              <w:t>Поручение.</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Упражнение.</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Личный пример.</w:t>
            </w:r>
          </w:p>
        </w:tc>
        <w:tc>
          <w:tcPr>
            <w:tcW w:w="3402"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center"/>
              <w:rPr>
                <w:rFonts w:ascii="Times New Roman" w:hAnsi="Times New Roman" w:cs="Times New Roman"/>
                <w:sz w:val="28"/>
                <w:szCs w:val="28"/>
              </w:rPr>
            </w:pPr>
            <w:proofErr w:type="spellStart"/>
            <w:r w:rsidRPr="00A44259">
              <w:rPr>
                <w:rFonts w:ascii="Times New Roman" w:hAnsi="Times New Roman" w:cs="Times New Roman"/>
                <w:sz w:val="28"/>
                <w:szCs w:val="28"/>
              </w:rPr>
              <w:lastRenderedPageBreak/>
              <w:t>Дидактичес</w:t>
            </w:r>
            <w:proofErr w:type="spellEnd"/>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кая игра.</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Беседа.</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lastRenderedPageBreak/>
              <w:t>Практические действия.</w:t>
            </w:r>
          </w:p>
        </w:tc>
      </w:tr>
      <w:tr w:rsidR="00460068" w:rsidRPr="00A44259" w:rsidTr="00DA662C">
        <w:trPr>
          <w:trHeight w:val="557"/>
        </w:trPr>
        <w:tc>
          <w:tcPr>
            <w:tcW w:w="1561"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spacing w:after="0" w:line="240" w:lineRule="auto"/>
              <w:jc w:val="center"/>
              <w:rPr>
                <w:rFonts w:ascii="Times New Roman" w:hAnsi="Times New Roman" w:cs="Times New Roman"/>
                <w:sz w:val="28"/>
                <w:szCs w:val="28"/>
              </w:rPr>
            </w:pPr>
            <w:r w:rsidRPr="00A44259">
              <w:rPr>
                <w:rFonts w:ascii="Times New Roman" w:hAnsi="Times New Roman" w:cs="Times New Roman"/>
                <w:sz w:val="28"/>
                <w:szCs w:val="28"/>
              </w:rPr>
              <w:lastRenderedPageBreak/>
              <w:t>«Хозяйственно – бытовой труд»</w:t>
            </w:r>
          </w:p>
        </w:tc>
        <w:tc>
          <w:tcPr>
            <w:tcW w:w="4535"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both"/>
              <w:rPr>
                <w:rFonts w:ascii="Times New Roman" w:hAnsi="Times New Roman" w:cs="Times New Roman"/>
                <w:sz w:val="28"/>
                <w:szCs w:val="28"/>
              </w:rPr>
            </w:pPr>
            <w:r w:rsidRPr="00A44259">
              <w:rPr>
                <w:rFonts w:ascii="Times New Roman" w:hAnsi="Times New Roman" w:cs="Times New Roman"/>
                <w:sz w:val="28"/>
                <w:szCs w:val="28"/>
              </w:rPr>
              <w:t>Побуждать детей к самостоятельному выполнению элементарных поручений.</w:t>
            </w:r>
          </w:p>
          <w:p w:rsidR="00460068" w:rsidRPr="00A44259" w:rsidRDefault="00460068" w:rsidP="00460068">
            <w:pPr>
              <w:pStyle w:val="aff"/>
              <w:spacing w:line="276" w:lineRule="auto"/>
              <w:jc w:val="both"/>
              <w:rPr>
                <w:rFonts w:ascii="Times New Roman" w:hAnsi="Times New Roman" w:cs="Times New Roman"/>
                <w:sz w:val="28"/>
                <w:szCs w:val="28"/>
              </w:rPr>
            </w:pPr>
            <w:r w:rsidRPr="00A44259">
              <w:rPr>
                <w:rFonts w:ascii="Times New Roman" w:hAnsi="Times New Roman" w:cs="Times New Roman"/>
                <w:sz w:val="28"/>
                <w:szCs w:val="28"/>
              </w:rPr>
              <w:t>Приучать соблюдать порядок и чистоту в помещениях и на участке.</w:t>
            </w:r>
          </w:p>
          <w:p w:rsidR="00460068" w:rsidRPr="00A44259" w:rsidRDefault="00460068" w:rsidP="00460068">
            <w:pPr>
              <w:pStyle w:val="aff"/>
              <w:spacing w:line="276" w:lineRule="auto"/>
              <w:jc w:val="both"/>
              <w:rPr>
                <w:rFonts w:ascii="Times New Roman" w:hAnsi="Times New Roman" w:cs="Times New Roman"/>
                <w:sz w:val="28"/>
                <w:szCs w:val="28"/>
              </w:rPr>
            </w:pPr>
            <w:r w:rsidRPr="00A44259">
              <w:rPr>
                <w:rFonts w:ascii="Times New Roman" w:hAnsi="Times New Roman" w:cs="Times New Roman"/>
                <w:sz w:val="28"/>
                <w:szCs w:val="28"/>
              </w:rPr>
              <w:t>Закреплять умение детей самостоятельно выполнять обязанности дежурных.</w:t>
            </w:r>
          </w:p>
        </w:tc>
        <w:tc>
          <w:tcPr>
            <w:tcW w:w="3685" w:type="dxa"/>
            <w:tcBorders>
              <w:top w:val="single" w:sz="4" w:space="0" w:color="auto"/>
              <w:left w:val="single" w:sz="4" w:space="0" w:color="auto"/>
              <w:bottom w:val="single" w:sz="4" w:space="0" w:color="auto"/>
              <w:right w:val="single" w:sz="4" w:space="0" w:color="auto"/>
            </w:tcBorders>
          </w:tcPr>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Объяснение.</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Показ.</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Обучение.</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Совместный труд.</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Практические действия.</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Напоминание.</w:t>
            </w:r>
          </w:p>
          <w:p w:rsidR="00460068" w:rsidRPr="00A44259" w:rsidRDefault="00460068" w:rsidP="00460068">
            <w:pPr>
              <w:pStyle w:val="aff"/>
              <w:spacing w:line="276" w:lineRule="auto"/>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 xml:space="preserve">Совместный труд. </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Игра.</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Беседа.</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Дежурство.</w:t>
            </w:r>
          </w:p>
        </w:tc>
      </w:tr>
      <w:tr w:rsidR="00460068" w:rsidRPr="00A44259" w:rsidTr="00DA662C">
        <w:trPr>
          <w:trHeight w:val="2117"/>
        </w:trPr>
        <w:tc>
          <w:tcPr>
            <w:tcW w:w="1561"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spacing w:after="0" w:line="240" w:lineRule="auto"/>
              <w:jc w:val="center"/>
              <w:rPr>
                <w:rFonts w:ascii="Times New Roman" w:hAnsi="Times New Roman" w:cs="Times New Roman"/>
                <w:sz w:val="28"/>
                <w:szCs w:val="28"/>
              </w:rPr>
            </w:pPr>
            <w:r w:rsidRPr="00A44259">
              <w:rPr>
                <w:rFonts w:ascii="Times New Roman" w:hAnsi="Times New Roman" w:cs="Times New Roman"/>
                <w:sz w:val="28"/>
                <w:szCs w:val="28"/>
              </w:rPr>
              <w:t>«Труд в природе»</w:t>
            </w:r>
          </w:p>
        </w:tc>
        <w:tc>
          <w:tcPr>
            <w:tcW w:w="4535"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both"/>
              <w:rPr>
                <w:rFonts w:ascii="Times New Roman" w:hAnsi="Times New Roman" w:cs="Times New Roman"/>
                <w:sz w:val="28"/>
                <w:szCs w:val="28"/>
              </w:rPr>
            </w:pPr>
            <w:r w:rsidRPr="00A44259">
              <w:rPr>
                <w:rFonts w:ascii="Times New Roman" w:hAnsi="Times New Roman" w:cs="Times New Roman"/>
                <w:sz w:val="28"/>
                <w:szCs w:val="28"/>
              </w:rPr>
              <w:t>Продолжать воспитывать заботливое отношение к растениям животным, птицам, рыбам и учить ухаживать за ними.</w:t>
            </w:r>
          </w:p>
          <w:p w:rsidR="00460068" w:rsidRPr="00A44259" w:rsidRDefault="00460068" w:rsidP="00460068">
            <w:pPr>
              <w:pStyle w:val="aff"/>
              <w:spacing w:line="276" w:lineRule="auto"/>
              <w:jc w:val="both"/>
              <w:rPr>
                <w:rFonts w:ascii="Times New Roman" w:hAnsi="Times New Roman" w:cs="Times New Roman"/>
                <w:sz w:val="28"/>
                <w:szCs w:val="28"/>
              </w:rPr>
            </w:pPr>
            <w:r w:rsidRPr="00A44259">
              <w:rPr>
                <w:rFonts w:ascii="Times New Roman" w:hAnsi="Times New Roman" w:cs="Times New Roman"/>
                <w:sz w:val="28"/>
                <w:szCs w:val="28"/>
              </w:rPr>
              <w:t>Приобщать к работе по выращиванию зелени для корма птиц в зимнее время.</w:t>
            </w:r>
          </w:p>
          <w:p w:rsidR="00460068" w:rsidRPr="00A44259" w:rsidRDefault="00460068" w:rsidP="00460068">
            <w:pPr>
              <w:pStyle w:val="aff"/>
              <w:spacing w:line="276" w:lineRule="auto"/>
              <w:jc w:val="both"/>
              <w:rPr>
                <w:rFonts w:ascii="Times New Roman" w:hAnsi="Times New Roman" w:cs="Times New Roman"/>
                <w:sz w:val="28"/>
                <w:szCs w:val="28"/>
              </w:rPr>
            </w:pPr>
            <w:r w:rsidRPr="00A44259">
              <w:rPr>
                <w:rFonts w:ascii="Times New Roman" w:hAnsi="Times New Roman" w:cs="Times New Roman"/>
                <w:sz w:val="28"/>
                <w:szCs w:val="28"/>
              </w:rPr>
              <w:t>Привлекать детей к подкормке птиц.</w:t>
            </w:r>
          </w:p>
          <w:p w:rsidR="00460068" w:rsidRPr="00A44259" w:rsidRDefault="00460068" w:rsidP="00460068">
            <w:pPr>
              <w:pStyle w:val="aff"/>
              <w:spacing w:line="276" w:lineRule="auto"/>
              <w:jc w:val="both"/>
              <w:rPr>
                <w:rFonts w:ascii="Times New Roman" w:hAnsi="Times New Roman" w:cs="Times New Roman"/>
                <w:sz w:val="28"/>
                <w:szCs w:val="28"/>
              </w:rPr>
            </w:pPr>
            <w:r w:rsidRPr="00A44259">
              <w:rPr>
                <w:rFonts w:ascii="Times New Roman" w:hAnsi="Times New Roman" w:cs="Times New Roman"/>
                <w:sz w:val="28"/>
                <w:szCs w:val="28"/>
              </w:rPr>
              <w:t xml:space="preserve">Приучать к работе на огороде и </w:t>
            </w:r>
            <w:r w:rsidRPr="00A44259">
              <w:rPr>
                <w:rFonts w:ascii="Times New Roman" w:hAnsi="Times New Roman" w:cs="Times New Roman"/>
                <w:sz w:val="28"/>
                <w:szCs w:val="28"/>
              </w:rPr>
              <w:lastRenderedPageBreak/>
              <w:t>цветнике.</w:t>
            </w:r>
          </w:p>
        </w:tc>
        <w:tc>
          <w:tcPr>
            <w:tcW w:w="3685"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lastRenderedPageBreak/>
              <w:t xml:space="preserve">Объяснение. </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Показ.</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Практические действия.</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 xml:space="preserve">Личный пример. </w:t>
            </w:r>
          </w:p>
        </w:tc>
        <w:tc>
          <w:tcPr>
            <w:tcW w:w="3402" w:type="dxa"/>
            <w:tcBorders>
              <w:top w:val="single" w:sz="4" w:space="0" w:color="auto"/>
              <w:left w:val="single" w:sz="4" w:space="0" w:color="auto"/>
              <w:bottom w:val="single" w:sz="4" w:space="0" w:color="auto"/>
              <w:right w:val="single" w:sz="4" w:space="0" w:color="auto"/>
            </w:tcBorders>
            <w:hideMark/>
          </w:tcPr>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Совместный труд.</w:t>
            </w:r>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Беседа.</w:t>
            </w:r>
          </w:p>
          <w:p w:rsidR="00460068" w:rsidRPr="00A44259" w:rsidRDefault="00460068" w:rsidP="00460068">
            <w:pPr>
              <w:pStyle w:val="aff"/>
              <w:spacing w:line="276" w:lineRule="auto"/>
              <w:jc w:val="center"/>
              <w:rPr>
                <w:rFonts w:ascii="Times New Roman" w:hAnsi="Times New Roman" w:cs="Times New Roman"/>
                <w:sz w:val="28"/>
                <w:szCs w:val="28"/>
              </w:rPr>
            </w:pPr>
            <w:proofErr w:type="spellStart"/>
            <w:r w:rsidRPr="00A44259">
              <w:rPr>
                <w:rFonts w:ascii="Times New Roman" w:hAnsi="Times New Roman" w:cs="Times New Roman"/>
                <w:sz w:val="28"/>
                <w:szCs w:val="28"/>
              </w:rPr>
              <w:t>Дидактичес</w:t>
            </w:r>
            <w:proofErr w:type="spellEnd"/>
          </w:p>
          <w:p w:rsidR="00460068" w:rsidRPr="00A44259" w:rsidRDefault="00460068" w:rsidP="00460068">
            <w:pPr>
              <w:pStyle w:val="aff"/>
              <w:spacing w:line="276" w:lineRule="auto"/>
              <w:jc w:val="center"/>
              <w:rPr>
                <w:rFonts w:ascii="Times New Roman" w:hAnsi="Times New Roman" w:cs="Times New Roman"/>
                <w:sz w:val="28"/>
                <w:szCs w:val="28"/>
              </w:rPr>
            </w:pPr>
            <w:r w:rsidRPr="00A44259">
              <w:rPr>
                <w:rFonts w:ascii="Times New Roman" w:hAnsi="Times New Roman" w:cs="Times New Roman"/>
                <w:sz w:val="28"/>
                <w:szCs w:val="28"/>
              </w:rPr>
              <w:t>кие игры.</w:t>
            </w:r>
          </w:p>
        </w:tc>
      </w:tr>
    </w:tbl>
    <w:p w:rsidR="00460068" w:rsidRPr="00A44259" w:rsidRDefault="00460068" w:rsidP="00460068">
      <w:pPr>
        <w:pStyle w:val="a3"/>
        <w:widowControl w:val="0"/>
        <w:suppressAutoHyphens/>
        <w:autoSpaceDE w:val="0"/>
        <w:autoSpaceDN w:val="0"/>
        <w:adjustRightInd w:val="0"/>
        <w:spacing w:after="0" w:line="240" w:lineRule="auto"/>
        <w:ind w:left="0"/>
        <w:rPr>
          <w:rFonts w:ascii="Times New Roman" w:hAnsi="Times New Roman" w:cs="Times New Roman"/>
          <w:sz w:val="28"/>
          <w:szCs w:val="28"/>
        </w:rPr>
      </w:pPr>
    </w:p>
    <w:p w:rsidR="00460068" w:rsidRPr="0050425F" w:rsidRDefault="00460068" w:rsidP="00460068">
      <w:pPr>
        <w:widowControl w:val="0"/>
        <w:suppressAutoHyphens/>
        <w:autoSpaceDE w:val="0"/>
        <w:autoSpaceDN w:val="0"/>
        <w:adjustRightInd w:val="0"/>
        <w:spacing w:after="0" w:line="240" w:lineRule="auto"/>
        <w:rPr>
          <w:rFonts w:ascii="Times New Roman" w:hAnsi="Times New Roman" w:cs="Times New Roman"/>
          <w:b/>
          <w:sz w:val="28"/>
          <w:szCs w:val="28"/>
        </w:rPr>
      </w:pPr>
      <w:r w:rsidRPr="0050425F">
        <w:rPr>
          <w:rFonts w:ascii="Times New Roman" w:hAnsi="Times New Roman" w:cs="Times New Roman"/>
          <w:b/>
          <w:sz w:val="28"/>
          <w:szCs w:val="28"/>
        </w:rPr>
        <w:t>"Безопасность"</w:t>
      </w:r>
    </w:p>
    <w:p w:rsidR="00460068" w:rsidRPr="0050425F" w:rsidRDefault="00460068" w:rsidP="00460068">
      <w:pPr>
        <w:pStyle w:val="a3"/>
        <w:widowControl w:val="0"/>
        <w:suppressAutoHyphens/>
        <w:autoSpaceDE w:val="0"/>
        <w:autoSpaceDN w:val="0"/>
        <w:adjustRightInd w:val="0"/>
        <w:spacing w:after="0" w:line="240" w:lineRule="auto"/>
        <w:ind w:left="0"/>
        <w:rPr>
          <w:rFonts w:ascii="Times New Roman" w:hAnsi="Times New Roman" w:cs="Times New Roman"/>
          <w:b/>
          <w:sz w:val="28"/>
          <w:szCs w:val="28"/>
        </w:rPr>
      </w:pPr>
    </w:p>
    <w:tbl>
      <w:tblPr>
        <w:tblW w:w="15877" w:type="dxa"/>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9781"/>
      </w:tblGrid>
      <w:tr w:rsidR="00460068" w:rsidRPr="0050425F" w:rsidTr="007460B9">
        <w:trPr>
          <w:trHeight w:val="323"/>
        </w:trPr>
        <w:tc>
          <w:tcPr>
            <w:tcW w:w="6096" w:type="dxa"/>
            <w:tcBorders>
              <w:top w:val="single" w:sz="4" w:space="0" w:color="auto"/>
              <w:left w:val="single" w:sz="4" w:space="0" w:color="auto"/>
              <w:bottom w:val="single" w:sz="4" w:space="0" w:color="auto"/>
              <w:right w:val="single" w:sz="4" w:space="0" w:color="auto"/>
            </w:tcBorders>
            <w:hideMark/>
          </w:tcPr>
          <w:p w:rsidR="00460068" w:rsidRPr="0050425F" w:rsidRDefault="00460068" w:rsidP="00460068">
            <w:pPr>
              <w:spacing w:after="0" w:line="240" w:lineRule="auto"/>
              <w:jc w:val="center"/>
              <w:rPr>
                <w:rFonts w:ascii="Times New Roman" w:hAnsi="Times New Roman" w:cs="Times New Roman"/>
                <w:sz w:val="28"/>
                <w:szCs w:val="28"/>
              </w:rPr>
            </w:pPr>
            <w:r w:rsidRPr="0050425F">
              <w:rPr>
                <w:rFonts w:ascii="Times New Roman" w:hAnsi="Times New Roman" w:cs="Times New Roman"/>
                <w:sz w:val="28"/>
                <w:szCs w:val="28"/>
              </w:rPr>
              <w:t>Задачи работы с детьми</w:t>
            </w:r>
          </w:p>
        </w:tc>
        <w:tc>
          <w:tcPr>
            <w:tcW w:w="9781" w:type="dxa"/>
            <w:tcBorders>
              <w:top w:val="single" w:sz="4" w:space="0" w:color="auto"/>
              <w:left w:val="single" w:sz="4" w:space="0" w:color="auto"/>
              <w:bottom w:val="single" w:sz="4" w:space="0" w:color="auto"/>
              <w:right w:val="single" w:sz="4" w:space="0" w:color="auto"/>
            </w:tcBorders>
          </w:tcPr>
          <w:p w:rsidR="00460068" w:rsidRPr="0050425F" w:rsidRDefault="00460068" w:rsidP="00460068">
            <w:pPr>
              <w:spacing w:after="0" w:line="240" w:lineRule="auto"/>
              <w:jc w:val="center"/>
              <w:rPr>
                <w:rFonts w:ascii="Times New Roman" w:hAnsi="Times New Roman" w:cs="Times New Roman"/>
                <w:sz w:val="28"/>
                <w:szCs w:val="28"/>
              </w:rPr>
            </w:pPr>
            <w:r w:rsidRPr="0050425F">
              <w:rPr>
                <w:rFonts w:ascii="Times New Roman" w:hAnsi="Times New Roman" w:cs="Times New Roman"/>
                <w:sz w:val="28"/>
                <w:szCs w:val="28"/>
              </w:rPr>
              <w:t>Основные пути их решения</w:t>
            </w:r>
          </w:p>
          <w:p w:rsidR="00460068" w:rsidRPr="0050425F" w:rsidRDefault="00460068" w:rsidP="00460068">
            <w:pPr>
              <w:spacing w:after="0" w:line="240" w:lineRule="auto"/>
              <w:jc w:val="center"/>
              <w:rPr>
                <w:rFonts w:ascii="Times New Roman" w:hAnsi="Times New Roman" w:cs="Times New Roman"/>
                <w:sz w:val="28"/>
                <w:szCs w:val="28"/>
              </w:rPr>
            </w:pPr>
          </w:p>
        </w:tc>
      </w:tr>
      <w:tr w:rsidR="00460068" w:rsidRPr="0050425F" w:rsidTr="007460B9">
        <w:tc>
          <w:tcPr>
            <w:tcW w:w="6096" w:type="dxa"/>
            <w:tcBorders>
              <w:top w:val="single" w:sz="4" w:space="0" w:color="auto"/>
              <w:left w:val="single" w:sz="4" w:space="0" w:color="auto"/>
              <w:bottom w:val="single" w:sz="4" w:space="0" w:color="auto"/>
              <w:right w:val="single" w:sz="4" w:space="0" w:color="auto"/>
            </w:tcBorders>
          </w:tcPr>
          <w:p w:rsidR="00460068" w:rsidRPr="0050425F" w:rsidRDefault="00460068" w:rsidP="00460068">
            <w:pPr>
              <w:shd w:val="clear" w:color="auto" w:fill="FFFFFF"/>
              <w:spacing w:after="0" w:line="240" w:lineRule="auto"/>
              <w:rPr>
                <w:rFonts w:ascii="Times New Roman" w:hAnsi="Times New Roman" w:cs="Times New Roman"/>
                <w:sz w:val="28"/>
                <w:szCs w:val="28"/>
              </w:rPr>
            </w:pPr>
            <w:r w:rsidRPr="0050425F">
              <w:rPr>
                <w:rFonts w:ascii="Times New Roman" w:hAnsi="Times New Roman" w:cs="Times New Roman"/>
                <w:sz w:val="28"/>
                <w:szCs w:val="28"/>
              </w:rPr>
              <w:t>Продолжать формиро</w:t>
            </w:r>
            <w:r w:rsidRPr="0050425F">
              <w:rPr>
                <w:rFonts w:ascii="Times New Roman" w:hAnsi="Times New Roman" w:cs="Times New Roman"/>
                <w:sz w:val="28"/>
                <w:szCs w:val="28"/>
              </w:rPr>
              <w:softHyphen/>
              <w:t>вать ответственное отноше</w:t>
            </w:r>
            <w:r w:rsidRPr="0050425F">
              <w:rPr>
                <w:rFonts w:ascii="Times New Roman" w:hAnsi="Times New Roman" w:cs="Times New Roman"/>
                <w:sz w:val="28"/>
                <w:szCs w:val="28"/>
              </w:rPr>
              <w:softHyphen/>
              <w:t>ние к своему здоровью и здоровью окружающих</w:t>
            </w:r>
          </w:p>
          <w:p w:rsidR="00460068" w:rsidRPr="0050425F" w:rsidRDefault="00460068" w:rsidP="00460068">
            <w:pPr>
              <w:shd w:val="clear" w:color="auto" w:fill="FFFFFF"/>
              <w:spacing w:after="0" w:line="240" w:lineRule="auto"/>
              <w:rPr>
                <w:rFonts w:ascii="Times New Roman" w:hAnsi="Times New Roman" w:cs="Times New Roman"/>
                <w:sz w:val="28"/>
                <w:szCs w:val="28"/>
              </w:rPr>
            </w:pPr>
          </w:p>
        </w:tc>
        <w:tc>
          <w:tcPr>
            <w:tcW w:w="9781" w:type="dxa"/>
            <w:tcBorders>
              <w:top w:val="single" w:sz="4" w:space="0" w:color="auto"/>
              <w:left w:val="single" w:sz="4" w:space="0" w:color="auto"/>
              <w:bottom w:val="single" w:sz="4" w:space="0" w:color="auto"/>
              <w:right w:val="single" w:sz="4" w:space="0" w:color="auto"/>
            </w:tcBorders>
            <w:hideMark/>
          </w:tcPr>
          <w:p w:rsidR="00460068" w:rsidRPr="0050425F" w:rsidRDefault="00460068" w:rsidP="00460068">
            <w:pPr>
              <w:shd w:val="clear" w:color="auto" w:fill="FFFFFF"/>
              <w:spacing w:after="0" w:line="240" w:lineRule="auto"/>
              <w:jc w:val="both"/>
              <w:rPr>
                <w:rFonts w:ascii="Times New Roman" w:hAnsi="Times New Roman" w:cs="Times New Roman"/>
                <w:sz w:val="28"/>
                <w:szCs w:val="28"/>
              </w:rPr>
            </w:pPr>
            <w:r w:rsidRPr="0050425F">
              <w:rPr>
                <w:rFonts w:ascii="Times New Roman" w:hAnsi="Times New Roman" w:cs="Times New Roman"/>
                <w:sz w:val="28"/>
                <w:szCs w:val="28"/>
              </w:rPr>
              <w:t>Рассказать детям о строении и ра</w:t>
            </w:r>
            <w:r w:rsidRPr="0050425F">
              <w:rPr>
                <w:rFonts w:ascii="Times New Roman" w:hAnsi="Times New Roman" w:cs="Times New Roman"/>
                <w:sz w:val="28"/>
                <w:szCs w:val="28"/>
              </w:rPr>
              <w:softHyphen/>
              <w:t>боте важнейших ор</w:t>
            </w:r>
            <w:r>
              <w:rPr>
                <w:rFonts w:ascii="Times New Roman" w:hAnsi="Times New Roman" w:cs="Times New Roman"/>
                <w:sz w:val="28"/>
                <w:szCs w:val="28"/>
              </w:rPr>
              <w:t>ганов и систем ор</w:t>
            </w:r>
            <w:r>
              <w:rPr>
                <w:rFonts w:ascii="Times New Roman" w:hAnsi="Times New Roman" w:cs="Times New Roman"/>
                <w:sz w:val="28"/>
                <w:szCs w:val="28"/>
              </w:rPr>
              <w:softHyphen/>
              <w:t>ганизма</w:t>
            </w:r>
            <w:proofErr w:type="gramStart"/>
            <w:r>
              <w:rPr>
                <w:rFonts w:ascii="Times New Roman" w:hAnsi="Times New Roman" w:cs="Times New Roman"/>
                <w:sz w:val="28"/>
                <w:szCs w:val="28"/>
              </w:rPr>
              <w:t xml:space="preserve"> </w:t>
            </w:r>
            <w:r w:rsidRPr="0050425F">
              <w:rPr>
                <w:rFonts w:ascii="Times New Roman" w:hAnsi="Times New Roman" w:cs="Times New Roman"/>
                <w:sz w:val="28"/>
                <w:szCs w:val="28"/>
              </w:rPr>
              <w:t>.</w:t>
            </w:r>
            <w:proofErr w:type="gramEnd"/>
          </w:p>
          <w:p w:rsidR="00460068" w:rsidRPr="0050425F" w:rsidRDefault="00460068" w:rsidP="00460068">
            <w:pPr>
              <w:shd w:val="clear" w:color="auto" w:fill="FFFFFF"/>
              <w:spacing w:after="0" w:line="240" w:lineRule="auto"/>
              <w:jc w:val="both"/>
              <w:rPr>
                <w:rFonts w:ascii="Times New Roman" w:hAnsi="Times New Roman" w:cs="Times New Roman"/>
                <w:sz w:val="28"/>
                <w:szCs w:val="28"/>
              </w:rPr>
            </w:pPr>
            <w:r w:rsidRPr="0050425F">
              <w:rPr>
                <w:rFonts w:ascii="Times New Roman" w:hAnsi="Times New Roman" w:cs="Times New Roman"/>
                <w:sz w:val="28"/>
                <w:szCs w:val="28"/>
              </w:rPr>
              <w:t>Знакомить их с правилами личной безопасности в быту и в различных жизненных ситуациях. Учить пред</w:t>
            </w:r>
            <w:r w:rsidRPr="0050425F">
              <w:rPr>
                <w:rFonts w:ascii="Times New Roman" w:hAnsi="Times New Roman" w:cs="Times New Roman"/>
                <w:sz w:val="28"/>
                <w:szCs w:val="28"/>
              </w:rPr>
              <w:softHyphen/>
              <w:t>видеть простейшие после</w:t>
            </w:r>
            <w:r>
              <w:rPr>
                <w:rFonts w:ascii="Times New Roman" w:hAnsi="Times New Roman" w:cs="Times New Roman"/>
                <w:sz w:val="28"/>
                <w:szCs w:val="28"/>
              </w:rPr>
              <w:t>дствия соб</w:t>
            </w:r>
            <w:r>
              <w:rPr>
                <w:rFonts w:ascii="Times New Roman" w:hAnsi="Times New Roman" w:cs="Times New Roman"/>
                <w:sz w:val="28"/>
                <w:szCs w:val="28"/>
              </w:rPr>
              <w:softHyphen/>
              <w:t>ственных действий</w:t>
            </w:r>
            <w:proofErr w:type="gramStart"/>
            <w:r>
              <w:rPr>
                <w:rFonts w:ascii="Times New Roman" w:hAnsi="Times New Roman" w:cs="Times New Roman"/>
                <w:sz w:val="28"/>
                <w:szCs w:val="28"/>
              </w:rPr>
              <w:t xml:space="preserve"> </w:t>
            </w:r>
            <w:r w:rsidRPr="0050425F">
              <w:rPr>
                <w:rFonts w:ascii="Times New Roman" w:hAnsi="Times New Roman" w:cs="Times New Roman"/>
                <w:sz w:val="28"/>
                <w:szCs w:val="28"/>
              </w:rPr>
              <w:t>.</w:t>
            </w:r>
            <w:proofErr w:type="gramEnd"/>
          </w:p>
          <w:p w:rsidR="00460068" w:rsidRPr="0050425F" w:rsidRDefault="00460068" w:rsidP="00460068">
            <w:pPr>
              <w:shd w:val="clear" w:color="auto" w:fill="FFFFFF"/>
              <w:spacing w:after="0" w:line="240" w:lineRule="auto"/>
              <w:jc w:val="both"/>
              <w:rPr>
                <w:rFonts w:ascii="Times New Roman" w:hAnsi="Times New Roman" w:cs="Times New Roman"/>
                <w:sz w:val="28"/>
                <w:szCs w:val="28"/>
              </w:rPr>
            </w:pPr>
            <w:r w:rsidRPr="0050425F">
              <w:rPr>
                <w:rFonts w:ascii="Times New Roman" w:hAnsi="Times New Roman" w:cs="Times New Roman"/>
                <w:sz w:val="28"/>
                <w:szCs w:val="28"/>
              </w:rPr>
              <w:t>Закреплять действия, направлен</w:t>
            </w:r>
            <w:r w:rsidRPr="0050425F">
              <w:rPr>
                <w:rFonts w:ascii="Times New Roman" w:hAnsi="Times New Roman" w:cs="Times New Roman"/>
                <w:sz w:val="28"/>
                <w:szCs w:val="28"/>
              </w:rPr>
              <w:softHyphen/>
              <w:t>ные на охрану здоровья окружаю</w:t>
            </w:r>
            <w:r w:rsidRPr="0050425F">
              <w:rPr>
                <w:rFonts w:ascii="Times New Roman" w:hAnsi="Times New Roman" w:cs="Times New Roman"/>
                <w:sz w:val="28"/>
                <w:szCs w:val="28"/>
              </w:rPr>
              <w:softHyphen/>
              <w:t>щих (отворачиваться, когда кашля</w:t>
            </w:r>
            <w:r w:rsidRPr="0050425F">
              <w:rPr>
                <w:rFonts w:ascii="Times New Roman" w:hAnsi="Times New Roman" w:cs="Times New Roman"/>
                <w:sz w:val="28"/>
                <w:szCs w:val="28"/>
              </w:rPr>
              <w:softHyphen/>
              <w:t>ешь; закрыват</w:t>
            </w:r>
            <w:r>
              <w:rPr>
                <w:rFonts w:ascii="Times New Roman" w:hAnsi="Times New Roman" w:cs="Times New Roman"/>
                <w:sz w:val="28"/>
                <w:szCs w:val="28"/>
              </w:rPr>
              <w:t>ься платком, когда чи</w:t>
            </w:r>
            <w:r>
              <w:rPr>
                <w:rFonts w:ascii="Times New Roman" w:hAnsi="Times New Roman" w:cs="Times New Roman"/>
                <w:sz w:val="28"/>
                <w:szCs w:val="28"/>
              </w:rPr>
              <w:softHyphen/>
              <w:t>хаешь)</w:t>
            </w:r>
            <w:r w:rsidRPr="0050425F">
              <w:rPr>
                <w:rFonts w:ascii="Times New Roman" w:hAnsi="Times New Roman" w:cs="Times New Roman"/>
                <w:sz w:val="28"/>
                <w:szCs w:val="28"/>
              </w:rPr>
              <w:t>.</w:t>
            </w:r>
          </w:p>
          <w:p w:rsidR="00460068" w:rsidRPr="0050425F" w:rsidRDefault="00460068" w:rsidP="00460068">
            <w:pPr>
              <w:shd w:val="clear" w:color="auto" w:fill="FFFFFF"/>
              <w:spacing w:after="0" w:line="240" w:lineRule="auto"/>
              <w:rPr>
                <w:rFonts w:ascii="Times New Roman" w:hAnsi="Times New Roman" w:cs="Times New Roman"/>
                <w:sz w:val="28"/>
                <w:szCs w:val="28"/>
              </w:rPr>
            </w:pPr>
            <w:r w:rsidRPr="0050425F">
              <w:rPr>
                <w:rFonts w:ascii="Times New Roman" w:hAnsi="Times New Roman" w:cs="Times New Roman"/>
                <w:sz w:val="28"/>
                <w:szCs w:val="28"/>
              </w:rPr>
              <w:t>Расширять представления о прави</w:t>
            </w:r>
            <w:r w:rsidRPr="0050425F">
              <w:rPr>
                <w:rFonts w:ascii="Times New Roman" w:hAnsi="Times New Roman" w:cs="Times New Roman"/>
                <w:sz w:val="28"/>
                <w:szCs w:val="28"/>
              </w:rPr>
              <w:softHyphen/>
              <w:t>лах  безопасного  поведения  в  быту, на природе, на улице; передавать де</w:t>
            </w:r>
            <w:r w:rsidRPr="0050425F">
              <w:rPr>
                <w:rFonts w:ascii="Times New Roman" w:hAnsi="Times New Roman" w:cs="Times New Roman"/>
                <w:sz w:val="28"/>
                <w:szCs w:val="28"/>
              </w:rPr>
              <w:softHyphen/>
              <w:t>тям знания о правилах безопасности дорожного движения в качестве пешехода  и  пассажира  транспортного средства;   сформировать   осознанное выполнение    требований    безопасно</w:t>
            </w:r>
            <w:r w:rsidRPr="0050425F">
              <w:rPr>
                <w:rFonts w:ascii="Times New Roman" w:hAnsi="Times New Roman" w:cs="Times New Roman"/>
                <w:sz w:val="28"/>
                <w:szCs w:val="28"/>
              </w:rPr>
              <w:softHyphen/>
              <w:t>сти; закреплять проявления осторож</w:t>
            </w:r>
            <w:r w:rsidRPr="0050425F">
              <w:rPr>
                <w:rFonts w:ascii="Times New Roman" w:hAnsi="Times New Roman" w:cs="Times New Roman"/>
                <w:sz w:val="28"/>
                <w:szCs w:val="28"/>
              </w:rPr>
              <w:softHyphen/>
              <w:t xml:space="preserve">ности и осмотрительности </w:t>
            </w:r>
          </w:p>
        </w:tc>
      </w:tr>
    </w:tbl>
    <w:p w:rsidR="00460068" w:rsidRPr="0050425F" w:rsidRDefault="00460068" w:rsidP="00460068">
      <w:pPr>
        <w:spacing w:after="0" w:line="240" w:lineRule="auto"/>
        <w:rPr>
          <w:rFonts w:ascii="Times New Roman" w:hAnsi="Times New Roman" w:cs="Times New Roman"/>
          <w:b/>
          <w:i/>
          <w:sz w:val="28"/>
          <w:szCs w:val="28"/>
        </w:rPr>
      </w:pPr>
    </w:p>
    <w:p w:rsidR="00460068" w:rsidRPr="0050425F" w:rsidRDefault="00460068" w:rsidP="00460068">
      <w:pPr>
        <w:tabs>
          <w:tab w:val="left" w:pos="426"/>
        </w:tabs>
        <w:spacing w:after="0" w:line="240" w:lineRule="auto"/>
        <w:ind w:firstLine="142"/>
        <w:rPr>
          <w:rFonts w:ascii="Times New Roman" w:hAnsi="Times New Roman" w:cs="Times New Roman"/>
          <w:sz w:val="28"/>
          <w:szCs w:val="28"/>
        </w:rPr>
      </w:pPr>
      <w:r w:rsidRPr="0050425F">
        <w:rPr>
          <w:rFonts w:ascii="Times New Roman" w:hAnsi="Times New Roman" w:cs="Times New Roman"/>
          <w:b/>
          <w:i/>
          <w:sz w:val="28"/>
          <w:szCs w:val="28"/>
        </w:rPr>
        <w:t>Пояснительная записка</w:t>
      </w:r>
      <w:r w:rsidRPr="0050425F">
        <w:rPr>
          <w:rFonts w:ascii="Times New Roman" w:hAnsi="Times New Roman" w:cs="Times New Roman"/>
          <w:sz w:val="28"/>
          <w:szCs w:val="28"/>
        </w:rPr>
        <w:t xml:space="preserve">: </w:t>
      </w:r>
    </w:p>
    <w:p w:rsidR="00460068" w:rsidRPr="0050425F" w:rsidRDefault="00460068" w:rsidP="00460068">
      <w:pPr>
        <w:tabs>
          <w:tab w:val="left" w:pos="426"/>
        </w:tabs>
        <w:spacing w:after="0" w:line="240" w:lineRule="auto"/>
        <w:ind w:firstLine="142"/>
        <w:jc w:val="both"/>
        <w:rPr>
          <w:rFonts w:ascii="Times New Roman" w:hAnsi="Times New Roman" w:cs="Times New Roman"/>
          <w:sz w:val="28"/>
          <w:szCs w:val="28"/>
        </w:rPr>
      </w:pPr>
      <w:r w:rsidRPr="0050425F">
        <w:rPr>
          <w:rFonts w:ascii="Times New Roman" w:hAnsi="Times New Roman" w:cs="Times New Roman"/>
          <w:sz w:val="28"/>
          <w:szCs w:val="28"/>
        </w:rPr>
        <w:t xml:space="preserve">        В образовательной программа нет специально организованной деятельности по «Безопасности». Задачи данного раздела реализуем в интеграции с другими образовательными облас</w:t>
      </w:r>
      <w:r w:rsidR="0091201C">
        <w:rPr>
          <w:rFonts w:ascii="Times New Roman" w:hAnsi="Times New Roman" w:cs="Times New Roman"/>
          <w:sz w:val="28"/>
          <w:szCs w:val="28"/>
        </w:rPr>
        <w:t>тями: «Познание»</w:t>
      </w:r>
      <w:r w:rsidRPr="0050425F">
        <w:rPr>
          <w:rFonts w:ascii="Times New Roman" w:hAnsi="Times New Roman" w:cs="Times New Roman"/>
          <w:sz w:val="28"/>
          <w:szCs w:val="28"/>
        </w:rPr>
        <w:t>,   в режимных моментах.</w:t>
      </w:r>
    </w:p>
    <w:p w:rsidR="00460068" w:rsidRPr="0050425F" w:rsidRDefault="00460068" w:rsidP="00460068">
      <w:pPr>
        <w:tabs>
          <w:tab w:val="left" w:pos="426"/>
        </w:tabs>
        <w:spacing w:after="0" w:line="240" w:lineRule="auto"/>
        <w:ind w:firstLine="142"/>
        <w:rPr>
          <w:rFonts w:ascii="Times New Roman" w:hAnsi="Times New Roman" w:cs="Times New Roman"/>
          <w:sz w:val="28"/>
          <w:szCs w:val="28"/>
        </w:rPr>
      </w:pPr>
      <w:r w:rsidRPr="0050425F">
        <w:rPr>
          <w:rFonts w:ascii="Times New Roman" w:hAnsi="Times New Roman" w:cs="Times New Roman"/>
          <w:b/>
          <w:sz w:val="28"/>
          <w:szCs w:val="28"/>
        </w:rPr>
        <w:tab/>
      </w:r>
      <w:r w:rsidRPr="0050425F">
        <w:rPr>
          <w:rFonts w:ascii="Times New Roman" w:hAnsi="Times New Roman" w:cs="Times New Roman"/>
          <w:sz w:val="28"/>
          <w:szCs w:val="28"/>
        </w:rPr>
        <w:tab/>
      </w:r>
    </w:p>
    <w:p w:rsidR="00460068" w:rsidRPr="0050425F" w:rsidRDefault="00460068" w:rsidP="00460068">
      <w:pPr>
        <w:tabs>
          <w:tab w:val="left" w:pos="426"/>
        </w:tabs>
        <w:spacing w:after="0" w:line="240" w:lineRule="auto"/>
        <w:ind w:firstLine="142"/>
        <w:rPr>
          <w:rFonts w:ascii="Times New Roman" w:hAnsi="Times New Roman" w:cs="Times New Roman"/>
          <w:b/>
          <w:sz w:val="28"/>
          <w:szCs w:val="28"/>
        </w:rPr>
      </w:pPr>
      <w:r w:rsidRPr="0050425F">
        <w:rPr>
          <w:rFonts w:ascii="Times New Roman" w:hAnsi="Times New Roman" w:cs="Times New Roman"/>
          <w:b/>
          <w:sz w:val="28"/>
          <w:szCs w:val="28"/>
        </w:rPr>
        <w:t xml:space="preserve">Перечень программ, технологий, пособий: </w:t>
      </w:r>
    </w:p>
    <w:p w:rsidR="00460068" w:rsidRPr="0050425F" w:rsidRDefault="00460068" w:rsidP="00B9554E">
      <w:pPr>
        <w:pStyle w:val="aff"/>
        <w:widowControl/>
        <w:numPr>
          <w:ilvl w:val="0"/>
          <w:numId w:val="15"/>
        </w:numPr>
        <w:tabs>
          <w:tab w:val="left" w:pos="284"/>
        </w:tabs>
        <w:suppressAutoHyphens w:val="0"/>
        <w:ind w:left="0"/>
        <w:rPr>
          <w:rFonts w:ascii="Times New Roman" w:hAnsi="Times New Roman" w:cs="Times New Roman"/>
          <w:sz w:val="28"/>
          <w:szCs w:val="28"/>
        </w:rPr>
      </w:pPr>
      <w:r w:rsidRPr="0050425F">
        <w:rPr>
          <w:rFonts w:ascii="Times New Roman" w:hAnsi="Times New Roman" w:cs="Times New Roman"/>
          <w:sz w:val="28"/>
          <w:szCs w:val="28"/>
        </w:rPr>
        <w:lastRenderedPageBreak/>
        <w:t>«</w:t>
      </w:r>
      <w:r w:rsidRPr="0050425F">
        <w:rPr>
          <w:rFonts w:ascii="Times New Roman" w:eastAsia="Times New Roman" w:hAnsi="Times New Roman" w:cs="Times New Roman"/>
          <w:sz w:val="28"/>
          <w:szCs w:val="28"/>
        </w:rPr>
        <w:t>Радуга. Комплексная программа   образования и развития  детей дошкольного возраста</w:t>
      </w:r>
      <w:r w:rsidRPr="0050425F">
        <w:rPr>
          <w:rFonts w:ascii="Times New Roman" w:hAnsi="Times New Roman" w:cs="Times New Roman"/>
          <w:sz w:val="28"/>
          <w:szCs w:val="28"/>
        </w:rPr>
        <w:t xml:space="preserve"> </w:t>
      </w:r>
      <w:r w:rsidRPr="0050425F">
        <w:rPr>
          <w:rFonts w:ascii="Times New Roman" w:eastAsia="Times New Roman" w:hAnsi="Times New Roman" w:cs="Times New Roman"/>
          <w:sz w:val="28"/>
          <w:szCs w:val="28"/>
        </w:rPr>
        <w:t>в условиях детского сада</w:t>
      </w:r>
      <w:r w:rsidRPr="0050425F">
        <w:rPr>
          <w:rFonts w:ascii="Times New Roman" w:hAnsi="Times New Roman" w:cs="Times New Roman"/>
          <w:sz w:val="28"/>
          <w:szCs w:val="28"/>
        </w:rPr>
        <w:t>»</w:t>
      </w:r>
      <w:r w:rsidRPr="0050425F">
        <w:rPr>
          <w:rFonts w:ascii="Times New Roman" w:eastAsia="Times New Roman" w:hAnsi="Times New Roman" w:cs="Times New Roman"/>
          <w:sz w:val="28"/>
          <w:szCs w:val="28"/>
        </w:rPr>
        <w:t xml:space="preserve"> / Т.Н. Доронова, С.Г. Якобсон, </w:t>
      </w:r>
      <w:proofErr w:type="spellStart"/>
      <w:r w:rsidRPr="0050425F">
        <w:rPr>
          <w:rFonts w:ascii="Times New Roman" w:eastAsia="Times New Roman" w:hAnsi="Times New Roman" w:cs="Times New Roman"/>
          <w:sz w:val="28"/>
          <w:szCs w:val="28"/>
        </w:rPr>
        <w:t>Е.В.Соловьева</w:t>
      </w:r>
      <w:proofErr w:type="spellEnd"/>
      <w:r>
        <w:rPr>
          <w:rFonts w:ascii="Times New Roman" w:eastAsia="Times New Roman" w:hAnsi="Times New Roman" w:cs="Times New Roman"/>
          <w:sz w:val="28"/>
          <w:szCs w:val="28"/>
        </w:rPr>
        <w:t xml:space="preserve"> и </w:t>
      </w:r>
      <w:proofErr w:type="spellStart"/>
      <w:proofErr w:type="gramStart"/>
      <w:r>
        <w:rPr>
          <w:rFonts w:ascii="Times New Roman" w:eastAsia="Times New Roman" w:hAnsi="Times New Roman" w:cs="Times New Roman"/>
          <w:sz w:val="28"/>
          <w:szCs w:val="28"/>
        </w:rPr>
        <w:t>др</w:t>
      </w:r>
      <w:proofErr w:type="spellEnd"/>
      <w:proofErr w:type="gramEnd"/>
      <w:r>
        <w:rPr>
          <w:rFonts w:ascii="Times New Roman" w:eastAsia="Times New Roman" w:hAnsi="Times New Roman" w:cs="Times New Roman"/>
          <w:sz w:val="28"/>
          <w:szCs w:val="28"/>
        </w:rPr>
        <w:t>,   М.: Просвещение,  1996</w:t>
      </w:r>
      <w:r w:rsidRPr="0050425F">
        <w:rPr>
          <w:rFonts w:ascii="Times New Roman" w:eastAsia="Times New Roman" w:hAnsi="Times New Roman" w:cs="Times New Roman"/>
          <w:sz w:val="28"/>
          <w:szCs w:val="28"/>
        </w:rPr>
        <w:t>г.,</w:t>
      </w:r>
    </w:p>
    <w:p w:rsidR="00460068" w:rsidRPr="0050425F" w:rsidRDefault="00460068" w:rsidP="00B9554E">
      <w:pPr>
        <w:pStyle w:val="a3"/>
        <w:numPr>
          <w:ilvl w:val="0"/>
          <w:numId w:val="15"/>
        </w:numPr>
        <w:spacing w:after="0" w:line="240" w:lineRule="auto"/>
        <w:ind w:left="0"/>
        <w:jc w:val="both"/>
        <w:rPr>
          <w:rFonts w:ascii="Times New Roman" w:eastAsia="Times New Roman" w:hAnsi="Times New Roman" w:cs="Times New Roman"/>
          <w:sz w:val="28"/>
          <w:szCs w:val="28"/>
        </w:rPr>
      </w:pPr>
      <w:r w:rsidRPr="0050425F">
        <w:rPr>
          <w:rFonts w:ascii="Times New Roman" w:eastAsia="Times New Roman" w:hAnsi="Times New Roman" w:cs="Times New Roman"/>
          <w:sz w:val="28"/>
          <w:szCs w:val="28"/>
        </w:rPr>
        <w:t xml:space="preserve">Планирование работы в детском саду с детьми 5-6 лет. Методические рекомендации для воспитателей /(Т.И. </w:t>
      </w:r>
      <w:proofErr w:type="spellStart"/>
      <w:r w:rsidRPr="0050425F">
        <w:rPr>
          <w:rFonts w:ascii="Times New Roman" w:eastAsia="Times New Roman" w:hAnsi="Times New Roman" w:cs="Times New Roman"/>
          <w:sz w:val="28"/>
          <w:szCs w:val="28"/>
        </w:rPr>
        <w:t>Гризик</w:t>
      </w:r>
      <w:proofErr w:type="spellEnd"/>
      <w:r w:rsidRPr="0050425F">
        <w:rPr>
          <w:rFonts w:ascii="Times New Roman" w:eastAsia="Times New Roman" w:hAnsi="Times New Roman" w:cs="Times New Roman"/>
          <w:sz w:val="28"/>
          <w:szCs w:val="28"/>
        </w:rPr>
        <w:t xml:space="preserve">, </w:t>
      </w:r>
      <w:proofErr w:type="spellStart"/>
      <w:r w:rsidRPr="0050425F">
        <w:rPr>
          <w:rFonts w:ascii="Times New Roman" w:eastAsia="Times New Roman" w:hAnsi="Times New Roman" w:cs="Times New Roman"/>
          <w:sz w:val="28"/>
          <w:szCs w:val="28"/>
        </w:rPr>
        <w:t>Г.В.Глушкова</w:t>
      </w:r>
      <w:proofErr w:type="spellEnd"/>
      <w:r w:rsidRPr="0050425F">
        <w:rPr>
          <w:rFonts w:ascii="Times New Roman" w:eastAsia="Times New Roman" w:hAnsi="Times New Roman" w:cs="Times New Roman"/>
          <w:sz w:val="28"/>
          <w:szCs w:val="28"/>
        </w:rPr>
        <w:t>, Т.Н. Доронова</w:t>
      </w:r>
      <w:r>
        <w:rPr>
          <w:rFonts w:ascii="Times New Roman" w:eastAsia="Times New Roman" w:hAnsi="Times New Roman" w:cs="Times New Roman"/>
          <w:sz w:val="28"/>
          <w:szCs w:val="28"/>
        </w:rPr>
        <w:t xml:space="preserve"> и др</w:t>
      </w:r>
      <w:proofErr w:type="gramStart"/>
      <w:r>
        <w:rPr>
          <w:rFonts w:ascii="Times New Roman" w:eastAsia="Times New Roman" w:hAnsi="Times New Roman" w:cs="Times New Roman"/>
          <w:sz w:val="28"/>
          <w:szCs w:val="28"/>
        </w:rPr>
        <w:t>.;</w:t>
      </w:r>
      <w:r w:rsidRPr="0050425F">
        <w:rPr>
          <w:rFonts w:ascii="Times New Roman" w:eastAsia="Times New Roman" w:hAnsi="Times New Roman" w:cs="Times New Roman"/>
          <w:sz w:val="28"/>
          <w:szCs w:val="28"/>
        </w:rPr>
        <w:t xml:space="preserve">).  - </w:t>
      </w:r>
      <w:proofErr w:type="gramEnd"/>
      <w:r w:rsidRPr="0050425F">
        <w:rPr>
          <w:rFonts w:ascii="Times New Roman" w:eastAsia="Times New Roman" w:hAnsi="Times New Roman" w:cs="Times New Roman"/>
          <w:sz w:val="28"/>
          <w:szCs w:val="28"/>
        </w:rPr>
        <w:t>М.: Просвещение, 2011,</w:t>
      </w:r>
    </w:p>
    <w:p w:rsidR="00460068" w:rsidRPr="0050425F" w:rsidRDefault="00460068" w:rsidP="00B9554E">
      <w:pPr>
        <w:pStyle w:val="aff"/>
        <w:widowControl/>
        <w:numPr>
          <w:ilvl w:val="0"/>
          <w:numId w:val="15"/>
        </w:numPr>
        <w:tabs>
          <w:tab w:val="left" w:pos="426"/>
        </w:tabs>
        <w:suppressAutoHyphens w:val="0"/>
        <w:ind w:left="0"/>
        <w:jc w:val="both"/>
        <w:rPr>
          <w:rFonts w:ascii="Times New Roman" w:hAnsi="Times New Roman" w:cs="Times New Roman"/>
          <w:sz w:val="28"/>
          <w:szCs w:val="28"/>
        </w:rPr>
      </w:pPr>
      <w:r w:rsidRPr="0050425F">
        <w:rPr>
          <w:rFonts w:ascii="Times New Roman" w:hAnsi="Times New Roman" w:cs="Times New Roman"/>
          <w:sz w:val="28"/>
          <w:szCs w:val="28"/>
        </w:rPr>
        <w:t xml:space="preserve">Программа «Основы безопасности детей дошкольного возраста» О.Л. Князева, Н.Н. Авдеева, Р.Б. </w:t>
      </w:r>
      <w:proofErr w:type="spellStart"/>
      <w:r w:rsidRPr="0050425F">
        <w:rPr>
          <w:rFonts w:ascii="Times New Roman" w:hAnsi="Times New Roman" w:cs="Times New Roman"/>
          <w:sz w:val="28"/>
          <w:szCs w:val="28"/>
        </w:rPr>
        <w:t>Стеркина</w:t>
      </w:r>
      <w:proofErr w:type="spellEnd"/>
    </w:p>
    <w:p w:rsidR="00460068" w:rsidRPr="0050425F" w:rsidRDefault="00460068" w:rsidP="00B9554E">
      <w:pPr>
        <w:pStyle w:val="aff"/>
        <w:widowControl/>
        <w:numPr>
          <w:ilvl w:val="0"/>
          <w:numId w:val="15"/>
        </w:numPr>
        <w:tabs>
          <w:tab w:val="left" w:pos="426"/>
        </w:tabs>
        <w:suppressAutoHyphens w:val="0"/>
        <w:ind w:left="0"/>
        <w:jc w:val="both"/>
        <w:rPr>
          <w:rFonts w:ascii="Times New Roman" w:hAnsi="Times New Roman" w:cs="Times New Roman"/>
          <w:sz w:val="28"/>
          <w:szCs w:val="28"/>
        </w:rPr>
      </w:pPr>
      <w:r w:rsidRPr="0050425F">
        <w:rPr>
          <w:rFonts w:ascii="Times New Roman" w:hAnsi="Times New Roman" w:cs="Times New Roman"/>
          <w:sz w:val="28"/>
          <w:szCs w:val="28"/>
        </w:rPr>
        <w:t>.</w:t>
      </w:r>
    </w:p>
    <w:p w:rsidR="00460068" w:rsidRPr="0050425F" w:rsidRDefault="00460068" w:rsidP="00460068">
      <w:pPr>
        <w:pStyle w:val="aff"/>
        <w:rPr>
          <w:rFonts w:ascii="Times New Roman" w:hAnsi="Times New Roman" w:cs="Times New Roman"/>
          <w:sz w:val="28"/>
          <w:szCs w:val="28"/>
        </w:rPr>
      </w:pPr>
    </w:p>
    <w:p w:rsidR="00460068" w:rsidRPr="00164C7E" w:rsidRDefault="00460068" w:rsidP="00460068">
      <w:pPr>
        <w:pStyle w:val="aff"/>
        <w:rPr>
          <w:rFonts w:ascii="Times New Roman" w:hAnsi="Times New Roman" w:cs="Times New Roman"/>
          <w:sz w:val="28"/>
          <w:szCs w:val="28"/>
        </w:rPr>
      </w:pPr>
      <w:r w:rsidRPr="00164C7E">
        <w:rPr>
          <w:rFonts w:ascii="Times New Roman" w:hAnsi="Times New Roman" w:cs="Times New Roman"/>
          <w:sz w:val="28"/>
          <w:szCs w:val="28"/>
        </w:rPr>
        <w:t>Раздел «Ребенок и природа»</w:t>
      </w:r>
    </w:p>
    <w:p w:rsidR="00460068" w:rsidRPr="00164C7E" w:rsidRDefault="00460068" w:rsidP="00460068">
      <w:pPr>
        <w:pStyle w:val="a3"/>
        <w:widowControl w:val="0"/>
        <w:tabs>
          <w:tab w:val="left" w:pos="426"/>
        </w:tabs>
        <w:suppressAutoHyphens/>
        <w:autoSpaceDE w:val="0"/>
        <w:autoSpaceDN w:val="0"/>
        <w:adjustRightInd w:val="0"/>
        <w:spacing w:after="0" w:line="240" w:lineRule="auto"/>
        <w:ind w:left="0" w:firstLine="142"/>
        <w:rPr>
          <w:rFonts w:ascii="Times New Roman" w:hAnsi="Times New Roman" w:cs="Times New Roman"/>
          <w:sz w:val="28"/>
          <w:szCs w:val="28"/>
        </w:rPr>
      </w:pPr>
    </w:p>
    <w:tbl>
      <w:tblPr>
        <w:tblW w:w="15168"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gridCol w:w="2409"/>
        <w:gridCol w:w="3828"/>
      </w:tblGrid>
      <w:tr w:rsidR="00460068" w:rsidRPr="00164C7E" w:rsidTr="007460B9">
        <w:trPr>
          <w:trHeight w:val="634"/>
        </w:trPr>
        <w:tc>
          <w:tcPr>
            <w:tcW w:w="3402"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 xml:space="preserve">  Тема общения</w:t>
            </w:r>
          </w:p>
        </w:tc>
        <w:tc>
          <w:tcPr>
            <w:tcW w:w="5529"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 xml:space="preserve">Задачи </w:t>
            </w:r>
          </w:p>
        </w:tc>
        <w:tc>
          <w:tcPr>
            <w:tcW w:w="2409"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Методы и приемы</w:t>
            </w:r>
          </w:p>
        </w:tc>
        <w:tc>
          <w:tcPr>
            <w:tcW w:w="3828"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Форма организации</w:t>
            </w:r>
          </w:p>
        </w:tc>
      </w:tr>
      <w:tr w:rsidR="00460068" w:rsidRPr="00164C7E" w:rsidTr="007460B9">
        <w:trPr>
          <w:trHeight w:val="843"/>
        </w:trPr>
        <w:tc>
          <w:tcPr>
            <w:tcW w:w="3402"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spacing w:after="0" w:line="240" w:lineRule="auto"/>
              <w:rPr>
                <w:rFonts w:ascii="Times New Roman" w:hAnsi="Times New Roman" w:cs="Times New Roman"/>
                <w:sz w:val="28"/>
                <w:szCs w:val="28"/>
              </w:rPr>
            </w:pPr>
            <w:r w:rsidRPr="00164C7E">
              <w:rPr>
                <w:rFonts w:ascii="Times New Roman" w:hAnsi="Times New Roman" w:cs="Times New Roman"/>
                <w:sz w:val="28"/>
                <w:szCs w:val="28"/>
              </w:rPr>
              <w:t>«Бережное отношение к живой природе»</w:t>
            </w:r>
          </w:p>
        </w:tc>
        <w:tc>
          <w:tcPr>
            <w:tcW w:w="5529"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jc w:val="both"/>
              <w:rPr>
                <w:rFonts w:ascii="Times New Roman" w:hAnsi="Times New Roman" w:cs="Times New Roman"/>
                <w:sz w:val="28"/>
                <w:szCs w:val="28"/>
              </w:rPr>
            </w:pPr>
            <w:r w:rsidRPr="00164C7E">
              <w:rPr>
                <w:rFonts w:ascii="Times New Roman" w:hAnsi="Times New Roman" w:cs="Times New Roman"/>
                <w:sz w:val="28"/>
                <w:szCs w:val="28"/>
              </w:rPr>
              <w:t>Закреплять умение бережного отношения к живой природе.</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Личный пример.</w:t>
            </w:r>
          </w:p>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Показ</w:t>
            </w:r>
          </w:p>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Иллюстраций.</w:t>
            </w:r>
          </w:p>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 xml:space="preserve"> Разбор ситуации.</w:t>
            </w:r>
          </w:p>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 xml:space="preserve">Чтение художественной литературы. Объяснение. Дидактические игры. </w:t>
            </w:r>
          </w:p>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Наблюдения. Обучение.</w:t>
            </w:r>
          </w:p>
        </w:tc>
        <w:tc>
          <w:tcPr>
            <w:tcW w:w="3828" w:type="dxa"/>
            <w:vMerge w:val="restart"/>
            <w:tcBorders>
              <w:top w:val="single" w:sz="4" w:space="0" w:color="auto"/>
              <w:left w:val="single" w:sz="4" w:space="0" w:color="auto"/>
              <w:bottom w:val="single" w:sz="4" w:space="0" w:color="auto"/>
              <w:right w:val="single" w:sz="4" w:space="0" w:color="auto"/>
            </w:tcBorders>
          </w:tcPr>
          <w:p w:rsidR="00460068" w:rsidRPr="00164C7E" w:rsidRDefault="00460068" w:rsidP="00460068">
            <w:pPr>
              <w:pStyle w:val="aff"/>
              <w:spacing w:line="276" w:lineRule="auto"/>
              <w:rPr>
                <w:rFonts w:ascii="Times New Roman" w:hAnsi="Times New Roman" w:cs="Times New Roman"/>
                <w:sz w:val="28"/>
                <w:szCs w:val="28"/>
              </w:rPr>
            </w:pPr>
            <w:r w:rsidRPr="00164C7E">
              <w:rPr>
                <w:rFonts w:ascii="Times New Roman" w:hAnsi="Times New Roman" w:cs="Times New Roman"/>
                <w:sz w:val="28"/>
                <w:szCs w:val="28"/>
              </w:rPr>
              <w:t>Путешествие.</w:t>
            </w:r>
          </w:p>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Беседа. Игра. Упражнения тренинги</w:t>
            </w:r>
          </w:p>
          <w:p w:rsidR="00460068" w:rsidRPr="00164C7E" w:rsidRDefault="00460068" w:rsidP="00460068">
            <w:pPr>
              <w:pStyle w:val="aff"/>
              <w:spacing w:line="276" w:lineRule="auto"/>
              <w:jc w:val="center"/>
              <w:rPr>
                <w:rFonts w:ascii="Times New Roman" w:hAnsi="Times New Roman" w:cs="Times New Roman"/>
                <w:sz w:val="28"/>
                <w:szCs w:val="28"/>
              </w:rPr>
            </w:pPr>
          </w:p>
        </w:tc>
      </w:tr>
      <w:tr w:rsidR="00460068" w:rsidRPr="00164C7E" w:rsidTr="007460B9">
        <w:trPr>
          <w:trHeight w:val="843"/>
        </w:trPr>
        <w:tc>
          <w:tcPr>
            <w:tcW w:w="3402"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rPr>
                <w:rFonts w:ascii="Times New Roman" w:hAnsi="Times New Roman" w:cs="Times New Roman"/>
                <w:sz w:val="28"/>
                <w:szCs w:val="28"/>
              </w:rPr>
            </w:pPr>
            <w:r w:rsidRPr="00164C7E">
              <w:rPr>
                <w:rFonts w:ascii="Times New Roman" w:hAnsi="Times New Roman" w:cs="Times New Roman"/>
                <w:sz w:val="28"/>
                <w:szCs w:val="28"/>
              </w:rPr>
              <w:t>«Ядовитые растения и грибы»</w:t>
            </w:r>
          </w:p>
        </w:tc>
        <w:tc>
          <w:tcPr>
            <w:tcW w:w="5529"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jc w:val="both"/>
              <w:rPr>
                <w:rFonts w:ascii="Times New Roman" w:hAnsi="Times New Roman" w:cs="Times New Roman"/>
                <w:sz w:val="28"/>
                <w:szCs w:val="28"/>
              </w:rPr>
            </w:pPr>
            <w:r w:rsidRPr="00164C7E">
              <w:rPr>
                <w:rFonts w:ascii="Times New Roman" w:hAnsi="Times New Roman" w:cs="Times New Roman"/>
                <w:sz w:val="28"/>
                <w:szCs w:val="28"/>
              </w:rPr>
              <w:t>Дать понятие о ядовитых грибах и растениях.</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r>
      <w:tr w:rsidR="00460068" w:rsidRPr="00164C7E" w:rsidTr="007460B9">
        <w:trPr>
          <w:trHeight w:val="843"/>
        </w:trPr>
        <w:tc>
          <w:tcPr>
            <w:tcW w:w="3402"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rPr>
                <w:rFonts w:ascii="Times New Roman" w:hAnsi="Times New Roman" w:cs="Times New Roman"/>
                <w:sz w:val="28"/>
                <w:szCs w:val="28"/>
              </w:rPr>
            </w:pPr>
            <w:r w:rsidRPr="00164C7E">
              <w:rPr>
                <w:rFonts w:ascii="Times New Roman" w:hAnsi="Times New Roman" w:cs="Times New Roman"/>
                <w:sz w:val="28"/>
                <w:szCs w:val="28"/>
              </w:rPr>
              <w:t>«Правила поведения на природе»</w:t>
            </w:r>
          </w:p>
        </w:tc>
        <w:tc>
          <w:tcPr>
            <w:tcW w:w="5529"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tabs>
                <w:tab w:val="left" w:pos="1178"/>
              </w:tabs>
              <w:spacing w:after="0" w:line="240" w:lineRule="auto"/>
              <w:rPr>
                <w:rFonts w:ascii="Times New Roman" w:hAnsi="Times New Roman" w:cs="Times New Roman"/>
                <w:sz w:val="28"/>
                <w:szCs w:val="28"/>
              </w:rPr>
            </w:pPr>
            <w:r w:rsidRPr="00164C7E">
              <w:rPr>
                <w:rFonts w:ascii="Times New Roman" w:hAnsi="Times New Roman" w:cs="Times New Roman"/>
                <w:sz w:val="28"/>
                <w:szCs w:val="28"/>
              </w:rPr>
              <w:t>Знакомить детей с правилами поведения на природе.</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r>
      <w:tr w:rsidR="00460068" w:rsidRPr="00164C7E" w:rsidTr="007460B9">
        <w:trPr>
          <w:trHeight w:val="843"/>
        </w:trPr>
        <w:tc>
          <w:tcPr>
            <w:tcW w:w="3402"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rPr>
                <w:rFonts w:ascii="Times New Roman" w:hAnsi="Times New Roman" w:cs="Times New Roman"/>
                <w:sz w:val="28"/>
                <w:szCs w:val="28"/>
              </w:rPr>
            </w:pPr>
            <w:r w:rsidRPr="00164C7E">
              <w:rPr>
                <w:rFonts w:ascii="Times New Roman" w:hAnsi="Times New Roman" w:cs="Times New Roman"/>
                <w:sz w:val="28"/>
                <w:szCs w:val="28"/>
              </w:rPr>
              <w:t>«Контакты с животными и насекомыми»</w:t>
            </w:r>
          </w:p>
        </w:tc>
        <w:tc>
          <w:tcPr>
            <w:tcW w:w="5529"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tabs>
                <w:tab w:val="left" w:pos="1178"/>
              </w:tabs>
              <w:spacing w:after="0" w:line="240" w:lineRule="auto"/>
              <w:rPr>
                <w:rFonts w:ascii="Times New Roman" w:hAnsi="Times New Roman" w:cs="Times New Roman"/>
                <w:sz w:val="28"/>
                <w:szCs w:val="28"/>
              </w:rPr>
            </w:pPr>
            <w:r w:rsidRPr="00164C7E">
              <w:rPr>
                <w:rFonts w:ascii="Times New Roman" w:hAnsi="Times New Roman" w:cs="Times New Roman"/>
                <w:sz w:val="28"/>
                <w:szCs w:val="28"/>
              </w:rPr>
              <w:t>Учить безопасным контактам с животными и насекомыми.</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r>
      <w:tr w:rsidR="00460068" w:rsidRPr="00164C7E" w:rsidTr="007460B9">
        <w:trPr>
          <w:trHeight w:val="568"/>
        </w:trPr>
        <w:tc>
          <w:tcPr>
            <w:tcW w:w="3402"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rPr>
                <w:rFonts w:ascii="Times New Roman" w:hAnsi="Times New Roman" w:cs="Times New Roman"/>
                <w:sz w:val="28"/>
                <w:szCs w:val="28"/>
              </w:rPr>
            </w:pPr>
            <w:r w:rsidRPr="00164C7E">
              <w:rPr>
                <w:rFonts w:ascii="Times New Roman" w:hAnsi="Times New Roman" w:cs="Times New Roman"/>
                <w:sz w:val="28"/>
                <w:szCs w:val="28"/>
              </w:rPr>
              <w:t>«Первая помощь»</w:t>
            </w:r>
          </w:p>
        </w:tc>
        <w:tc>
          <w:tcPr>
            <w:tcW w:w="5529"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tabs>
                <w:tab w:val="left" w:pos="1178"/>
              </w:tabs>
              <w:spacing w:after="0" w:line="240" w:lineRule="auto"/>
              <w:rPr>
                <w:rFonts w:ascii="Times New Roman" w:hAnsi="Times New Roman" w:cs="Times New Roman"/>
                <w:sz w:val="28"/>
                <w:szCs w:val="28"/>
              </w:rPr>
            </w:pPr>
            <w:r w:rsidRPr="00164C7E">
              <w:rPr>
                <w:rFonts w:ascii="Times New Roman" w:hAnsi="Times New Roman" w:cs="Times New Roman"/>
                <w:sz w:val="28"/>
                <w:szCs w:val="28"/>
              </w:rPr>
              <w:t>Учить оказывать первую помощь.</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r>
    </w:tbl>
    <w:p w:rsidR="00325BC3" w:rsidRDefault="00325BC3" w:rsidP="00460068">
      <w:pPr>
        <w:pStyle w:val="aff"/>
        <w:rPr>
          <w:rFonts w:ascii="Times New Roman" w:hAnsi="Times New Roman" w:cs="Times New Roman"/>
          <w:sz w:val="28"/>
          <w:szCs w:val="28"/>
        </w:rPr>
      </w:pPr>
    </w:p>
    <w:p w:rsidR="00460068" w:rsidRPr="00164C7E" w:rsidRDefault="00460068" w:rsidP="00460068">
      <w:pPr>
        <w:pStyle w:val="aff"/>
        <w:rPr>
          <w:rFonts w:ascii="Times New Roman" w:hAnsi="Times New Roman" w:cs="Times New Roman"/>
          <w:sz w:val="28"/>
          <w:szCs w:val="28"/>
        </w:rPr>
      </w:pPr>
    </w:p>
    <w:p w:rsidR="00460068" w:rsidRPr="00164C7E" w:rsidRDefault="00460068" w:rsidP="00460068">
      <w:pPr>
        <w:pStyle w:val="aff"/>
        <w:rPr>
          <w:rFonts w:ascii="Times New Roman" w:hAnsi="Times New Roman" w:cs="Times New Roman"/>
          <w:sz w:val="28"/>
          <w:szCs w:val="28"/>
        </w:rPr>
      </w:pPr>
      <w:r w:rsidRPr="00164C7E">
        <w:rPr>
          <w:rFonts w:ascii="Times New Roman" w:hAnsi="Times New Roman" w:cs="Times New Roman"/>
          <w:sz w:val="28"/>
          <w:szCs w:val="28"/>
        </w:rPr>
        <w:t>Раздел «Ребенок дома»</w:t>
      </w:r>
    </w:p>
    <w:p w:rsidR="00460068" w:rsidRPr="00164C7E" w:rsidRDefault="00460068" w:rsidP="00460068">
      <w:pPr>
        <w:pStyle w:val="aff"/>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4"/>
        <w:gridCol w:w="2553"/>
        <w:gridCol w:w="2548"/>
        <w:gridCol w:w="289"/>
      </w:tblGrid>
      <w:tr w:rsidR="008E4F7D" w:rsidRPr="00164C7E" w:rsidTr="00325BC3">
        <w:trPr>
          <w:trHeight w:val="574"/>
        </w:trPr>
        <w:tc>
          <w:tcPr>
            <w:tcW w:w="1701" w:type="dxa"/>
            <w:tcBorders>
              <w:top w:val="single" w:sz="4" w:space="0" w:color="auto"/>
              <w:left w:val="single" w:sz="4" w:space="0" w:color="auto"/>
              <w:bottom w:val="single" w:sz="4" w:space="0" w:color="auto"/>
              <w:right w:val="single" w:sz="4" w:space="0" w:color="auto"/>
            </w:tcBorders>
            <w:hideMark/>
          </w:tcPr>
          <w:p w:rsidR="008E4F7D" w:rsidRPr="00164C7E" w:rsidRDefault="008E4F7D" w:rsidP="00325BC3">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lastRenderedPageBreak/>
              <w:t xml:space="preserve">    Тема общения</w:t>
            </w:r>
          </w:p>
        </w:tc>
        <w:tc>
          <w:tcPr>
            <w:tcW w:w="2554" w:type="dxa"/>
            <w:tcBorders>
              <w:top w:val="single" w:sz="4" w:space="0" w:color="auto"/>
              <w:left w:val="single" w:sz="4" w:space="0" w:color="auto"/>
              <w:bottom w:val="single" w:sz="4" w:space="0" w:color="auto"/>
              <w:right w:val="single" w:sz="4" w:space="0" w:color="auto"/>
            </w:tcBorders>
            <w:hideMark/>
          </w:tcPr>
          <w:p w:rsidR="008E4F7D" w:rsidRPr="00164C7E" w:rsidRDefault="008E4F7D" w:rsidP="00325BC3">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 xml:space="preserve">Задачи </w:t>
            </w:r>
          </w:p>
        </w:tc>
        <w:tc>
          <w:tcPr>
            <w:tcW w:w="2553" w:type="dxa"/>
            <w:tcBorders>
              <w:top w:val="single" w:sz="4" w:space="0" w:color="auto"/>
              <w:left w:val="single" w:sz="4" w:space="0" w:color="auto"/>
              <w:bottom w:val="single" w:sz="4" w:space="0" w:color="auto"/>
              <w:right w:val="single" w:sz="4" w:space="0" w:color="auto"/>
            </w:tcBorders>
            <w:hideMark/>
          </w:tcPr>
          <w:p w:rsidR="008E4F7D" w:rsidRPr="00164C7E" w:rsidRDefault="008E4F7D" w:rsidP="00325BC3">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Методы и приемы</w:t>
            </w:r>
          </w:p>
        </w:tc>
        <w:tc>
          <w:tcPr>
            <w:tcW w:w="2548" w:type="dxa"/>
            <w:tcBorders>
              <w:top w:val="single" w:sz="4" w:space="0" w:color="auto"/>
              <w:left w:val="single" w:sz="4" w:space="0" w:color="auto"/>
              <w:bottom w:val="single" w:sz="4" w:space="0" w:color="auto"/>
              <w:right w:val="single" w:sz="4" w:space="0" w:color="auto"/>
            </w:tcBorders>
            <w:hideMark/>
          </w:tcPr>
          <w:p w:rsidR="008E4F7D" w:rsidRPr="00164C7E" w:rsidRDefault="008E4F7D" w:rsidP="00325BC3">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Форма организации</w:t>
            </w:r>
          </w:p>
        </w:tc>
        <w:tc>
          <w:tcPr>
            <w:tcW w:w="289" w:type="dxa"/>
            <w:vMerge w:val="restart"/>
            <w:tcBorders>
              <w:top w:val="nil"/>
              <w:left w:val="single" w:sz="4" w:space="0" w:color="auto"/>
              <w:right w:val="nil"/>
            </w:tcBorders>
            <w:hideMark/>
          </w:tcPr>
          <w:p w:rsidR="008E4F7D" w:rsidRPr="00164C7E" w:rsidRDefault="008E4F7D" w:rsidP="00325BC3">
            <w:pPr>
              <w:pStyle w:val="aff"/>
              <w:rPr>
                <w:rFonts w:ascii="Times New Roman" w:hAnsi="Times New Roman" w:cs="Times New Roman"/>
                <w:sz w:val="28"/>
                <w:szCs w:val="28"/>
              </w:rPr>
            </w:pPr>
          </w:p>
        </w:tc>
      </w:tr>
      <w:tr w:rsidR="008E4F7D" w:rsidRPr="00164C7E" w:rsidTr="00325BC3">
        <w:trPr>
          <w:trHeight w:val="1156"/>
        </w:trPr>
        <w:tc>
          <w:tcPr>
            <w:tcW w:w="1701" w:type="dxa"/>
            <w:tcBorders>
              <w:top w:val="nil"/>
              <w:left w:val="single" w:sz="4" w:space="0" w:color="auto"/>
              <w:bottom w:val="single" w:sz="4" w:space="0" w:color="auto"/>
              <w:right w:val="single" w:sz="4" w:space="0" w:color="auto"/>
            </w:tcBorders>
            <w:hideMark/>
          </w:tcPr>
          <w:p w:rsidR="008E4F7D" w:rsidRPr="00164C7E" w:rsidRDefault="008E4F7D" w:rsidP="00325BC3">
            <w:pPr>
              <w:spacing w:after="0" w:line="240" w:lineRule="auto"/>
              <w:rPr>
                <w:rFonts w:ascii="Times New Roman" w:hAnsi="Times New Roman" w:cs="Times New Roman"/>
                <w:sz w:val="28"/>
                <w:szCs w:val="28"/>
              </w:rPr>
            </w:pPr>
            <w:r w:rsidRPr="00164C7E">
              <w:rPr>
                <w:rFonts w:ascii="Times New Roman" w:hAnsi="Times New Roman" w:cs="Times New Roman"/>
                <w:sz w:val="28"/>
                <w:szCs w:val="28"/>
              </w:rPr>
              <w:t>«Осторожно! Электроприборы»</w:t>
            </w:r>
          </w:p>
        </w:tc>
        <w:tc>
          <w:tcPr>
            <w:tcW w:w="2554" w:type="dxa"/>
            <w:tcBorders>
              <w:top w:val="nil"/>
              <w:left w:val="single" w:sz="4" w:space="0" w:color="auto"/>
              <w:bottom w:val="single" w:sz="4" w:space="0" w:color="auto"/>
              <w:right w:val="single" w:sz="4" w:space="0" w:color="auto"/>
            </w:tcBorders>
            <w:hideMark/>
          </w:tcPr>
          <w:p w:rsidR="008E4F7D" w:rsidRPr="00164C7E" w:rsidRDefault="008E4F7D" w:rsidP="00325BC3">
            <w:pPr>
              <w:pStyle w:val="aff"/>
              <w:spacing w:line="276" w:lineRule="auto"/>
              <w:jc w:val="both"/>
              <w:rPr>
                <w:rFonts w:ascii="Times New Roman" w:hAnsi="Times New Roman" w:cs="Times New Roman"/>
                <w:sz w:val="28"/>
                <w:szCs w:val="28"/>
              </w:rPr>
            </w:pPr>
            <w:r w:rsidRPr="00164C7E">
              <w:rPr>
                <w:rFonts w:ascii="Times New Roman" w:hAnsi="Times New Roman" w:cs="Times New Roman"/>
                <w:sz w:val="28"/>
                <w:szCs w:val="28"/>
              </w:rPr>
              <w:t>Закреплять представления детей об электроприборах, об их назначении и о правилах осторожно пользования ими.</w:t>
            </w:r>
          </w:p>
        </w:tc>
        <w:tc>
          <w:tcPr>
            <w:tcW w:w="2553" w:type="dxa"/>
            <w:vMerge w:val="restart"/>
            <w:tcBorders>
              <w:top w:val="nil"/>
              <w:left w:val="single" w:sz="4" w:space="0" w:color="auto"/>
              <w:bottom w:val="single" w:sz="4" w:space="0" w:color="auto"/>
              <w:right w:val="single" w:sz="4" w:space="0" w:color="auto"/>
            </w:tcBorders>
            <w:hideMark/>
          </w:tcPr>
          <w:p w:rsidR="008E4F7D" w:rsidRPr="00164C7E" w:rsidRDefault="008E4F7D" w:rsidP="00325BC3">
            <w:pPr>
              <w:pStyle w:val="aff"/>
              <w:spacing w:line="276" w:lineRule="auto"/>
              <w:jc w:val="center"/>
              <w:rPr>
                <w:rFonts w:ascii="Times New Roman" w:hAnsi="Times New Roman" w:cs="Times New Roman"/>
                <w:sz w:val="28"/>
                <w:szCs w:val="28"/>
              </w:rPr>
            </w:pPr>
          </w:p>
        </w:tc>
        <w:tc>
          <w:tcPr>
            <w:tcW w:w="2548" w:type="dxa"/>
            <w:vMerge w:val="restart"/>
            <w:tcBorders>
              <w:top w:val="nil"/>
              <w:left w:val="single" w:sz="4" w:space="0" w:color="auto"/>
              <w:bottom w:val="single" w:sz="4" w:space="0" w:color="auto"/>
              <w:right w:val="single" w:sz="4" w:space="0" w:color="auto"/>
            </w:tcBorders>
          </w:tcPr>
          <w:p w:rsidR="008E4F7D" w:rsidRPr="00164C7E" w:rsidRDefault="008E4F7D" w:rsidP="00325BC3">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 xml:space="preserve">Беседа. </w:t>
            </w:r>
          </w:p>
          <w:p w:rsidR="008E4F7D" w:rsidRPr="00164C7E" w:rsidRDefault="008E4F7D" w:rsidP="00325BC3">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Игровая. Упражнения тренинги</w:t>
            </w:r>
          </w:p>
          <w:p w:rsidR="008E4F7D" w:rsidRPr="00164C7E" w:rsidRDefault="008E4F7D" w:rsidP="00325BC3">
            <w:pPr>
              <w:pStyle w:val="aff"/>
              <w:spacing w:line="276" w:lineRule="auto"/>
              <w:jc w:val="center"/>
              <w:rPr>
                <w:rFonts w:ascii="Times New Roman" w:hAnsi="Times New Roman" w:cs="Times New Roman"/>
                <w:sz w:val="28"/>
                <w:szCs w:val="28"/>
              </w:rPr>
            </w:pPr>
          </w:p>
        </w:tc>
        <w:tc>
          <w:tcPr>
            <w:tcW w:w="289" w:type="dxa"/>
            <w:vMerge/>
            <w:tcBorders>
              <w:left w:val="single" w:sz="4" w:space="0" w:color="auto"/>
              <w:right w:val="nil"/>
            </w:tcBorders>
            <w:hideMark/>
          </w:tcPr>
          <w:p w:rsidR="008E4F7D" w:rsidRPr="00164C7E" w:rsidRDefault="008E4F7D" w:rsidP="00325BC3">
            <w:pPr>
              <w:pStyle w:val="aff"/>
              <w:spacing w:line="276" w:lineRule="auto"/>
              <w:rPr>
                <w:rFonts w:ascii="Times New Roman" w:hAnsi="Times New Roman" w:cs="Times New Roman"/>
                <w:sz w:val="28"/>
                <w:szCs w:val="28"/>
              </w:rPr>
            </w:pPr>
          </w:p>
        </w:tc>
      </w:tr>
      <w:tr w:rsidR="00330299" w:rsidRPr="00164C7E" w:rsidTr="008E4F7D">
        <w:tc>
          <w:tcPr>
            <w:tcW w:w="1701" w:type="dxa"/>
            <w:vMerge w:val="restart"/>
            <w:tcBorders>
              <w:top w:val="single" w:sz="4" w:space="0" w:color="auto"/>
              <w:left w:val="single" w:sz="4" w:space="0" w:color="auto"/>
              <w:right w:val="single" w:sz="4" w:space="0" w:color="auto"/>
            </w:tcBorders>
            <w:hideMark/>
          </w:tcPr>
          <w:p w:rsidR="00330299" w:rsidRPr="00164C7E" w:rsidRDefault="00330299" w:rsidP="00325BC3">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«Огонь – это очень опасно»</w:t>
            </w:r>
          </w:p>
        </w:tc>
        <w:tc>
          <w:tcPr>
            <w:tcW w:w="2554" w:type="dxa"/>
            <w:tcBorders>
              <w:top w:val="single" w:sz="4" w:space="0" w:color="auto"/>
              <w:left w:val="single" w:sz="4" w:space="0" w:color="auto"/>
              <w:bottom w:val="single" w:sz="4" w:space="0" w:color="auto"/>
              <w:right w:val="single" w:sz="4" w:space="0" w:color="auto"/>
            </w:tcBorders>
            <w:hideMark/>
          </w:tcPr>
          <w:p w:rsidR="00330299" w:rsidRPr="00164C7E" w:rsidRDefault="00330299" w:rsidP="00325BC3">
            <w:pPr>
              <w:pStyle w:val="aff"/>
              <w:jc w:val="both"/>
              <w:rPr>
                <w:rFonts w:ascii="Times New Roman" w:hAnsi="Times New Roman" w:cs="Times New Roman"/>
                <w:sz w:val="28"/>
                <w:szCs w:val="28"/>
              </w:rPr>
            </w:pPr>
            <w:r w:rsidRPr="00164C7E">
              <w:rPr>
                <w:rFonts w:ascii="Times New Roman" w:hAnsi="Times New Roman" w:cs="Times New Roman"/>
                <w:sz w:val="28"/>
                <w:szCs w:val="28"/>
              </w:rPr>
              <w:t xml:space="preserve">Знакомить детей с правилами пожарной безопасности, учить осторожному </w:t>
            </w: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30299" w:rsidRPr="00164C7E" w:rsidRDefault="00330299" w:rsidP="00325BC3">
            <w:pPr>
              <w:spacing w:after="0" w:line="240" w:lineRule="auto"/>
              <w:rPr>
                <w:rFonts w:ascii="Times New Roman" w:eastAsia="Arial Unicode MS" w:hAnsi="Times New Roman" w:cs="Times New Roman"/>
                <w:sz w:val="28"/>
                <w:szCs w:val="28"/>
                <w:lang w:bidi="ru-RU"/>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330299" w:rsidRPr="00164C7E" w:rsidRDefault="00330299" w:rsidP="00325BC3">
            <w:pPr>
              <w:spacing w:after="0" w:line="240" w:lineRule="auto"/>
              <w:rPr>
                <w:rFonts w:ascii="Times New Roman" w:eastAsia="Arial Unicode MS" w:hAnsi="Times New Roman" w:cs="Times New Roman"/>
                <w:sz w:val="28"/>
                <w:szCs w:val="28"/>
                <w:lang w:bidi="ru-RU"/>
              </w:rPr>
            </w:pPr>
          </w:p>
        </w:tc>
        <w:tc>
          <w:tcPr>
            <w:tcW w:w="289" w:type="dxa"/>
            <w:vMerge/>
            <w:tcBorders>
              <w:left w:val="single" w:sz="4" w:space="0" w:color="auto"/>
              <w:right w:val="nil"/>
            </w:tcBorders>
          </w:tcPr>
          <w:p w:rsidR="00330299" w:rsidRPr="00164C7E" w:rsidRDefault="00330299" w:rsidP="00325BC3">
            <w:pPr>
              <w:pStyle w:val="aff"/>
              <w:spacing w:line="276" w:lineRule="auto"/>
              <w:rPr>
                <w:rFonts w:ascii="Times New Roman" w:hAnsi="Times New Roman" w:cs="Times New Roman"/>
                <w:color w:val="FF0000"/>
                <w:sz w:val="28"/>
                <w:szCs w:val="28"/>
              </w:rPr>
            </w:pPr>
          </w:p>
        </w:tc>
      </w:tr>
      <w:tr w:rsidR="00330299" w:rsidRPr="00164C7E" w:rsidTr="008E4F7D">
        <w:trPr>
          <w:trHeight w:val="370"/>
        </w:trPr>
        <w:tc>
          <w:tcPr>
            <w:tcW w:w="1701" w:type="dxa"/>
            <w:vMerge/>
            <w:tcBorders>
              <w:left w:val="single" w:sz="4" w:space="0" w:color="auto"/>
              <w:right w:val="single" w:sz="4" w:space="0" w:color="auto"/>
            </w:tcBorders>
            <w:hideMark/>
          </w:tcPr>
          <w:p w:rsidR="00330299" w:rsidRPr="00164C7E" w:rsidRDefault="00330299" w:rsidP="00325BC3">
            <w:pPr>
              <w:pStyle w:val="aff"/>
              <w:spacing w:line="276" w:lineRule="auto"/>
              <w:jc w:val="center"/>
              <w:rPr>
                <w:rFonts w:ascii="Times New Roman" w:hAnsi="Times New Roman" w:cs="Times New Roman"/>
                <w:sz w:val="28"/>
                <w:szCs w:val="28"/>
              </w:rPr>
            </w:pPr>
          </w:p>
        </w:tc>
        <w:tc>
          <w:tcPr>
            <w:tcW w:w="2554" w:type="dxa"/>
            <w:vMerge w:val="restart"/>
            <w:tcBorders>
              <w:top w:val="single" w:sz="4" w:space="0" w:color="auto"/>
              <w:left w:val="single" w:sz="4" w:space="0" w:color="auto"/>
              <w:right w:val="single" w:sz="4" w:space="0" w:color="auto"/>
            </w:tcBorders>
            <w:hideMark/>
          </w:tcPr>
          <w:p w:rsidR="00330299" w:rsidRPr="00164C7E" w:rsidRDefault="00330299" w:rsidP="00325BC3">
            <w:pPr>
              <w:pStyle w:val="aff"/>
              <w:jc w:val="both"/>
              <w:rPr>
                <w:rFonts w:ascii="Times New Roman" w:hAnsi="Times New Roman" w:cs="Times New Roman"/>
                <w:sz w:val="28"/>
                <w:szCs w:val="28"/>
              </w:rPr>
            </w:pPr>
            <w:r w:rsidRPr="00164C7E">
              <w:rPr>
                <w:rFonts w:ascii="Times New Roman" w:hAnsi="Times New Roman" w:cs="Times New Roman"/>
                <w:sz w:val="28"/>
                <w:szCs w:val="28"/>
              </w:rPr>
              <w:t>обращению с</w:t>
            </w:r>
          </w:p>
          <w:p w:rsidR="00330299" w:rsidRPr="00164C7E" w:rsidRDefault="00330299" w:rsidP="00325BC3">
            <w:pPr>
              <w:pStyle w:val="aff"/>
              <w:jc w:val="both"/>
              <w:rPr>
                <w:rFonts w:ascii="Times New Roman" w:hAnsi="Times New Roman" w:cs="Times New Roman"/>
                <w:sz w:val="28"/>
                <w:szCs w:val="28"/>
              </w:rPr>
            </w:pPr>
            <w:r w:rsidRPr="00164C7E">
              <w:rPr>
                <w:rFonts w:ascii="Times New Roman" w:hAnsi="Times New Roman" w:cs="Times New Roman"/>
                <w:sz w:val="28"/>
                <w:szCs w:val="28"/>
              </w:rPr>
              <w:t xml:space="preserve"> огнем.</w:t>
            </w: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330299" w:rsidRPr="00164C7E" w:rsidRDefault="00330299" w:rsidP="00325BC3">
            <w:pPr>
              <w:spacing w:after="0" w:line="240" w:lineRule="auto"/>
              <w:rPr>
                <w:rFonts w:ascii="Times New Roman" w:eastAsia="Arial Unicode MS" w:hAnsi="Times New Roman" w:cs="Times New Roman"/>
                <w:sz w:val="28"/>
                <w:szCs w:val="28"/>
                <w:lang w:bidi="ru-RU"/>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330299" w:rsidRPr="00164C7E" w:rsidRDefault="00330299" w:rsidP="00325BC3">
            <w:pPr>
              <w:spacing w:after="0" w:line="240" w:lineRule="auto"/>
              <w:rPr>
                <w:rFonts w:ascii="Times New Roman" w:eastAsia="Arial Unicode MS" w:hAnsi="Times New Roman" w:cs="Times New Roman"/>
                <w:sz w:val="28"/>
                <w:szCs w:val="28"/>
                <w:lang w:bidi="ru-RU"/>
              </w:rPr>
            </w:pPr>
          </w:p>
        </w:tc>
        <w:tc>
          <w:tcPr>
            <w:tcW w:w="289" w:type="dxa"/>
            <w:vMerge/>
            <w:tcBorders>
              <w:left w:val="single" w:sz="4" w:space="0" w:color="auto"/>
              <w:right w:val="nil"/>
            </w:tcBorders>
          </w:tcPr>
          <w:p w:rsidR="00330299" w:rsidRPr="00164C7E" w:rsidRDefault="00330299" w:rsidP="00325BC3">
            <w:pPr>
              <w:pStyle w:val="aff"/>
              <w:spacing w:line="276" w:lineRule="auto"/>
              <w:rPr>
                <w:rFonts w:ascii="Times New Roman" w:hAnsi="Times New Roman" w:cs="Times New Roman"/>
                <w:color w:val="FF0000"/>
                <w:sz w:val="28"/>
                <w:szCs w:val="28"/>
              </w:rPr>
            </w:pPr>
          </w:p>
        </w:tc>
      </w:tr>
      <w:tr w:rsidR="00330299" w:rsidRPr="00164C7E" w:rsidTr="008E4F7D">
        <w:trPr>
          <w:trHeight w:val="368"/>
        </w:trPr>
        <w:tc>
          <w:tcPr>
            <w:tcW w:w="1701" w:type="dxa"/>
            <w:vMerge/>
            <w:tcBorders>
              <w:left w:val="single" w:sz="4" w:space="0" w:color="auto"/>
              <w:right w:val="single" w:sz="4" w:space="0" w:color="auto"/>
            </w:tcBorders>
            <w:hideMark/>
          </w:tcPr>
          <w:p w:rsidR="00330299" w:rsidRPr="00164C7E" w:rsidRDefault="00330299" w:rsidP="00325BC3">
            <w:pPr>
              <w:pStyle w:val="aff"/>
              <w:spacing w:line="276" w:lineRule="auto"/>
              <w:jc w:val="center"/>
              <w:rPr>
                <w:rFonts w:ascii="Times New Roman" w:hAnsi="Times New Roman" w:cs="Times New Roman"/>
                <w:sz w:val="28"/>
                <w:szCs w:val="28"/>
              </w:rPr>
            </w:pPr>
          </w:p>
        </w:tc>
        <w:tc>
          <w:tcPr>
            <w:tcW w:w="2554" w:type="dxa"/>
            <w:vMerge/>
            <w:tcBorders>
              <w:left w:val="single" w:sz="4" w:space="0" w:color="auto"/>
              <w:right w:val="single" w:sz="4" w:space="0" w:color="auto"/>
            </w:tcBorders>
            <w:hideMark/>
          </w:tcPr>
          <w:p w:rsidR="00330299" w:rsidRPr="00164C7E" w:rsidRDefault="00330299" w:rsidP="00325BC3">
            <w:pPr>
              <w:pStyle w:val="aff"/>
              <w:jc w:val="both"/>
              <w:rPr>
                <w:rFonts w:ascii="Times New Roman" w:hAnsi="Times New Roman" w:cs="Times New Roman"/>
                <w:sz w:val="28"/>
                <w:szCs w:val="28"/>
              </w:rPr>
            </w:pPr>
          </w:p>
        </w:tc>
        <w:tc>
          <w:tcPr>
            <w:tcW w:w="2553" w:type="dxa"/>
            <w:tcBorders>
              <w:top w:val="nil"/>
              <w:left w:val="single" w:sz="4" w:space="0" w:color="auto"/>
              <w:right w:val="single" w:sz="4" w:space="0" w:color="auto"/>
            </w:tcBorders>
            <w:vAlign w:val="center"/>
            <w:hideMark/>
          </w:tcPr>
          <w:p w:rsidR="00330299" w:rsidRPr="00164C7E" w:rsidRDefault="00330299" w:rsidP="00325BC3">
            <w:pPr>
              <w:spacing w:after="0" w:line="240" w:lineRule="auto"/>
              <w:rPr>
                <w:rFonts w:ascii="Times New Roman" w:eastAsia="Arial Unicode MS" w:hAnsi="Times New Roman" w:cs="Times New Roman"/>
                <w:sz w:val="28"/>
                <w:szCs w:val="28"/>
                <w:lang w:bidi="ru-RU"/>
              </w:rPr>
            </w:pPr>
          </w:p>
        </w:tc>
        <w:tc>
          <w:tcPr>
            <w:tcW w:w="2548" w:type="dxa"/>
            <w:tcBorders>
              <w:top w:val="nil"/>
              <w:left w:val="single" w:sz="4" w:space="0" w:color="auto"/>
              <w:right w:val="single" w:sz="4" w:space="0" w:color="auto"/>
            </w:tcBorders>
            <w:vAlign w:val="center"/>
            <w:hideMark/>
          </w:tcPr>
          <w:p w:rsidR="00330299" w:rsidRPr="00164C7E" w:rsidRDefault="00330299" w:rsidP="00325BC3">
            <w:pPr>
              <w:spacing w:after="0" w:line="240" w:lineRule="auto"/>
              <w:rPr>
                <w:rFonts w:ascii="Times New Roman" w:eastAsia="Arial Unicode MS" w:hAnsi="Times New Roman" w:cs="Times New Roman"/>
                <w:sz w:val="28"/>
                <w:szCs w:val="28"/>
                <w:lang w:bidi="ru-RU"/>
              </w:rPr>
            </w:pPr>
          </w:p>
        </w:tc>
        <w:tc>
          <w:tcPr>
            <w:tcW w:w="289" w:type="dxa"/>
            <w:vMerge/>
            <w:tcBorders>
              <w:left w:val="single" w:sz="4" w:space="0" w:color="auto"/>
              <w:right w:val="single" w:sz="4" w:space="0" w:color="auto"/>
            </w:tcBorders>
          </w:tcPr>
          <w:p w:rsidR="00330299" w:rsidRPr="00164C7E" w:rsidRDefault="00330299" w:rsidP="00325BC3">
            <w:pPr>
              <w:pStyle w:val="aff"/>
              <w:spacing w:line="276" w:lineRule="auto"/>
              <w:rPr>
                <w:rFonts w:ascii="Times New Roman" w:hAnsi="Times New Roman" w:cs="Times New Roman"/>
                <w:color w:val="FF0000"/>
                <w:sz w:val="28"/>
                <w:szCs w:val="28"/>
              </w:rPr>
            </w:pPr>
          </w:p>
        </w:tc>
      </w:tr>
      <w:tr w:rsidR="00330299" w:rsidRPr="00164C7E" w:rsidTr="0094028B">
        <w:trPr>
          <w:trHeight w:val="3301"/>
        </w:trPr>
        <w:tc>
          <w:tcPr>
            <w:tcW w:w="1701" w:type="dxa"/>
            <w:vMerge/>
            <w:tcBorders>
              <w:left w:val="single" w:sz="4" w:space="0" w:color="auto"/>
              <w:bottom w:val="single" w:sz="4" w:space="0" w:color="auto"/>
              <w:right w:val="single" w:sz="4" w:space="0" w:color="auto"/>
            </w:tcBorders>
            <w:hideMark/>
          </w:tcPr>
          <w:p w:rsidR="00330299" w:rsidRPr="00164C7E" w:rsidRDefault="00330299" w:rsidP="00325BC3">
            <w:pPr>
              <w:pStyle w:val="aff"/>
              <w:spacing w:line="276" w:lineRule="auto"/>
              <w:jc w:val="center"/>
              <w:rPr>
                <w:rFonts w:ascii="Times New Roman" w:hAnsi="Times New Roman" w:cs="Times New Roman"/>
                <w:sz w:val="28"/>
                <w:szCs w:val="28"/>
              </w:rPr>
            </w:pPr>
          </w:p>
        </w:tc>
        <w:tc>
          <w:tcPr>
            <w:tcW w:w="2554" w:type="dxa"/>
            <w:tcBorders>
              <w:left w:val="single" w:sz="4" w:space="0" w:color="auto"/>
              <w:bottom w:val="nil"/>
              <w:right w:val="single" w:sz="4" w:space="0" w:color="auto"/>
            </w:tcBorders>
            <w:hideMark/>
          </w:tcPr>
          <w:p w:rsidR="00330299" w:rsidRPr="00164C7E" w:rsidRDefault="00330299" w:rsidP="00325BC3">
            <w:pPr>
              <w:pStyle w:val="aff"/>
              <w:jc w:val="both"/>
              <w:rPr>
                <w:rFonts w:ascii="Times New Roman" w:hAnsi="Times New Roman" w:cs="Times New Roman"/>
                <w:sz w:val="28"/>
                <w:szCs w:val="28"/>
              </w:rPr>
            </w:pP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330299" w:rsidRPr="00164C7E" w:rsidRDefault="00330299" w:rsidP="00325BC3">
            <w:pPr>
              <w:spacing w:after="0" w:line="240" w:lineRule="auto"/>
              <w:rPr>
                <w:rFonts w:ascii="Times New Roman" w:eastAsia="Arial Unicode MS" w:hAnsi="Times New Roman" w:cs="Times New Roman"/>
                <w:sz w:val="28"/>
                <w:szCs w:val="28"/>
                <w:lang w:bidi="ru-RU"/>
              </w:rPr>
            </w:pPr>
          </w:p>
        </w:tc>
        <w:tc>
          <w:tcPr>
            <w:tcW w:w="2548" w:type="dxa"/>
            <w:vMerge w:val="restart"/>
            <w:tcBorders>
              <w:top w:val="single" w:sz="4" w:space="0" w:color="auto"/>
              <w:left w:val="single" w:sz="4" w:space="0" w:color="auto"/>
              <w:bottom w:val="single" w:sz="4" w:space="0" w:color="auto"/>
              <w:right w:val="single" w:sz="4" w:space="0" w:color="auto"/>
            </w:tcBorders>
            <w:vAlign w:val="center"/>
            <w:hideMark/>
          </w:tcPr>
          <w:p w:rsidR="00330299" w:rsidRPr="00164C7E" w:rsidRDefault="00330299" w:rsidP="00325BC3">
            <w:pPr>
              <w:spacing w:after="0" w:line="240" w:lineRule="auto"/>
              <w:rPr>
                <w:rFonts w:ascii="Times New Roman" w:eastAsia="Arial Unicode MS" w:hAnsi="Times New Roman" w:cs="Times New Roman"/>
                <w:sz w:val="28"/>
                <w:szCs w:val="28"/>
                <w:lang w:bidi="ru-RU"/>
              </w:rPr>
            </w:pPr>
          </w:p>
        </w:tc>
        <w:tc>
          <w:tcPr>
            <w:tcW w:w="289" w:type="dxa"/>
            <w:vMerge/>
            <w:tcBorders>
              <w:left w:val="single" w:sz="4" w:space="0" w:color="auto"/>
              <w:bottom w:val="single" w:sz="4" w:space="0" w:color="auto"/>
              <w:right w:val="single" w:sz="4" w:space="0" w:color="auto"/>
            </w:tcBorders>
          </w:tcPr>
          <w:p w:rsidR="00330299" w:rsidRPr="00164C7E" w:rsidRDefault="00330299" w:rsidP="00325BC3">
            <w:pPr>
              <w:pStyle w:val="aff"/>
              <w:spacing w:line="276" w:lineRule="auto"/>
              <w:rPr>
                <w:rFonts w:ascii="Times New Roman" w:hAnsi="Times New Roman" w:cs="Times New Roman"/>
                <w:color w:val="FF0000"/>
                <w:sz w:val="28"/>
                <w:szCs w:val="28"/>
              </w:rPr>
            </w:pPr>
          </w:p>
        </w:tc>
      </w:tr>
      <w:tr w:rsidR="00330299" w:rsidRPr="00164C7E" w:rsidTr="008E4F7D">
        <w:trPr>
          <w:trHeight w:val="896"/>
        </w:trPr>
        <w:tc>
          <w:tcPr>
            <w:tcW w:w="1701" w:type="dxa"/>
            <w:tcBorders>
              <w:top w:val="single" w:sz="4" w:space="0" w:color="auto"/>
              <w:left w:val="single" w:sz="4" w:space="0" w:color="auto"/>
              <w:bottom w:val="single" w:sz="4" w:space="0" w:color="auto"/>
              <w:right w:val="single" w:sz="4" w:space="0" w:color="auto"/>
            </w:tcBorders>
            <w:hideMark/>
          </w:tcPr>
          <w:p w:rsidR="00330299" w:rsidRPr="00164C7E" w:rsidRDefault="00330299" w:rsidP="00325BC3">
            <w:pPr>
              <w:pStyle w:val="aff"/>
              <w:spacing w:line="276" w:lineRule="auto"/>
              <w:rPr>
                <w:rFonts w:ascii="Times New Roman" w:hAnsi="Times New Roman" w:cs="Times New Roman"/>
                <w:sz w:val="28"/>
                <w:szCs w:val="28"/>
              </w:rPr>
            </w:pPr>
            <w:r w:rsidRPr="00164C7E">
              <w:rPr>
                <w:rFonts w:ascii="Times New Roman" w:hAnsi="Times New Roman" w:cs="Times New Roman"/>
                <w:sz w:val="28"/>
                <w:szCs w:val="28"/>
              </w:rPr>
              <w:t>«Правила поведения при пожаре»</w:t>
            </w:r>
          </w:p>
        </w:tc>
        <w:tc>
          <w:tcPr>
            <w:tcW w:w="2554" w:type="dxa"/>
            <w:tcBorders>
              <w:top w:val="nil"/>
              <w:left w:val="single" w:sz="4" w:space="0" w:color="auto"/>
              <w:bottom w:val="nil"/>
              <w:right w:val="single" w:sz="4" w:space="0" w:color="auto"/>
            </w:tcBorders>
            <w:hideMark/>
          </w:tcPr>
          <w:p w:rsidR="00330299" w:rsidRPr="00164C7E" w:rsidRDefault="00330299" w:rsidP="00325BC3">
            <w:pPr>
              <w:tabs>
                <w:tab w:val="left" w:pos="1178"/>
              </w:tabs>
              <w:spacing w:after="0" w:line="240" w:lineRule="auto"/>
              <w:rPr>
                <w:rFonts w:ascii="Times New Roman" w:hAnsi="Times New Roman" w:cs="Times New Roman"/>
                <w:sz w:val="28"/>
                <w:szCs w:val="28"/>
              </w:rPr>
            </w:pPr>
            <w:r w:rsidRPr="00164C7E">
              <w:rPr>
                <w:rFonts w:ascii="Times New Roman" w:hAnsi="Times New Roman" w:cs="Times New Roman"/>
                <w:sz w:val="28"/>
                <w:szCs w:val="28"/>
              </w:rPr>
              <w:t>Учить правилам поведения при пожаре.</w:t>
            </w:r>
          </w:p>
        </w:tc>
        <w:tc>
          <w:tcPr>
            <w:tcW w:w="2553" w:type="dxa"/>
            <w:vMerge/>
            <w:tcBorders>
              <w:left w:val="single" w:sz="4" w:space="0" w:color="auto"/>
              <w:bottom w:val="nil"/>
              <w:right w:val="single" w:sz="4" w:space="0" w:color="auto"/>
            </w:tcBorders>
            <w:vAlign w:val="center"/>
            <w:hideMark/>
          </w:tcPr>
          <w:p w:rsidR="00330299" w:rsidRPr="00164C7E" w:rsidRDefault="00330299" w:rsidP="00325BC3">
            <w:pPr>
              <w:spacing w:after="0" w:line="240" w:lineRule="auto"/>
              <w:rPr>
                <w:rFonts w:ascii="Times New Roman" w:eastAsia="Arial Unicode MS" w:hAnsi="Times New Roman" w:cs="Times New Roman"/>
                <w:sz w:val="28"/>
                <w:szCs w:val="28"/>
                <w:lang w:bidi="ru-RU"/>
              </w:rPr>
            </w:pPr>
          </w:p>
        </w:tc>
        <w:tc>
          <w:tcPr>
            <w:tcW w:w="2548" w:type="dxa"/>
            <w:vMerge/>
            <w:tcBorders>
              <w:left w:val="single" w:sz="4" w:space="0" w:color="auto"/>
              <w:bottom w:val="nil"/>
              <w:right w:val="single" w:sz="4" w:space="0" w:color="auto"/>
            </w:tcBorders>
            <w:vAlign w:val="center"/>
            <w:hideMark/>
          </w:tcPr>
          <w:p w:rsidR="00330299" w:rsidRPr="00164C7E" w:rsidRDefault="00330299" w:rsidP="00325BC3">
            <w:pPr>
              <w:spacing w:after="0" w:line="240" w:lineRule="auto"/>
              <w:rPr>
                <w:rFonts w:ascii="Times New Roman" w:eastAsia="Arial Unicode MS" w:hAnsi="Times New Roman" w:cs="Times New Roman"/>
                <w:sz w:val="28"/>
                <w:szCs w:val="28"/>
                <w:lang w:bidi="ru-RU"/>
              </w:rPr>
            </w:pPr>
          </w:p>
        </w:tc>
        <w:tc>
          <w:tcPr>
            <w:tcW w:w="289" w:type="dxa"/>
            <w:vMerge/>
            <w:tcBorders>
              <w:left w:val="single" w:sz="4" w:space="0" w:color="auto"/>
              <w:bottom w:val="nil"/>
              <w:right w:val="single" w:sz="4" w:space="0" w:color="auto"/>
            </w:tcBorders>
          </w:tcPr>
          <w:p w:rsidR="00330299" w:rsidRPr="00164C7E" w:rsidRDefault="00330299" w:rsidP="00325BC3">
            <w:pPr>
              <w:pStyle w:val="aff"/>
              <w:spacing w:line="276" w:lineRule="auto"/>
              <w:rPr>
                <w:rFonts w:ascii="Times New Roman" w:hAnsi="Times New Roman" w:cs="Times New Roman"/>
                <w:color w:val="FF0000"/>
                <w:sz w:val="28"/>
                <w:szCs w:val="28"/>
              </w:rPr>
            </w:pPr>
          </w:p>
        </w:tc>
      </w:tr>
      <w:tr w:rsidR="00325BC3" w:rsidTr="00325BC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01" w:type="dxa"/>
          <w:trHeight w:val="100"/>
        </w:trPr>
        <w:tc>
          <w:tcPr>
            <w:tcW w:w="7944" w:type="dxa"/>
            <w:gridSpan w:val="4"/>
            <w:tcBorders>
              <w:top w:val="single" w:sz="4" w:space="0" w:color="auto"/>
            </w:tcBorders>
          </w:tcPr>
          <w:p w:rsidR="00325BC3" w:rsidRDefault="00325BC3" w:rsidP="00325BC3">
            <w:pPr>
              <w:pStyle w:val="aff"/>
              <w:rPr>
                <w:rFonts w:ascii="Times New Roman" w:hAnsi="Times New Roman" w:cs="Times New Roman"/>
                <w:sz w:val="28"/>
                <w:szCs w:val="28"/>
              </w:rPr>
            </w:pPr>
          </w:p>
        </w:tc>
      </w:tr>
    </w:tbl>
    <w:p w:rsidR="008E4F7D" w:rsidRDefault="008E4F7D" w:rsidP="00460068">
      <w:pPr>
        <w:pStyle w:val="aff"/>
        <w:rPr>
          <w:rFonts w:ascii="Times New Roman" w:hAnsi="Times New Roman" w:cs="Times New Roman"/>
          <w:sz w:val="28"/>
          <w:szCs w:val="28"/>
        </w:rPr>
      </w:pPr>
    </w:p>
    <w:p w:rsidR="00325BC3" w:rsidRDefault="00325BC3" w:rsidP="00460068">
      <w:pPr>
        <w:pStyle w:val="aff"/>
        <w:rPr>
          <w:rFonts w:ascii="Times New Roman" w:hAnsi="Times New Roman" w:cs="Times New Roman"/>
          <w:sz w:val="28"/>
          <w:szCs w:val="28"/>
        </w:rPr>
      </w:pPr>
    </w:p>
    <w:p w:rsidR="00325BC3" w:rsidRDefault="00325BC3" w:rsidP="00460068">
      <w:pPr>
        <w:pStyle w:val="aff"/>
        <w:rPr>
          <w:rFonts w:ascii="Times New Roman" w:hAnsi="Times New Roman" w:cs="Times New Roman"/>
          <w:sz w:val="28"/>
          <w:szCs w:val="28"/>
        </w:rPr>
      </w:pPr>
    </w:p>
    <w:p w:rsidR="00460068" w:rsidRPr="00164C7E" w:rsidRDefault="00460068" w:rsidP="00460068">
      <w:pPr>
        <w:pStyle w:val="aff"/>
        <w:rPr>
          <w:rFonts w:ascii="Times New Roman" w:hAnsi="Times New Roman" w:cs="Times New Roman"/>
          <w:sz w:val="28"/>
          <w:szCs w:val="28"/>
        </w:rPr>
      </w:pPr>
    </w:p>
    <w:p w:rsidR="00460068" w:rsidRPr="00164C7E" w:rsidRDefault="00460068" w:rsidP="00460068">
      <w:pPr>
        <w:pStyle w:val="aff"/>
        <w:rPr>
          <w:rFonts w:ascii="Times New Roman" w:hAnsi="Times New Roman" w:cs="Times New Roman"/>
          <w:sz w:val="28"/>
          <w:szCs w:val="28"/>
        </w:rPr>
      </w:pPr>
      <w:r w:rsidRPr="00164C7E">
        <w:rPr>
          <w:rFonts w:ascii="Times New Roman" w:hAnsi="Times New Roman" w:cs="Times New Roman"/>
          <w:sz w:val="28"/>
          <w:szCs w:val="28"/>
        </w:rPr>
        <w:t>Раздел «Ребенок и другие люди»</w:t>
      </w:r>
    </w:p>
    <w:p w:rsidR="00460068" w:rsidRPr="00164C7E" w:rsidRDefault="00460068" w:rsidP="00460068">
      <w:pPr>
        <w:pStyle w:val="aff"/>
        <w:rPr>
          <w:rFonts w:ascii="Times New Roman" w:hAnsi="Times New Roman" w:cs="Times New Roman"/>
          <w:sz w:val="28"/>
          <w:szCs w:val="28"/>
        </w:rPr>
      </w:pPr>
    </w:p>
    <w:tbl>
      <w:tblPr>
        <w:tblW w:w="9645" w:type="dxa"/>
        <w:tblInd w:w="108" w:type="dxa"/>
        <w:tblLayout w:type="fixed"/>
        <w:tblLook w:val="04A0" w:firstRow="1" w:lastRow="0" w:firstColumn="1" w:lastColumn="0" w:noHBand="0" w:noVBand="1"/>
      </w:tblPr>
      <w:tblGrid>
        <w:gridCol w:w="1702"/>
        <w:gridCol w:w="3121"/>
        <w:gridCol w:w="2127"/>
        <w:gridCol w:w="2406"/>
        <w:gridCol w:w="289"/>
      </w:tblGrid>
      <w:tr w:rsidR="00325BC3" w:rsidRPr="00164C7E" w:rsidTr="00325BC3">
        <w:trPr>
          <w:gridAfter w:val="1"/>
          <w:wAfter w:w="289" w:type="dxa"/>
          <w:trHeight w:val="82"/>
        </w:trPr>
        <w:tc>
          <w:tcPr>
            <w:tcW w:w="1702" w:type="dxa"/>
            <w:tcBorders>
              <w:top w:val="single" w:sz="4" w:space="0" w:color="auto"/>
              <w:left w:val="single" w:sz="4" w:space="0" w:color="auto"/>
              <w:bottom w:val="single" w:sz="4" w:space="0" w:color="auto"/>
              <w:right w:val="single" w:sz="4" w:space="0" w:color="auto"/>
            </w:tcBorders>
            <w:hideMark/>
          </w:tcPr>
          <w:p w:rsidR="00325BC3" w:rsidRPr="00164C7E" w:rsidRDefault="00325BC3"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 xml:space="preserve">    Тема общения</w:t>
            </w:r>
          </w:p>
        </w:tc>
        <w:tc>
          <w:tcPr>
            <w:tcW w:w="3121" w:type="dxa"/>
            <w:tcBorders>
              <w:top w:val="single" w:sz="4" w:space="0" w:color="auto"/>
              <w:left w:val="single" w:sz="4" w:space="0" w:color="auto"/>
              <w:bottom w:val="single" w:sz="4" w:space="0" w:color="auto"/>
              <w:right w:val="single" w:sz="4" w:space="0" w:color="auto"/>
            </w:tcBorders>
            <w:hideMark/>
          </w:tcPr>
          <w:p w:rsidR="00325BC3" w:rsidRPr="00164C7E" w:rsidRDefault="00325BC3"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 xml:space="preserve">Задачи </w:t>
            </w:r>
          </w:p>
        </w:tc>
        <w:tc>
          <w:tcPr>
            <w:tcW w:w="2127" w:type="dxa"/>
            <w:tcBorders>
              <w:top w:val="single" w:sz="4" w:space="0" w:color="auto"/>
              <w:left w:val="single" w:sz="4" w:space="0" w:color="auto"/>
              <w:bottom w:val="single" w:sz="4" w:space="0" w:color="auto"/>
              <w:right w:val="single" w:sz="4" w:space="0" w:color="auto"/>
            </w:tcBorders>
            <w:hideMark/>
          </w:tcPr>
          <w:p w:rsidR="00325BC3" w:rsidRPr="00164C7E" w:rsidRDefault="00325BC3"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Методы и приемы</w:t>
            </w:r>
          </w:p>
        </w:tc>
        <w:tc>
          <w:tcPr>
            <w:tcW w:w="2406" w:type="dxa"/>
            <w:tcBorders>
              <w:top w:val="single" w:sz="4" w:space="0" w:color="auto"/>
              <w:left w:val="single" w:sz="4" w:space="0" w:color="auto"/>
              <w:bottom w:val="single" w:sz="4" w:space="0" w:color="auto"/>
              <w:right w:val="single" w:sz="4" w:space="0" w:color="auto"/>
            </w:tcBorders>
            <w:hideMark/>
          </w:tcPr>
          <w:p w:rsidR="00325BC3" w:rsidRPr="00164C7E" w:rsidRDefault="00325BC3"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Форма организации</w:t>
            </w:r>
          </w:p>
        </w:tc>
      </w:tr>
      <w:tr w:rsidR="00460068" w:rsidRPr="00164C7E" w:rsidTr="00325BC3">
        <w:trPr>
          <w:trHeight w:val="1335"/>
        </w:trPr>
        <w:tc>
          <w:tcPr>
            <w:tcW w:w="1702"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spacing w:after="0" w:line="240" w:lineRule="auto"/>
              <w:rPr>
                <w:rFonts w:ascii="Times New Roman" w:hAnsi="Times New Roman" w:cs="Times New Roman"/>
                <w:sz w:val="28"/>
                <w:szCs w:val="28"/>
              </w:rPr>
            </w:pPr>
            <w:r w:rsidRPr="00164C7E">
              <w:rPr>
                <w:rFonts w:ascii="Times New Roman" w:hAnsi="Times New Roman" w:cs="Times New Roman"/>
                <w:sz w:val="28"/>
                <w:szCs w:val="28"/>
              </w:rPr>
              <w:t xml:space="preserve"> «Взаимная забота и помощь семьи»</w:t>
            </w:r>
          </w:p>
        </w:tc>
        <w:tc>
          <w:tcPr>
            <w:tcW w:w="3121"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jc w:val="both"/>
              <w:rPr>
                <w:rFonts w:ascii="Times New Roman" w:hAnsi="Times New Roman" w:cs="Times New Roman"/>
                <w:sz w:val="28"/>
                <w:szCs w:val="28"/>
              </w:rPr>
            </w:pPr>
            <w:r w:rsidRPr="00164C7E">
              <w:rPr>
                <w:rFonts w:ascii="Times New Roman" w:hAnsi="Times New Roman" w:cs="Times New Roman"/>
                <w:sz w:val="28"/>
                <w:szCs w:val="28"/>
              </w:rPr>
              <w:t xml:space="preserve">Учить детей заботится и оказывать посильную помощь своей семье. </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 xml:space="preserve">Наглядный. Иллюстративный. </w:t>
            </w:r>
          </w:p>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lastRenderedPageBreak/>
              <w:t>Беседа.  Игра.</w:t>
            </w:r>
          </w:p>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 xml:space="preserve"> Разбор ситуации. Рассказы.</w:t>
            </w:r>
          </w:p>
        </w:tc>
        <w:tc>
          <w:tcPr>
            <w:tcW w:w="2406" w:type="dxa"/>
            <w:vMerge w:val="restart"/>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lastRenderedPageBreak/>
              <w:t>Беседа</w:t>
            </w:r>
          </w:p>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Игровая</w:t>
            </w:r>
          </w:p>
          <w:p w:rsidR="00460068" w:rsidRPr="00164C7E" w:rsidRDefault="00460068" w:rsidP="00460068">
            <w:pPr>
              <w:pStyle w:val="aff"/>
              <w:spacing w:line="276" w:lineRule="auto"/>
              <w:jc w:val="center"/>
              <w:rPr>
                <w:rFonts w:ascii="Times New Roman" w:hAnsi="Times New Roman" w:cs="Times New Roman"/>
                <w:sz w:val="28"/>
                <w:szCs w:val="28"/>
              </w:rPr>
            </w:pPr>
            <w:r w:rsidRPr="00164C7E">
              <w:rPr>
                <w:rFonts w:ascii="Times New Roman" w:hAnsi="Times New Roman" w:cs="Times New Roman"/>
                <w:sz w:val="28"/>
                <w:szCs w:val="28"/>
              </w:rPr>
              <w:t>Тренинги</w:t>
            </w:r>
          </w:p>
        </w:tc>
        <w:tc>
          <w:tcPr>
            <w:tcW w:w="289" w:type="dxa"/>
            <w:vMerge w:val="restart"/>
            <w:tcBorders>
              <w:left w:val="single" w:sz="4" w:space="0" w:color="auto"/>
            </w:tcBorders>
          </w:tcPr>
          <w:p w:rsidR="00460068" w:rsidRPr="00164C7E" w:rsidRDefault="00325BC3" w:rsidP="00460068">
            <w:pPr>
              <w:pStyle w:val="aff"/>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60068" w:rsidRPr="00164C7E">
              <w:rPr>
                <w:rFonts w:ascii="Times New Roman" w:hAnsi="Times New Roman" w:cs="Times New Roman"/>
                <w:sz w:val="28"/>
                <w:szCs w:val="28"/>
              </w:rPr>
              <w:t xml:space="preserve"> </w:t>
            </w:r>
          </w:p>
          <w:p w:rsidR="00460068" w:rsidRPr="00164C7E" w:rsidRDefault="00460068" w:rsidP="00460068">
            <w:pPr>
              <w:pStyle w:val="aff"/>
              <w:spacing w:line="276" w:lineRule="auto"/>
              <w:rPr>
                <w:rFonts w:ascii="Times New Roman" w:hAnsi="Times New Roman" w:cs="Times New Roman"/>
                <w:sz w:val="28"/>
                <w:szCs w:val="28"/>
              </w:rPr>
            </w:pPr>
          </w:p>
          <w:p w:rsidR="00460068" w:rsidRPr="00164C7E" w:rsidRDefault="00460068" w:rsidP="00460068">
            <w:pPr>
              <w:pStyle w:val="aff"/>
              <w:spacing w:line="276" w:lineRule="auto"/>
              <w:rPr>
                <w:rFonts w:ascii="Times New Roman" w:hAnsi="Times New Roman" w:cs="Times New Roman"/>
                <w:sz w:val="28"/>
                <w:szCs w:val="28"/>
              </w:rPr>
            </w:pPr>
          </w:p>
          <w:p w:rsidR="00460068" w:rsidRPr="00164C7E" w:rsidRDefault="00460068" w:rsidP="00460068">
            <w:pPr>
              <w:pStyle w:val="aff"/>
              <w:spacing w:line="276" w:lineRule="auto"/>
              <w:rPr>
                <w:rFonts w:ascii="Times New Roman" w:hAnsi="Times New Roman" w:cs="Times New Roman"/>
                <w:sz w:val="28"/>
                <w:szCs w:val="28"/>
              </w:rPr>
            </w:pPr>
          </w:p>
          <w:p w:rsidR="00460068" w:rsidRPr="00164C7E" w:rsidRDefault="00460068" w:rsidP="00460068">
            <w:pPr>
              <w:pStyle w:val="aff"/>
              <w:spacing w:line="276" w:lineRule="auto"/>
              <w:rPr>
                <w:rFonts w:ascii="Times New Roman" w:hAnsi="Times New Roman" w:cs="Times New Roman"/>
                <w:sz w:val="28"/>
                <w:szCs w:val="28"/>
              </w:rPr>
            </w:pPr>
            <w:r w:rsidRPr="00164C7E">
              <w:rPr>
                <w:rFonts w:ascii="Times New Roman" w:hAnsi="Times New Roman" w:cs="Times New Roman"/>
                <w:sz w:val="28"/>
                <w:szCs w:val="28"/>
              </w:rPr>
              <w:t xml:space="preserve"> </w:t>
            </w:r>
          </w:p>
        </w:tc>
      </w:tr>
      <w:tr w:rsidR="00460068" w:rsidRPr="00164C7E" w:rsidTr="00325BC3">
        <w:trPr>
          <w:trHeight w:val="966"/>
        </w:trPr>
        <w:tc>
          <w:tcPr>
            <w:tcW w:w="1702"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rPr>
                <w:rFonts w:ascii="Times New Roman" w:hAnsi="Times New Roman" w:cs="Times New Roman"/>
                <w:sz w:val="28"/>
                <w:szCs w:val="28"/>
              </w:rPr>
            </w:pPr>
            <w:r w:rsidRPr="00164C7E">
              <w:rPr>
                <w:rFonts w:ascii="Times New Roman" w:hAnsi="Times New Roman" w:cs="Times New Roman"/>
                <w:sz w:val="28"/>
                <w:szCs w:val="28"/>
              </w:rPr>
              <w:lastRenderedPageBreak/>
              <w:t xml:space="preserve">«Осторожно! Чужой» </w:t>
            </w:r>
          </w:p>
        </w:tc>
        <w:tc>
          <w:tcPr>
            <w:tcW w:w="3121"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spacing w:after="0" w:line="240" w:lineRule="auto"/>
              <w:jc w:val="both"/>
              <w:rPr>
                <w:rFonts w:ascii="Times New Roman" w:hAnsi="Times New Roman" w:cs="Times New Roman"/>
                <w:sz w:val="28"/>
                <w:szCs w:val="28"/>
              </w:rPr>
            </w:pPr>
            <w:r w:rsidRPr="00164C7E">
              <w:rPr>
                <w:rFonts w:ascii="Times New Roman" w:hAnsi="Times New Roman" w:cs="Times New Roman"/>
                <w:sz w:val="28"/>
                <w:szCs w:val="28"/>
              </w:rPr>
              <w:t>Вырабатывать у детей навыки быть осторожными с чужими людьми.</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c>
          <w:tcPr>
            <w:tcW w:w="289" w:type="dxa"/>
            <w:vMerge/>
            <w:tcBorders>
              <w:lef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r>
      <w:tr w:rsidR="00460068" w:rsidRPr="00164C7E" w:rsidTr="00325BC3">
        <w:trPr>
          <w:trHeight w:val="909"/>
        </w:trPr>
        <w:tc>
          <w:tcPr>
            <w:tcW w:w="1702"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pStyle w:val="aff"/>
              <w:spacing w:line="276" w:lineRule="auto"/>
              <w:rPr>
                <w:rFonts w:ascii="Times New Roman" w:hAnsi="Times New Roman" w:cs="Times New Roman"/>
                <w:sz w:val="28"/>
                <w:szCs w:val="28"/>
              </w:rPr>
            </w:pPr>
            <w:r w:rsidRPr="00164C7E">
              <w:rPr>
                <w:rFonts w:ascii="Times New Roman" w:hAnsi="Times New Roman" w:cs="Times New Roman"/>
                <w:sz w:val="28"/>
                <w:szCs w:val="28"/>
              </w:rPr>
              <w:lastRenderedPageBreak/>
              <w:t>«Если ты потерялся»</w:t>
            </w:r>
          </w:p>
        </w:tc>
        <w:tc>
          <w:tcPr>
            <w:tcW w:w="3121" w:type="dxa"/>
            <w:tcBorders>
              <w:top w:val="single" w:sz="4" w:space="0" w:color="auto"/>
              <w:left w:val="single" w:sz="4" w:space="0" w:color="auto"/>
              <w:bottom w:val="single" w:sz="4" w:space="0" w:color="auto"/>
              <w:right w:val="single" w:sz="4" w:space="0" w:color="auto"/>
            </w:tcBorders>
            <w:hideMark/>
          </w:tcPr>
          <w:p w:rsidR="00460068" w:rsidRPr="00164C7E" w:rsidRDefault="00460068" w:rsidP="00460068">
            <w:pPr>
              <w:tabs>
                <w:tab w:val="left" w:pos="1178"/>
              </w:tabs>
              <w:spacing w:after="0" w:line="240" w:lineRule="auto"/>
              <w:jc w:val="both"/>
              <w:rPr>
                <w:rFonts w:ascii="Times New Roman" w:hAnsi="Times New Roman" w:cs="Times New Roman"/>
                <w:sz w:val="28"/>
                <w:szCs w:val="28"/>
              </w:rPr>
            </w:pPr>
            <w:r w:rsidRPr="00164C7E">
              <w:rPr>
                <w:rFonts w:ascii="Times New Roman" w:hAnsi="Times New Roman" w:cs="Times New Roman"/>
                <w:sz w:val="28"/>
                <w:szCs w:val="28"/>
              </w:rPr>
              <w:t>Закреплять умения и навыки выходы из ситуации, если ребенок потерялся.</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c>
          <w:tcPr>
            <w:tcW w:w="289" w:type="dxa"/>
            <w:vMerge/>
            <w:tcBorders>
              <w:left w:val="single" w:sz="4" w:space="0" w:color="auto"/>
            </w:tcBorders>
            <w:vAlign w:val="center"/>
            <w:hideMark/>
          </w:tcPr>
          <w:p w:rsidR="00460068" w:rsidRPr="00164C7E" w:rsidRDefault="00460068" w:rsidP="00460068">
            <w:pPr>
              <w:spacing w:after="0" w:line="240" w:lineRule="auto"/>
              <w:rPr>
                <w:rFonts w:ascii="Times New Roman" w:eastAsia="Arial Unicode MS" w:hAnsi="Times New Roman" w:cs="Times New Roman"/>
                <w:sz w:val="28"/>
                <w:szCs w:val="28"/>
                <w:lang w:bidi="ru-RU"/>
              </w:rPr>
            </w:pPr>
          </w:p>
        </w:tc>
      </w:tr>
    </w:tbl>
    <w:p w:rsidR="00460068" w:rsidRDefault="00460068" w:rsidP="00460068">
      <w:pPr>
        <w:pStyle w:val="a3"/>
        <w:widowControl w:val="0"/>
        <w:tabs>
          <w:tab w:val="left" w:pos="426"/>
        </w:tabs>
        <w:suppressAutoHyphens/>
        <w:autoSpaceDE w:val="0"/>
        <w:autoSpaceDN w:val="0"/>
        <w:adjustRightInd w:val="0"/>
        <w:spacing w:after="0" w:line="240" w:lineRule="auto"/>
        <w:ind w:left="0" w:firstLine="142"/>
        <w:rPr>
          <w:rFonts w:ascii="Times New Roman" w:hAnsi="Times New Roman" w:cs="Times New Roman"/>
          <w:sz w:val="24"/>
          <w:szCs w:val="24"/>
        </w:rPr>
      </w:pPr>
    </w:p>
    <w:tbl>
      <w:tblPr>
        <w:tblpPr w:leftFromText="180" w:rightFromText="180" w:vertAnchor="text" w:horzAnchor="margin" w:tblpXSpec="center" w:tblpY="515"/>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678"/>
        <w:gridCol w:w="3686"/>
        <w:gridCol w:w="3402"/>
      </w:tblGrid>
      <w:tr w:rsidR="007460B9" w:rsidRPr="0050425F" w:rsidTr="007460B9">
        <w:trPr>
          <w:trHeight w:val="276"/>
        </w:trPr>
        <w:tc>
          <w:tcPr>
            <w:tcW w:w="3402"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 xml:space="preserve">    Тема общения</w:t>
            </w:r>
          </w:p>
        </w:tc>
        <w:tc>
          <w:tcPr>
            <w:tcW w:w="4678"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 xml:space="preserve">Задачи </w:t>
            </w:r>
          </w:p>
        </w:tc>
        <w:tc>
          <w:tcPr>
            <w:tcW w:w="3686"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Методы и приемы</w:t>
            </w:r>
          </w:p>
        </w:tc>
        <w:tc>
          <w:tcPr>
            <w:tcW w:w="3402"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Форма организации</w:t>
            </w:r>
          </w:p>
        </w:tc>
      </w:tr>
      <w:tr w:rsidR="007460B9" w:rsidRPr="0050425F" w:rsidTr="007460B9">
        <w:trPr>
          <w:trHeight w:val="276"/>
        </w:trPr>
        <w:tc>
          <w:tcPr>
            <w:tcW w:w="3402"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spacing w:after="0" w:line="240" w:lineRule="auto"/>
              <w:jc w:val="center"/>
              <w:rPr>
                <w:rFonts w:ascii="Times New Roman" w:hAnsi="Times New Roman" w:cs="Times New Roman"/>
                <w:sz w:val="28"/>
                <w:szCs w:val="28"/>
              </w:rPr>
            </w:pPr>
            <w:r w:rsidRPr="0050425F">
              <w:rPr>
                <w:rFonts w:ascii="Times New Roman" w:hAnsi="Times New Roman" w:cs="Times New Roman"/>
                <w:sz w:val="28"/>
                <w:szCs w:val="28"/>
              </w:rPr>
              <w:t>«Устройство проезжей части»</w:t>
            </w:r>
          </w:p>
        </w:tc>
        <w:tc>
          <w:tcPr>
            <w:tcW w:w="4678"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pStyle w:val="aff"/>
              <w:spacing w:line="276" w:lineRule="auto"/>
              <w:jc w:val="both"/>
              <w:rPr>
                <w:rFonts w:ascii="Times New Roman" w:hAnsi="Times New Roman" w:cs="Times New Roman"/>
                <w:sz w:val="28"/>
                <w:szCs w:val="28"/>
              </w:rPr>
            </w:pPr>
            <w:r w:rsidRPr="0050425F">
              <w:rPr>
                <w:rFonts w:ascii="Times New Roman" w:hAnsi="Times New Roman" w:cs="Times New Roman"/>
                <w:sz w:val="28"/>
                <w:szCs w:val="28"/>
              </w:rPr>
              <w:t>Знакомить детей с устройством проезжей части, с улицей и ее особенностями.</w:t>
            </w:r>
          </w:p>
        </w:tc>
        <w:tc>
          <w:tcPr>
            <w:tcW w:w="3686" w:type="dxa"/>
            <w:vMerge w:val="restart"/>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Наглядный. Загадки. Стихи.</w:t>
            </w:r>
          </w:p>
          <w:p w:rsidR="007460B9" w:rsidRPr="0050425F" w:rsidRDefault="007460B9" w:rsidP="007460B9">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Беседа. Уточнение. Объяснение. Вопросы. Наблюдения. Экскурсия.</w:t>
            </w:r>
          </w:p>
          <w:p w:rsidR="007460B9" w:rsidRPr="0050425F" w:rsidRDefault="007460B9" w:rsidP="007460B9">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Решение логических задач. Игра – дидактическая. Моделирование.</w:t>
            </w:r>
          </w:p>
          <w:p w:rsidR="007460B9" w:rsidRPr="0050425F" w:rsidRDefault="007460B9" w:rsidP="007460B9">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Конструирование.  Чтение.</w:t>
            </w:r>
          </w:p>
        </w:tc>
        <w:tc>
          <w:tcPr>
            <w:tcW w:w="3402" w:type="dxa"/>
            <w:vMerge w:val="restart"/>
            <w:tcBorders>
              <w:top w:val="single" w:sz="4" w:space="0" w:color="auto"/>
              <w:left w:val="single" w:sz="4" w:space="0" w:color="auto"/>
              <w:bottom w:val="single" w:sz="4" w:space="0" w:color="auto"/>
              <w:right w:val="single" w:sz="4" w:space="0" w:color="auto"/>
            </w:tcBorders>
          </w:tcPr>
          <w:p w:rsidR="007460B9" w:rsidRPr="0050425F" w:rsidRDefault="007460B9" w:rsidP="007460B9">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Сюжетно – ролевая игра. Путешествие.</w:t>
            </w:r>
          </w:p>
          <w:p w:rsidR="007460B9" w:rsidRPr="0050425F" w:rsidRDefault="007460B9" w:rsidP="007460B9">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Экскурсия. Упражнения тренинги.</w:t>
            </w:r>
          </w:p>
          <w:p w:rsidR="007460B9" w:rsidRPr="0050425F" w:rsidRDefault="007460B9" w:rsidP="007460B9">
            <w:pPr>
              <w:pStyle w:val="aff"/>
              <w:spacing w:line="276" w:lineRule="auto"/>
              <w:jc w:val="center"/>
              <w:rPr>
                <w:rFonts w:ascii="Times New Roman" w:hAnsi="Times New Roman" w:cs="Times New Roman"/>
                <w:sz w:val="28"/>
                <w:szCs w:val="28"/>
              </w:rPr>
            </w:pPr>
          </w:p>
        </w:tc>
      </w:tr>
      <w:tr w:rsidR="007460B9" w:rsidRPr="0050425F" w:rsidTr="007460B9">
        <w:trPr>
          <w:trHeight w:val="276"/>
        </w:trPr>
        <w:tc>
          <w:tcPr>
            <w:tcW w:w="3402"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pStyle w:val="aff"/>
              <w:spacing w:line="276" w:lineRule="auto"/>
              <w:rPr>
                <w:rFonts w:ascii="Times New Roman" w:hAnsi="Times New Roman" w:cs="Times New Roman"/>
                <w:sz w:val="28"/>
                <w:szCs w:val="28"/>
              </w:rPr>
            </w:pPr>
            <w:r w:rsidRPr="0050425F">
              <w:rPr>
                <w:rFonts w:ascii="Times New Roman" w:hAnsi="Times New Roman" w:cs="Times New Roman"/>
                <w:sz w:val="28"/>
                <w:szCs w:val="28"/>
              </w:rPr>
              <w:t>«Зебра, светофор и другие дорожные знаки»</w:t>
            </w:r>
          </w:p>
        </w:tc>
        <w:tc>
          <w:tcPr>
            <w:tcW w:w="4678"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pStyle w:val="aff"/>
              <w:spacing w:line="276" w:lineRule="auto"/>
              <w:jc w:val="both"/>
              <w:rPr>
                <w:rFonts w:ascii="Times New Roman" w:hAnsi="Times New Roman" w:cs="Times New Roman"/>
                <w:sz w:val="28"/>
                <w:szCs w:val="28"/>
              </w:rPr>
            </w:pPr>
            <w:r w:rsidRPr="0050425F">
              <w:rPr>
                <w:rFonts w:ascii="Times New Roman" w:hAnsi="Times New Roman" w:cs="Times New Roman"/>
                <w:sz w:val="28"/>
                <w:szCs w:val="28"/>
              </w:rPr>
              <w:t xml:space="preserve">Продолжать закреплять знание детей о «Зебре», светофоре и других дорожных знаках. </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460B9" w:rsidRPr="0050425F" w:rsidRDefault="007460B9" w:rsidP="007460B9">
            <w:pPr>
              <w:spacing w:after="0" w:line="240" w:lineRule="auto"/>
              <w:rPr>
                <w:rFonts w:ascii="Times New Roman" w:eastAsia="Arial Unicode MS" w:hAnsi="Times New Roman" w:cs="Times New Roman"/>
                <w:sz w:val="28"/>
                <w:szCs w:val="28"/>
                <w:lang w:bidi="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460B9" w:rsidRPr="0050425F" w:rsidRDefault="007460B9" w:rsidP="007460B9">
            <w:pPr>
              <w:spacing w:after="0" w:line="240" w:lineRule="auto"/>
              <w:rPr>
                <w:rFonts w:ascii="Times New Roman" w:eastAsia="Arial Unicode MS" w:hAnsi="Times New Roman" w:cs="Times New Roman"/>
                <w:sz w:val="28"/>
                <w:szCs w:val="28"/>
                <w:lang w:bidi="ru-RU"/>
              </w:rPr>
            </w:pPr>
          </w:p>
        </w:tc>
      </w:tr>
      <w:tr w:rsidR="007460B9" w:rsidRPr="0050425F" w:rsidTr="007460B9">
        <w:trPr>
          <w:trHeight w:val="276"/>
        </w:trPr>
        <w:tc>
          <w:tcPr>
            <w:tcW w:w="3402"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pStyle w:val="aff"/>
              <w:spacing w:line="276" w:lineRule="auto"/>
              <w:rPr>
                <w:rFonts w:ascii="Times New Roman" w:hAnsi="Times New Roman" w:cs="Times New Roman"/>
                <w:sz w:val="28"/>
                <w:szCs w:val="28"/>
              </w:rPr>
            </w:pPr>
            <w:r w:rsidRPr="0050425F">
              <w:rPr>
                <w:rFonts w:ascii="Times New Roman" w:hAnsi="Times New Roman" w:cs="Times New Roman"/>
                <w:sz w:val="28"/>
                <w:szCs w:val="28"/>
              </w:rPr>
              <w:t>«Работа сотрудников ГИБДД»</w:t>
            </w:r>
          </w:p>
        </w:tc>
        <w:tc>
          <w:tcPr>
            <w:tcW w:w="4678"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tabs>
                <w:tab w:val="left" w:pos="1178"/>
              </w:tabs>
              <w:spacing w:after="0" w:line="240" w:lineRule="auto"/>
              <w:rPr>
                <w:rFonts w:ascii="Times New Roman" w:hAnsi="Times New Roman" w:cs="Times New Roman"/>
                <w:sz w:val="28"/>
                <w:szCs w:val="28"/>
              </w:rPr>
            </w:pPr>
            <w:r w:rsidRPr="0050425F">
              <w:rPr>
                <w:rFonts w:ascii="Times New Roman" w:hAnsi="Times New Roman" w:cs="Times New Roman"/>
                <w:sz w:val="28"/>
                <w:szCs w:val="28"/>
              </w:rPr>
              <w:t>Знакомить с работой сотрудников ГИБДД.</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460B9" w:rsidRPr="0050425F" w:rsidRDefault="007460B9" w:rsidP="007460B9">
            <w:pPr>
              <w:spacing w:after="0" w:line="240" w:lineRule="auto"/>
              <w:rPr>
                <w:rFonts w:ascii="Times New Roman" w:eastAsia="Arial Unicode MS" w:hAnsi="Times New Roman" w:cs="Times New Roman"/>
                <w:sz w:val="28"/>
                <w:szCs w:val="28"/>
                <w:lang w:bidi="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460B9" w:rsidRPr="0050425F" w:rsidRDefault="007460B9" w:rsidP="007460B9">
            <w:pPr>
              <w:spacing w:after="0" w:line="240" w:lineRule="auto"/>
              <w:rPr>
                <w:rFonts w:ascii="Times New Roman" w:eastAsia="Arial Unicode MS" w:hAnsi="Times New Roman" w:cs="Times New Roman"/>
                <w:sz w:val="28"/>
                <w:szCs w:val="28"/>
                <w:lang w:bidi="ru-RU"/>
              </w:rPr>
            </w:pPr>
          </w:p>
        </w:tc>
      </w:tr>
      <w:tr w:rsidR="007460B9" w:rsidRPr="0050425F" w:rsidTr="007460B9">
        <w:trPr>
          <w:trHeight w:val="276"/>
        </w:trPr>
        <w:tc>
          <w:tcPr>
            <w:tcW w:w="3402"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pStyle w:val="aff"/>
              <w:spacing w:line="276" w:lineRule="auto"/>
              <w:rPr>
                <w:rFonts w:ascii="Times New Roman" w:hAnsi="Times New Roman" w:cs="Times New Roman"/>
                <w:sz w:val="28"/>
                <w:szCs w:val="28"/>
              </w:rPr>
            </w:pPr>
            <w:r w:rsidRPr="0050425F">
              <w:rPr>
                <w:rFonts w:ascii="Times New Roman" w:hAnsi="Times New Roman" w:cs="Times New Roman"/>
                <w:sz w:val="28"/>
                <w:szCs w:val="28"/>
              </w:rPr>
              <w:t>«Правила поведения в транспорте»</w:t>
            </w:r>
          </w:p>
        </w:tc>
        <w:tc>
          <w:tcPr>
            <w:tcW w:w="4678" w:type="dxa"/>
            <w:tcBorders>
              <w:top w:val="single" w:sz="4" w:space="0" w:color="auto"/>
              <w:left w:val="single" w:sz="4" w:space="0" w:color="auto"/>
              <w:bottom w:val="single" w:sz="4" w:space="0" w:color="auto"/>
              <w:right w:val="single" w:sz="4" w:space="0" w:color="auto"/>
            </w:tcBorders>
            <w:hideMark/>
          </w:tcPr>
          <w:p w:rsidR="007460B9" w:rsidRPr="0050425F" w:rsidRDefault="007460B9" w:rsidP="007460B9">
            <w:pPr>
              <w:tabs>
                <w:tab w:val="left" w:pos="1178"/>
              </w:tabs>
              <w:spacing w:after="0" w:line="240" w:lineRule="auto"/>
              <w:rPr>
                <w:rFonts w:ascii="Times New Roman" w:hAnsi="Times New Roman" w:cs="Times New Roman"/>
                <w:sz w:val="28"/>
                <w:szCs w:val="28"/>
              </w:rPr>
            </w:pPr>
            <w:r w:rsidRPr="0050425F">
              <w:rPr>
                <w:rFonts w:ascii="Times New Roman" w:hAnsi="Times New Roman" w:cs="Times New Roman"/>
                <w:sz w:val="28"/>
                <w:szCs w:val="28"/>
              </w:rPr>
              <w:t>Учить правилам поведения в транспорте.</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460B9" w:rsidRPr="0050425F" w:rsidRDefault="007460B9" w:rsidP="007460B9">
            <w:pPr>
              <w:spacing w:after="0" w:line="240" w:lineRule="auto"/>
              <w:rPr>
                <w:rFonts w:ascii="Times New Roman" w:eastAsia="Arial Unicode MS" w:hAnsi="Times New Roman" w:cs="Times New Roman"/>
                <w:sz w:val="28"/>
                <w:szCs w:val="28"/>
                <w:lang w:bidi="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460B9" w:rsidRPr="0050425F" w:rsidRDefault="007460B9" w:rsidP="007460B9">
            <w:pPr>
              <w:spacing w:after="0" w:line="240" w:lineRule="auto"/>
              <w:rPr>
                <w:rFonts w:ascii="Times New Roman" w:eastAsia="Arial Unicode MS" w:hAnsi="Times New Roman" w:cs="Times New Roman"/>
                <w:sz w:val="28"/>
                <w:szCs w:val="28"/>
                <w:lang w:bidi="ru-RU"/>
              </w:rPr>
            </w:pPr>
          </w:p>
        </w:tc>
      </w:tr>
    </w:tbl>
    <w:p w:rsidR="00460068" w:rsidRPr="0050425F" w:rsidRDefault="00460068" w:rsidP="00460068">
      <w:pPr>
        <w:pStyle w:val="aff"/>
        <w:rPr>
          <w:rFonts w:ascii="Times New Roman" w:hAnsi="Times New Roman" w:cs="Times New Roman"/>
          <w:sz w:val="28"/>
          <w:szCs w:val="28"/>
        </w:rPr>
      </w:pPr>
      <w:r w:rsidRPr="0050425F">
        <w:rPr>
          <w:rFonts w:ascii="Times New Roman" w:hAnsi="Times New Roman" w:cs="Times New Roman"/>
          <w:sz w:val="28"/>
          <w:szCs w:val="28"/>
        </w:rPr>
        <w:t>Раздел «Ребенок и улица»</w:t>
      </w:r>
    </w:p>
    <w:p w:rsidR="00460068" w:rsidRPr="0050425F" w:rsidRDefault="00460068" w:rsidP="00460068">
      <w:pPr>
        <w:pStyle w:val="aff"/>
        <w:rPr>
          <w:rFonts w:ascii="Times New Roman" w:hAnsi="Times New Roman" w:cs="Times New Roman"/>
          <w:sz w:val="28"/>
          <w:szCs w:val="28"/>
        </w:rPr>
      </w:pPr>
    </w:p>
    <w:p w:rsidR="00460068" w:rsidRPr="0050425F" w:rsidRDefault="00460068" w:rsidP="00460068">
      <w:pPr>
        <w:pStyle w:val="aff"/>
        <w:rPr>
          <w:rFonts w:ascii="Times New Roman" w:hAnsi="Times New Roman" w:cs="Times New Roman"/>
          <w:sz w:val="28"/>
          <w:szCs w:val="28"/>
        </w:rPr>
      </w:pPr>
    </w:p>
    <w:p w:rsidR="00460068" w:rsidRPr="0050425F" w:rsidRDefault="00460068" w:rsidP="00460068">
      <w:pPr>
        <w:pStyle w:val="aff"/>
        <w:rPr>
          <w:rFonts w:ascii="Times New Roman" w:hAnsi="Times New Roman" w:cs="Times New Roman"/>
          <w:sz w:val="28"/>
          <w:szCs w:val="28"/>
        </w:rPr>
      </w:pPr>
      <w:r w:rsidRPr="0050425F">
        <w:rPr>
          <w:rFonts w:ascii="Times New Roman" w:hAnsi="Times New Roman" w:cs="Times New Roman"/>
          <w:sz w:val="28"/>
          <w:szCs w:val="28"/>
        </w:rPr>
        <w:t>Раздел «Эмоциональное благополучие»</w:t>
      </w:r>
    </w:p>
    <w:p w:rsidR="00460068" w:rsidRPr="0050425F" w:rsidRDefault="00460068" w:rsidP="00460068">
      <w:pPr>
        <w:pStyle w:val="aff"/>
        <w:rPr>
          <w:rFonts w:ascii="Times New Roman" w:hAnsi="Times New Roman" w:cs="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828"/>
        <w:gridCol w:w="4394"/>
        <w:gridCol w:w="3544"/>
      </w:tblGrid>
      <w:tr w:rsidR="00460068" w:rsidRPr="0050425F" w:rsidTr="00DA662C">
        <w:trPr>
          <w:trHeight w:val="430"/>
        </w:trPr>
        <w:tc>
          <w:tcPr>
            <w:tcW w:w="2835" w:type="dxa"/>
            <w:tcBorders>
              <w:top w:val="single" w:sz="4" w:space="0" w:color="auto"/>
              <w:left w:val="single" w:sz="4" w:space="0" w:color="auto"/>
              <w:bottom w:val="single" w:sz="4" w:space="0" w:color="auto"/>
              <w:right w:val="single" w:sz="4" w:space="0" w:color="auto"/>
            </w:tcBorders>
            <w:hideMark/>
          </w:tcPr>
          <w:p w:rsidR="00460068" w:rsidRPr="0050425F" w:rsidRDefault="00460068" w:rsidP="00460068">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 xml:space="preserve">    Тема общения</w:t>
            </w:r>
          </w:p>
        </w:tc>
        <w:tc>
          <w:tcPr>
            <w:tcW w:w="3828" w:type="dxa"/>
            <w:tcBorders>
              <w:top w:val="single" w:sz="4" w:space="0" w:color="auto"/>
              <w:left w:val="single" w:sz="4" w:space="0" w:color="auto"/>
              <w:bottom w:val="single" w:sz="4" w:space="0" w:color="auto"/>
              <w:right w:val="single" w:sz="4" w:space="0" w:color="auto"/>
            </w:tcBorders>
            <w:hideMark/>
          </w:tcPr>
          <w:p w:rsidR="00460068" w:rsidRPr="0050425F" w:rsidRDefault="00460068" w:rsidP="00460068">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 xml:space="preserve">Задачи </w:t>
            </w:r>
          </w:p>
        </w:tc>
        <w:tc>
          <w:tcPr>
            <w:tcW w:w="4394" w:type="dxa"/>
            <w:tcBorders>
              <w:top w:val="single" w:sz="4" w:space="0" w:color="auto"/>
              <w:left w:val="single" w:sz="4" w:space="0" w:color="auto"/>
              <w:bottom w:val="single" w:sz="4" w:space="0" w:color="auto"/>
              <w:right w:val="single" w:sz="4" w:space="0" w:color="auto"/>
            </w:tcBorders>
            <w:hideMark/>
          </w:tcPr>
          <w:p w:rsidR="00460068" w:rsidRPr="0050425F" w:rsidRDefault="00460068" w:rsidP="00460068">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Методы и приемы</w:t>
            </w:r>
          </w:p>
        </w:tc>
        <w:tc>
          <w:tcPr>
            <w:tcW w:w="3544" w:type="dxa"/>
            <w:tcBorders>
              <w:top w:val="single" w:sz="4" w:space="0" w:color="auto"/>
              <w:left w:val="single" w:sz="4" w:space="0" w:color="auto"/>
              <w:bottom w:val="single" w:sz="4" w:space="0" w:color="auto"/>
              <w:right w:val="single" w:sz="4" w:space="0" w:color="auto"/>
            </w:tcBorders>
            <w:hideMark/>
          </w:tcPr>
          <w:p w:rsidR="00460068" w:rsidRPr="0050425F" w:rsidRDefault="00460068" w:rsidP="00460068">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Форма организации</w:t>
            </w:r>
          </w:p>
        </w:tc>
      </w:tr>
      <w:tr w:rsidR="00460068" w:rsidRPr="0050425F" w:rsidTr="00DA662C">
        <w:trPr>
          <w:trHeight w:val="430"/>
        </w:trPr>
        <w:tc>
          <w:tcPr>
            <w:tcW w:w="2835" w:type="dxa"/>
            <w:tcBorders>
              <w:top w:val="single" w:sz="4" w:space="0" w:color="auto"/>
              <w:left w:val="single" w:sz="4" w:space="0" w:color="auto"/>
              <w:bottom w:val="single" w:sz="4" w:space="0" w:color="auto"/>
              <w:right w:val="single" w:sz="4" w:space="0" w:color="auto"/>
            </w:tcBorders>
            <w:hideMark/>
          </w:tcPr>
          <w:p w:rsidR="00460068" w:rsidRPr="0050425F" w:rsidRDefault="00460068" w:rsidP="00460068">
            <w:pPr>
              <w:spacing w:after="0" w:line="240" w:lineRule="auto"/>
              <w:jc w:val="center"/>
              <w:rPr>
                <w:rFonts w:ascii="Times New Roman" w:hAnsi="Times New Roman" w:cs="Times New Roman"/>
                <w:sz w:val="28"/>
                <w:szCs w:val="28"/>
              </w:rPr>
            </w:pPr>
            <w:r w:rsidRPr="0050425F">
              <w:rPr>
                <w:rFonts w:ascii="Times New Roman" w:hAnsi="Times New Roman" w:cs="Times New Roman"/>
                <w:sz w:val="28"/>
                <w:szCs w:val="28"/>
              </w:rPr>
              <w:lastRenderedPageBreak/>
              <w:t>«Конфликты и ссоры между детьми»</w:t>
            </w:r>
          </w:p>
        </w:tc>
        <w:tc>
          <w:tcPr>
            <w:tcW w:w="3828" w:type="dxa"/>
            <w:tcBorders>
              <w:top w:val="single" w:sz="4" w:space="0" w:color="auto"/>
              <w:left w:val="single" w:sz="4" w:space="0" w:color="auto"/>
              <w:bottom w:val="single" w:sz="4" w:space="0" w:color="auto"/>
              <w:right w:val="single" w:sz="4" w:space="0" w:color="auto"/>
            </w:tcBorders>
            <w:hideMark/>
          </w:tcPr>
          <w:p w:rsidR="00460068" w:rsidRPr="0050425F" w:rsidRDefault="00460068" w:rsidP="00460068">
            <w:pPr>
              <w:pStyle w:val="aff"/>
              <w:spacing w:line="276" w:lineRule="auto"/>
              <w:jc w:val="both"/>
              <w:rPr>
                <w:rFonts w:ascii="Times New Roman" w:hAnsi="Times New Roman" w:cs="Times New Roman"/>
                <w:sz w:val="28"/>
                <w:szCs w:val="28"/>
              </w:rPr>
            </w:pPr>
            <w:r w:rsidRPr="0050425F">
              <w:rPr>
                <w:rFonts w:ascii="Times New Roman" w:hAnsi="Times New Roman" w:cs="Times New Roman"/>
                <w:sz w:val="28"/>
                <w:szCs w:val="28"/>
              </w:rPr>
              <w:t>Учить разрешать конфликты и ссоры между детьми.</w:t>
            </w:r>
          </w:p>
        </w:tc>
        <w:tc>
          <w:tcPr>
            <w:tcW w:w="4394" w:type="dxa"/>
            <w:tcBorders>
              <w:top w:val="single" w:sz="4" w:space="0" w:color="auto"/>
              <w:left w:val="single" w:sz="4" w:space="0" w:color="auto"/>
              <w:bottom w:val="single" w:sz="4" w:space="0" w:color="auto"/>
              <w:right w:val="single" w:sz="4" w:space="0" w:color="auto"/>
            </w:tcBorders>
            <w:hideMark/>
          </w:tcPr>
          <w:p w:rsidR="00460068" w:rsidRPr="0050425F" w:rsidRDefault="00460068" w:rsidP="00460068">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Беседа. Упражнения – тренинги.  Разбор ситуации. Воображаемая ситуация. Объяснение. Уточнение. Чтение. Игра.</w:t>
            </w:r>
          </w:p>
        </w:tc>
        <w:tc>
          <w:tcPr>
            <w:tcW w:w="3544" w:type="dxa"/>
            <w:tcBorders>
              <w:top w:val="single" w:sz="4" w:space="0" w:color="auto"/>
              <w:left w:val="single" w:sz="4" w:space="0" w:color="auto"/>
              <w:bottom w:val="single" w:sz="4" w:space="0" w:color="auto"/>
              <w:right w:val="single" w:sz="4" w:space="0" w:color="auto"/>
            </w:tcBorders>
            <w:hideMark/>
          </w:tcPr>
          <w:p w:rsidR="00460068" w:rsidRPr="0050425F" w:rsidRDefault="00460068" w:rsidP="00460068">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Игровая. Упражнения – тренинги. Игра.</w:t>
            </w:r>
          </w:p>
          <w:p w:rsidR="00460068" w:rsidRPr="0050425F" w:rsidRDefault="00460068" w:rsidP="00460068">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Наблюдения</w:t>
            </w:r>
          </w:p>
          <w:p w:rsidR="00460068" w:rsidRPr="0050425F" w:rsidRDefault="00460068" w:rsidP="00460068">
            <w:pPr>
              <w:pStyle w:val="aff"/>
              <w:spacing w:line="276" w:lineRule="auto"/>
              <w:jc w:val="center"/>
              <w:rPr>
                <w:rFonts w:ascii="Times New Roman" w:hAnsi="Times New Roman" w:cs="Times New Roman"/>
                <w:sz w:val="28"/>
                <w:szCs w:val="28"/>
              </w:rPr>
            </w:pPr>
            <w:r w:rsidRPr="0050425F">
              <w:rPr>
                <w:rFonts w:ascii="Times New Roman" w:hAnsi="Times New Roman" w:cs="Times New Roman"/>
                <w:sz w:val="28"/>
                <w:szCs w:val="28"/>
              </w:rPr>
              <w:t>Разбор путаниц.</w:t>
            </w:r>
          </w:p>
        </w:tc>
      </w:tr>
    </w:tbl>
    <w:p w:rsidR="00460068" w:rsidRPr="0050425F" w:rsidRDefault="00460068" w:rsidP="00460068">
      <w:pPr>
        <w:widowControl w:val="0"/>
        <w:tabs>
          <w:tab w:val="left" w:pos="426"/>
        </w:tabs>
        <w:suppressAutoHyphens/>
        <w:autoSpaceDE w:val="0"/>
        <w:autoSpaceDN w:val="0"/>
        <w:adjustRightInd w:val="0"/>
        <w:spacing w:after="0" w:line="240" w:lineRule="auto"/>
        <w:rPr>
          <w:rFonts w:ascii="Times New Roman" w:hAnsi="Times New Roman" w:cs="Times New Roman"/>
          <w:sz w:val="28"/>
          <w:szCs w:val="28"/>
        </w:rPr>
      </w:pPr>
    </w:p>
    <w:p w:rsidR="00591E7A" w:rsidRPr="002E54F3" w:rsidRDefault="00591E7A" w:rsidP="00591E7A">
      <w:pPr>
        <w:jc w:val="center"/>
        <w:rPr>
          <w:rFonts w:ascii="Times New Roman" w:hAnsi="Times New Roman" w:cs="Times New Roman"/>
          <w:b/>
          <w:sz w:val="28"/>
          <w:szCs w:val="28"/>
        </w:rPr>
      </w:pPr>
      <w:r w:rsidRPr="002E54F3">
        <w:rPr>
          <w:rFonts w:ascii="Times New Roman" w:hAnsi="Times New Roman" w:cs="Times New Roman"/>
          <w:b/>
          <w:sz w:val="28"/>
          <w:szCs w:val="28"/>
        </w:rPr>
        <w:t>Развитие игровой деятельности</w:t>
      </w:r>
    </w:p>
    <w:p w:rsidR="00591E7A" w:rsidRPr="002E54F3" w:rsidRDefault="00591E7A" w:rsidP="00591E7A">
      <w:pPr>
        <w:jc w:val="both"/>
        <w:rPr>
          <w:rFonts w:ascii="Times New Roman" w:hAnsi="Times New Roman" w:cs="Times New Roman"/>
          <w:sz w:val="28"/>
          <w:szCs w:val="28"/>
        </w:rPr>
      </w:pPr>
      <w:r w:rsidRPr="002E54F3">
        <w:rPr>
          <w:rFonts w:ascii="Times New Roman" w:hAnsi="Times New Roman" w:cs="Times New Roman"/>
          <w:sz w:val="28"/>
          <w:szCs w:val="28"/>
        </w:rPr>
        <w:t xml:space="preserve">Игра занимает в жизни дошкольника особое место. Игры используются на занятиях, в свободное время дети с упоением играют в придуманные ими игры. Исследователи (Л. С. Выготский, Д. В. </w:t>
      </w:r>
      <w:proofErr w:type="spellStart"/>
      <w:r w:rsidRPr="002E54F3">
        <w:rPr>
          <w:rFonts w:ascii="Times New Roman" w:hAnsi="Times New Roman" w:cs="Times New Roman"/>
          <w:sz w:val="28"/>
          <w:szCs w:val="28"/>
        </w:rPr>
        <w:t>Эльконин</w:t>
      </w:r>
      <w:proofErr w:type="spellEnd"/>
      <w:r w:rsidRPr="002E54F3">
        <w:rPr>
          <w:rFonts w:ascii="Times New Roman" w:hAnsi="Times New Roman" w:cs="Times New Roman"/>
          <w:sz w:val="28"/>
          <w:szCs w:val="28"/>
        </w:rPr>
        <w:t xml:space="preserve">, А. П. Усова, Д. В. </w:t>
      </w:r>
      <w:proofErr w:type="spellStart"/>
      <w:r w:rsidRPr="002E54F3">
        <w:rPr>
          <w:rFonts w:ascii="Times New Roman" w:hAnsi="Times New Roman" w:cs="Times New Roman"/>
          <w:sz w:val="28"/>
          <w:szCs w:val="28"/>
        </w:rPr>
        <w:t>Менджерицкая</w:t>
      </w:r>
      <w:proofErr w:type="spellEnd"/>
      <w:r w:rsidRPr="002E54F3">
        <w:rPr>
          <w:rFonts w:ascii="Times New Roman" w:hAnsi="Times New Roman" w:cs="Times New Roman"/>
          <w:sz w:val="28"/>
          <w:szCs w:val="28"/>
        </w:rPr>
        <w:t xml:space="preserve">, Л. А. </w:t>
      </w:r>
      <w:proofErr w:type="spellStart"/>
      <w:r w:rsidRPr="002E54F3">
        <w:rPr>
          <w:rFonts w:ascii="Times New Roman" w:hAnsi="Times New Roman" w:cs="Times New Roman"/>
          <w:sz w:val="28"/>
          <w:szCs w:val="28"/>
        </w:rPr>
        <w:t>Венгер</w:t>
      </w:r>
      <w:proofErr w:type="spellEnd"/>
      <w:r w:rsidRPr="002E54F3">
        <w:rPr>
          <w:rFonts w:ascii="Times New Roman" w:hAnsi="Times New Roman" w:cs="Times New Roman"/>
          <w:sz w:val="28"/>
          <w:szCs w:val="28"/>
        </w:rPr>
        <w:t xml:space="preserve">, И. Я. Михайленко и др.) отмечают, что именно самостоятельные формы игры имеют в педагогике самое важное значение для развития ребенка. В таких играх, называемых «жизненной лабораторией» (С. Т. </w:t>
      </w:r>
      <w:proofErr w:type="spellStart"/>
      <w:r w:rsidRPr="002E54F3">
        <w:rPr>
          <w:rFonts w:ascii="Times New Roman" w:hAnsi="Times New Roman" w:cs="Times New Roman"/>
          <w:sz w:val="28"/>
          <w:szCs w:val="28"/>
        </w:rPr>
        <w:t>Шацкий</w:t>
      </w:r>
      <w:proofErr w:type="spellEnd"/>
      <w:r w:rsidRPr="002E54F3">
        <w:rPr>
          <w:rFonts w:ascii="Times New Roman" w:hAnsi="Times New Roman" w:cs="Times New Roman"/>
          <w:sz w:val="28"/>
          <w:szCs w:val="28"/>
        </w:rPr>
        <w:t>), наиболее полно проявляется личность ребенка, поэтому игра является средством всестороннего развития (умственного, эстетического, нравственного, физического).</w:t>
      </w:r>
    </w:p>
    <w:p w:rsidR="00591E7A" w:rsidRPr="002E54F3" w:rsidRDefault="00591E7A" w:rsidP="00591E7A">
      <w:pPr>
        <w:jc w:val="both"/>
        <w:rPr>
          <w:rFonts w:ascii="Times New Roman" w:hAnsi="Times New Roman" w:cs="Times New Roman"/>
          <w:sz w:val="28"/>
          <w:szCs w:val="28"/>
        </w:rPr>
      </w:pPr>
      <w:r w:rsidRPr="002E54F3">
        <w:rPr>
          <w:rFonts w:ascii="Times New Roman" w:hAnsi="Times New Roman" w:cs="Times New Roman"/>
          <w:sz w:val="28"/>
          <w:szCs w:val="28"/>
        </w:rPr>
        <w:t>В теории игра рассматривается с различных позиций. С точки зрения философского подхода игра ребенка является главным способом освоения мира, который она пропускает сквозь призму своей субъективности. Человек играющий – это человек, создающий свой мир, а значит, человек творящий. С позиции психологии отмечается влияние игры на общее психическое развитие ребенка: на формирование его восприятия, памяти, воображения, мышления; на становление его произвольности. Социальный аспект проявляется в том, что игра – это форма усвоения общественного опыта, ее развитие происходит под влиянием окружающих детей взрослых.</w:t>
      </w:r>
    </w:p>
    <w:p w:rsidR="00591E7A" w:rsidRPr="002E54F3" w:rsidRDefault="00591E7A" w:rsidP="00591E7A">
      <w:pPr>
        <w:jc w:val="both"/>
        <w:rPr>
          <w:rFonts w:ascii="Times New Roman" w:hAnsi="Times New Roman" w:cs="Times New Roman"/>
          <w:sz w:val="28"/>
          <w:szCs w:val="28"/>
        </w:rPr>
      </w:pPr>
      <w:r w:rsidRPr="002E54F3">
        <w:rPr>
          <w:rFonts w:ascii="Times New Roman" w:hAnsi="Times New Roman" w:cs="Times New Roman"/>
          <w:sz w:val="28"/>
          <w:szCs w:val="28"/>
        </w:rPr>
        <w:t xml:space="preserve">К. Д. Ушинский определил игру как посильный для ребенка способ вхождения во всю сложность окружающего мира взрослых. Путем подражания ребенок воспроизводит в игре привлекательные, но пока реально недоступные ему формы поведения и деятельности взрослых. Создавая игровую ситуацию, дошкольники усваивают основные стороны человеческих отношений, которые будут реализованы впоследствии. Педагогический аспект игры связан с пониманием ее как формы организации жизни и деятельности детей. В основе игровой деятельности лежат, по мнению Д. В. </w:t>
      </w:r>
      <w:proofErr w:type="spellStart"/>
      <w:r w:rsidRPr="002E54F3">
        <w:rPr>
          <w:rFonts w:ascii="Times New Roman" w:hAnsi="Times New Roman" w:cs="Times New Roman"/>
          <w:sz w:val="28"/>
          <w:szCs w:val="28"/>
        </w:rPr>
        <w:lastRenderedPageBreak/>
        <w:t>Менджерицкой</w:t>
      </w:r>
      <w:proofErr w:type="spellEnd"/>
      <w:r w:rsidRPr="002E54F3">
        <w:rPr>
          <w:rFonts w:ascii="Times New Roman" w:hAnsi="Times New Roman" w:cs="Times New Roman"/>
          <w:sz w:val="28"/>
          <w:szCs w:val="28"/>
        </w:rPr>
        <w:t>, следующие положения: игра призвана решать общевоспитательные задачи, первоочередной среди которых является развитие нравственных и общественных качеств; игра должна носить развивающий характер и проходить под пристальным вниманием педагога; особенность игры как формы жизни детей состоит в ее проникновении в различные виды деятельности (труд, учеба, быт).</w:t>
      </w:r>
    </w:p>
    <w:p w:rsidR="00591E7A" w:rsidRPr="002E54F3" w:rsidRDefault="00591E7A" w:rsidP="00591E7A">
      <w:pPr>
        <w:jc w:val="both"/>
        <w:rPr>
          <w:rFonts w:ascii="Times New Roman" w:hAnsi="Times New Roman" w:cs="Times New Roman"/>
          <w:sz w:val="28"/>
          <w:szCs w:val="28"/>
        </w:rPr>
      </w:pPr>
      <w:r w:rsidRPr="002E54F3">
        <w:rPr>
          <w:rFonts w:ascii="Times New Roman" w:hAnsi="Times New Roman" w:cs="Times New Roman"/>
          <w:sz w:val="28"/>
          <w:szCs w:val="28"/>
        </w:rPr>
        <w:t>Условно игры можно разделить на две основные группы: сюжетно-ролевые (творческие) игры и игры с правилами.</w:t>
      </w:r>
    </w:p>
    <w:p w:rsidR="00591E7A" w:rsidRPr="002E54F3" w:rsidRDefault="00591E7A" w:rsidP="00591E7A">
      <w:pPr>
        <w:jc w:val="both"/>
        <w:rPr>
          <w:rFonts w:ascii="Times New Roman" w:hAnsi="Times New Roman" w:cs="Times New Roman"/>
          <w:sz w:val="28"/>
          <w:szCs w:val="28"/>
        </w:rPr>
      </w:pPr>
      <w:r w:rsidRPr="002E54F3">
        <w:rPr>
          <w:rFonts w:ascii="Times New Roman" w:hAnsi="Times New Roman" w:cs="Times New Roman"/>
          <w:i/>
          <w:sz w:val="28"/>
          <w:szCs w:val="28"/>
        </w:rPr>
        <w:t>Сюжетно-ролевые</w:t>
      </w:r>
      <w:r w:rsidRPr="002E54F3">
        <w:rPr>
          <w:rFonts w:ascii="Times New Roman" w:hAnsi="Times New Roman" w:cs="Times New Roman"/>
          <w:sz w:val="28"/>
          <w:szCs w:val="28"/>
        </w:rPr>
        <w:t xml:space="preserve">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591E7A" w:rsidRPr="002E54F3" w:rsidRDefault="00591E7A" w:rsidP="00591E7A">
      <w:pPr>
        <w:jc w:val="both"/>
        <w:rPr>
          <w:rFonts w:ascii="Times New Roman" w:hAnsi="Times New Roman" w:cs="Times New Roman"/>
          <w:sz w:val="28"/>
          <w:szCs w:val="28"/>
        </w:rPr>
      </w:pPr>
      <w:r w:rsidRPr="002E54F3">
        <w:rPr>
          <w:rFonts w:ascii="Times New Roman" w:hAnsi="Times New Roman" w:cs="Times New Roman"/>
          <w:sz w:val="28"/>
          <w:szCs w:val="28"/>
        </w:rPr>
        <w:t xml:space="preserve">К играм с правилами относятся </w:t>
      </w:r>
      <w:r w:rsidRPr="002E54F3">
        <w:rPr>
          <w:rFonts w:ascii="Times New Roman" w:hAnsi="Times New Roman" w:cs="Times New Roman"/>
          <w:i/>
          <w:sz w:val="28"/>
          <w:szCs w:val="28"/>
        </w:rPr>
        <w:t>дидактические игры</w:t>
      </w:r>
      <w:r w:rsidRPr="002E54F3">
        <w:rPr>
          <w:rFonts w:ascii="Times New Roman" w:hAnsi="Times New Roman" w:cs="Times New Roman"/>
          <w:sz w:val="28"/>
          <w:szCs w:val="28"/>
        </w:rPr>
        <w:t xml:space="preserve">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w:t>
      </w:r>
    </w:p>
    <w:p w:rsidR="00591E7A" w:rsidRPr="002E54F3" w:rsidRDefault="00591E7A" w:rsidP="00591E7A">
      <w:pPr>
        <w:jc w:val="both"/>
        <w:rPr>
          <w:rFonts w:ascii="Times New Roman" w:hAnsi="Times New Roman" w:cs="Times New Roman"/>
          <w:sz w:val="28"/>
          <w:szCs w:val="28"/>
        </w:rPr>
      </w:pPr>
      <w:r w:rsidRPr="002E54F3">
        <w:rPr>
          <w:rFonts w:ascii="Times New Roman" w:hAnsi="Times New Roman" w:cs="Times New Roman"/>
          <w:sz w:val="28"/>
          <w:szCs w:val="28"/>
        </w:rPr>
        <w:t>Помогая становлению детских игр, воспитатель должен уделять внимание активизации творческих проявлений детей, самостоятельной игре, развитию педагогического творчества. В играх с правилами 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ребенка.</w:t>
      </w:r>
    </w:p>
    <w:p w:rsidR="00591E7A" w:rsidRPr="002E54F3" w:rsidRDefault="00591E7A" w:rsidP="00591E7A">
      <w:pPr>
        <w:jc w:val="both"/>
        <w:rPr>
          <w:rFonts w:ascii="Times New Roman" w:hAnsi="Times New Roman" w:cs="Times New Roman"/>
          <w:sz w:val="28"/>
          <w:szCs w:val="28"/>
        </w:rPr>
      </w:pPr>
    </w:p>
    <w:p w:rsidR="00591E7A" w:rsidRPr="002E54F3" w:rsidRDefault="00591E7A" w:rsidP="00591E7A">
      <w:pPr>
        <w:pStyle w:val="Style18"/>
        <w:widowControl/>
        <w:spacing w:line="360" w:lineRule="auto"/>
        <w:ind w:firstLine="709"/>
        <w:rPr>
          <w:rFonts w:ascii="Times New Roman" w:hAnsi="Times New Roman" w:cs="Times New Roman"/>
          <w:bCs/>
          <w:sz w:val="28"/>
          <w:szCs w:val="28"/>
        </w:rPr>
      </w:pPr>
      <w:r w:rsidRPr="002E54F3">
        <w:rPr>
          <w:rStyle w:val="FontStyle227"/>
          <w:rFonts w:ascii="Times New Roman" w:hAnsi="Times New Roman" w:cs="Times New Roman"/>
          <w:sz w:val="28"/>
          <w:szCs w:val="28"/>
        </w:rPr>
        <w:t>Сюжетно-ролевые игры</w:t>
      </w:r>
    </w:p>
    <w:p w:rsidR="00591E7A" w:rsidRPr="002E54F3" w:rsidRDefault="00591E7A" w:rsidP="00591E7A">
      <w:pPr>
        <w:pStyle w:val="Style79"/>
        <w:widowControl/>
        <w:spacing w:line="360" w:lineRule="auto"/>
        <w:ind w:firstLine="709"/>
        <w:jc w:val="both"/>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Совершенствовать и расширять игровые замыслы и умения детей, Формировать желание организовывать сюжетно-ролевые игры.</w:t>
      </w:r>
    </w:p>
    <w:p w:rsidR="00591E7A" w:rsidRPr="002E54F3" w:rsidRDefault="00591E7A" w:rsidP="00591E7A">
      <w:pPr>
        <w:pStyle w:val="Style79"/>
        <w:widowControl/>
        <w:spacing w:line="360" w:lineRule="auto"/>
        <w:ind w:firstLine="709"/>
        <w:jc w:val="both"/>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 xml:space="preserve">Поощрять расширение выбора тем для игры; </w:t>
      </w:r>
      <w:r w:rsidRPr="002E54F3">
        <w:rPr>
          <w:rStyle w:val="FontStyle202"/>
          <w:rFonts w:ascii="Times New Roman" w:hAnsi="Times New Roman" w:cs="Times New Roman"/>
          <w:b w:val="0"/>
          <w:sz w:val="28"/>
          <w:szCs w:val="28"/>
        </w:rPr>
        <w:t>учить</w:t>
      </w:r>
      <w:r>
        <w:rPr>
          <w:rStyle w:val="FontStyle202"/>
          <w:rFonts w:ascii="Times New Roman" w:hAnsi="Times New Roman" w:cs="Times New Roman"/>
          <w:b w:val="0"/>
          <w:sz w:val="28"/>
          <w:szCs w:val="28"/>
        </w:rPr>
        <w:t xml:space="preserve"> </w:t>
      </w:r>
      <w:r w:rsidRPr="002E54F3">
        <w:rPr>
          <w:rStyle w:val="FontStyle207"/>
          <w:rFonts w:ascii="Times New Roman" w:hAnsi="Times New Roman" w:cs="Times New Roman"/>
          <w:sz w:val="28"/>
          <w:szCs w:val="28"/>
        </w:rPr>
        <w:t>развивать сюжет на основе знаний, полученных при восприятии окружающего, из литератур</w:t>
      </w:r>
      <w:r w:rsidRPr="002E54F3">
        <w:rPr>
          <w:rStyle w:val="FontStyle207"/>
          <w:rFonts w:ascii="Times New Roman" w:hAnsi="Times New Roman" w:cs="Times New Roman"/>
          <w:sz w:val="28"/>
          <w:szCs w:val="28"/>
        </w:rPr>
        <w:softHyphen/>
        <w:t>ных произведений и телевизионных передач, экскурсий, выставок, путе</w:t>
      </w:r>
      <w:r w:rsidRPr="002E54F3">
        <w:rPr>
          <w:rStyle w:val="FontStyle207"/>
          <w:rFonts w:ascii="Times New Roman" w:hAnsi="Times New Roman" w:cs="Times New Roman"/>
          <w:sz w:val="28"/>
          <w:szCs w:val="28"/>
        </w:rPr>
        <w:softHyphen/>
        <w:t>шествий, походов.</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lastRenderedPageBreak/>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Продолжать формировать умение согласовывать свои действия с дейст</w:t>
      </w:r>
      <w:r w:rsidRPr="002E54F3">
        <w:rPr>
          <w:rStyle w:val="FontStyle207"/>
          <w:rFonts w:ascii="Times New Roman" w:hAnsi="Times New Roman" w:cs="Times New Roman"/>
          <w:sz w:val="28"/>
          <w:szCs w:val="28"/>
        </w:rPr>
        <w:softHyphen/>
        <w:t>виями партнеров, соблюдать в игре ролевые взаимодействия и взаимоотношения. Развивать эмоции, возникающие в ходе ролевых и сюжетных игро</w:t>
      </w:r>
      <w:r w:rsidRPr="002E54F3">
        <w:rPr>
          <w:rStyle w:val="FontStyle207"/>
          <w:rFonts w:ascii="Times New Roman" w:hAnsi="Times New Roman" w:cs="Times New Roman"/>
          <w:sz w:val="28"/>
          <w:szCs w:val="28"/>
        </w:rPr>
        <w:softHyphen/>
        <w:t>вых действий с персонажами.</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Закреплять умение усложнять игру путем расширения состава ролей, согласования и прогнозирования ролевых действий и поведения в соот</w:t>
      </w:r>
      <w:r w:rsidRPr="002E54F3">
        <w:rPr>
          <w:rStyle w:val="FontStyle207"/>
          <w:rFonts w:ascii="Times New Roman" w:hAnsi="Times New Roman" w:cs="Times New Roman"/>
          <w:sz w:val="28"/>
          <w:szCs w:val="28"/>
        </w:rPr>
        <w:softHyphen/>
        <w:t>ветствии с сюжетом игры, увеличения количества объединяемых сюжет</w:t>
      </w:r>
      <w:r w:rsidRPr="002E54F3">
        <w:rPr>
          <w:rStyle w:val="FontStyle207"/>
          <w:rFonts w:ascii="Times New Roman" w:hAnsi="Times New Roman" w:cs="Times New Roman"/>
          <w:sz w:val="28"/>
          <w:szCs w:val="28"/>
        </w:rPr>
        <w:softHyphen/>
        <w:t>ных линий.</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Способствовать обогащению знакомой игры новыми решениями, вклю</w:t>
      </w:r>
      <w:r w:rsidRPr="002E54F3">
        <w:rPr>
          <w:rStyle w:val="FontStyle207"/>
          <w:rFonts w:ascii="Times New Roman" w:hAnsi="Times New Roman" w:cs="Times New Roman"/>
          <w:sz w:val="28"/>
          <w:szCs w:val="28"/>
        </w:rPr>
        <w:softHyphen/>
        <w:t>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Развивать умение детей коллективно возводить постройки, необходи</w:t>
      </w:r>
      <w:r w:rsidRPr="002E54F3">
        <w:rPr>
          <w:rStyle w:val="FontStyle207"/>
          <w:rFonts w:ascii="Times New Roman" w:hAnsi="Times New Roman" w:cs="Times New Roman"/>
          <w:sz w:val="28"/>
          <w:szCs w:val="28"/>
        </w:rPr>
        <w:softHyphen/>
        <w:t>мые для игры, планировать предстоящую работу, сообща выполнять заду</w:t>
      </w:r>
      <w:r w:rsidRPr="002E54F3">
        <w:rPr>
          <w:rStyle w:val="FontStyle207"/>
          <w:rFonts w:ascii="Times New Roman" w:hAnsi="Times New Roman" w:cs="Times New Roman"/>
          <w:sz w:val="28"/>
          <w:szCs w:val="28"/>
        </w:rPr>
        <w:softHyphen/>
        <w:t>манное; применять конструктивные умения.</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Формировать привычку аккуратно убирать игрушки в отведенное для них место.</w:t>
      </w:r>
    </w:p>
    <w:p w:rsidR="00591E7A" w:rsidRPr="002E54F3" w:rsidRDefault="00591E7A" w:rsidP="00591E7A">
      <w:pPr>
        <w:pStyle w:val="Style11"/>
        <w:widowControl/>
        <w:spacing w:line="240" w:lineRule="auto"/>
        <w:ind w:firstLine="709"/>
        <w:jc w:val="center"/>
        <w:rPr>
          <w:rStyle w:val="FontStyle207"/>
          <w:rFonts w:ascii="Times New Roman" w:hAnsi="Times New Roman" w:cs="Times New Roman"/>
          <w:b/>
          <w:sz w:val="28"/>
          <w:szCs w:val="28"/>
        </w:rPr>
      </w:pPr>
    </w:p>
    <w:p w:rsidR="00591E7A" w:rsidRPr="002E54F3" w:rsidRDefault="00591E7A" w:rsidP="00591E7A">
      <w:pPr>
        <w:pStyle w:val="Style11"/>
        <w:widowControl/>
        <w:spacing w:line="240" w:lineRule="auto"/>
        <w:ind w:firstLine="709"/>
        <w:jc w:val="center"/>
        <w:rPr>
          <w:rStyle w:val="FontStyle207"/>
          <w:rFonts w:ascii="Times New Roman" w:hAnsi="Times New Roman" w:cs="Times New Roman"/>
          <w:b/>
          <w:sz w:val="28"/>
          <w:szCs w:val="28"/>
        </w:rPr>
      </w:pPr>
      <w:r w:rsidRPr="002E54F3">
        <w:rPr>
          <w:rStyle w:val="FontStyle207"/>
          <w:rFonts w:ascii="Times New Roman" w:hAnsi="Times New Roman" w:cs="Times New Roman"/>
          <w:b/>
          <w:sz w:val="28"/>
          <w:szCs w:val="28"/>
        </w:rPr>
        <w:t>Перспективное планирование</w:t>
      </w:r>
    </w:p>
    <w:p w:rsidR="00591E7A" w:rsidRPr="002E54F3" w:rsidRDefault="00591E7A" w:rsidP="00591E7A">
      <w:pPr>
        <w:pStyle w:val="Style94"/>
        <w:widowControl/>
        <w:spacing w:line="240" w:lineRule="auto"/>
        <w:ind w:firstLine="709"/>
        <w:jc w:val="center"/>
        <w:rPr>
          <w:rStyle w:val="FontStyle227"/>
          <w:rFonts w:ascii="Times New Roman" w:hAnsi="Times New Roman" w:cs="Times New Roman"/>
          <w:sz w:val="28"/>
          <w:szCs w:val="28"/>
        </w:rPr>
      </w:pPr>
      <w:r w:rsidRPr="002E54F3">
        <w:rPr>
          <w:rStyle w:val="FontStyle227"/>
          <w:rFonts w:ascii="Times New Roman" w:hAnsi="Times New Roman" w:cs="Times New Roman"/>
          <w:sz w:val="28"/>
          <w:szCs w:val="28"/>
        </w:rPr>
        <w:t>Сюжетно-ролевые игры</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7"/>
        <w:gridCol w:w="1984"/>
        <w:gridCol w:w="7300"/>
      </w:tblGrid>
      <w:tr w:rsidR="00591E7A" w:rsidRPr="002E54F3" w:rsidTr="0094028B">
        <w:trPr>
          <w:jc w:val="center"/>
        </w:trPr>
        <w:tc>
          <w:tcPr>
            <w:tcW w:w="497" w:type="dxa"/>
            <w:vAlign w:val="center"/>
          </w:tcPr>
          <w:p w:rsidR="00591E7A" w:rsidRPr="002E54F3" w:rsidRDefault="00591E7A" w:rsidP="0094028B">
            <w:pPr>
              <w:pStyle w:val="27"/>
              <w:shd w:val="clear" w:color="auto" w:fill="auto"/>
              <w:spacing w:line="276" w:lineRule="auto"/>
              <w:jc w:val="center"/>
              <w:rPr>
                <w:b/>
                <w:sz w:val="28"/>
                <w:szCs w:val="28"/>
              </w:rPr>
            </w:pPr>
            <w:r w:rsidRPr="002E54F3">
              <w:rPr>
                <w:b/>
                <w:sz w:val="28"/>
                <w:szCs w:val="28"/>
              </w:rPr>
              <w:t>№</w:t>
            </w:r>
          </w:p>
        </w:tc>
        <w:tc>
          <w:tcPr>
            <w:tcW w:w="1984" w:type="dxa"/>
            <w:vAlign w:val="center"/>
          </w:tcPr>
          <w:p w:rsidR="00591E7A" w:rsidRPr="002E54F3" w:rsidRDefault="00591E7A" w:rsidP="0094028B">
            <w:pPr>
              <w:pStyle w:val="52"/>
              <w:shd w:val="clear" w:color="auto" w:fill="auto"/>
              <w:spacing w:line="276" w:lineRule="auto"/>
              <w:ind w:left="22"/>
              <w:jc w:val="center"/>
              <w:rPr>
                <w:rFonts w:ascii="Times New Roman" w:hAnsi="Times New Roman" w:cs="Times New Roman"/>
                <w:b/>
                <w:sz w:val="28"/>
                <w:szCs w:val="28"/>
              </w:rPr>
            </w:pPr>
            <w:r w:rsidRPr="002E54F3">
              <w:rPr>
                <w:rFonts w:ascii="Times New Roman" w:hAnsi="Times New Roman" w:cs="Times New Roman"/>
                <w:b/>
                <w:sz w:val="28"/>
                <w:szCs w:val="28"/>
              </w:rPr>
              <w:t>Тема занятия</w:t>
            </w:r>
          </w:p>
        </w:tc>
        <w:tc>
          <w:tcPr>
            <w:tcW w:w="7300" w:type="dxa"/>
            <w:tcBorders>
              <w:right w:val="single" w:sz="4" w:space="0" w:color="auto"/>
            </w:tcBorders>
            <w:vAlign w:val="center"/>
          </w:tcPr>
          <w:p w:rsidR="00591E7A" w:rsidRPr="002E54F3" w:rsidRDefault="00591E7A" w:rsidP="0094028B">
            <w:pPr>
              <w:pStyle w:val="52"/>
              <w:shd w:val="clear" w:color="auto" w:fill="auto"/>
              <w:spacing w:line="276" w:lineRule="auto"/>
              <w:ind w:left="338"/>
              <w:jc w:val="center"/>
              <w:rPr>
                <w:rFonts w:ascii="Times New Roman" w:hAnsi="Times New Roman" w:cs="Times New Roman"/>
                <w:b/>
                <w:sz w:val="28"/>
                <w:szCs w:val="28"/>
              </w:rPr>
            </w:pPr>
            <w:r w:rsidRPr="002E54F3">
              <w:rPr>
                <w:rFonts w:ascii="Times New Roman" w:hAnsi="Times New Roman" w:cs="Times New Roman"/>
                <w:b/>
                <w:sz w:val="28"/>
                <w:szCs w:val="28"/>
              </w:rPr>
              <w:t>Программное содержание</w:t>
            </w:r>
          </w:p>
        </w:tc>
      </w:tr>
      <w:tr w:rsidR="00591E7A" w:rsidRPr="002E54F3" w:rsidTr="0094028B">
        <w:trPr>
          <w:jc w:val="center"/>
        </w:trPr>
        <w:tc>
          <w:tcPr>
            <w:tcW w:w="9781" w:type="dxa"/>
            <w:gridSpan w:val="3"/>
            <w:tcBorders>
              <w:right w:val="single" w:sz="4" w:space="0" w:color="auto"/>
            </w:tcBorders>
          </w:tcPr>
          <w:p w:rsidR="00591E7A" w:rsidRPr="002E54F3" w:rsidRDefault="00591E7A" w:rsidP="0094028B">
            <w:pPr>
              <w:pStyle w:val="42"/>
              <w:shd w:val="clear" w:color="auto" w:fill="auto"/>
              <w:spacing w:line="240" w:lineRule="auto"/>
              <w:ind w:left="34"/>
              <w:jc w:val="center"/>
              <w:rPr>
                <w:rFonts w:ascii="Times New Roman" w:hAnsi="Times New Roman" w:cs="Times New Roman"/>
                <w:b/>
                <w:sz w:val="28"/>
                <w:szCs w:val="28"/>
                <w:lang w:eastAsia="ru-RU"/>
              </w:rPr>
            </w:pPr>
            <w:r w:rsidRPr="002E54F3">
              <w:rPr>
                <w:rFonts w:ascii="Times New Roman" w:hAnsi="Times New Roman" w:cs="Times New Roman"/>
                <w:b/>
                <w:sz w:val="28"/>
                <w:szCs w:val="28"/>
                <w:lang w:eastAsia="ru-RU"/>
              </w:rPr>
              <w:t>СЕНТЯБРЬ</w:t>
            </w:r>
          </w:p>
        </w:tc>
      </w:tr>
      <w:tr w:rsidR="00591E7A" w:rsidRPr="002E54F3" w:rsidTr="0094028B">
        <w:trPr>
          <w:jc w:val="center"/>
        </w:trPr>
        <w:tc>
          <w:tcPr>
            <w:tcW w:w="497" w:type="dxa"/>
          </w:tcPr>
          <w:p w:rsidR="00591E7A" w:rsidRPr="002E54F3" w:rsidRDefault="00591E7A" w:rsidP="0094028B">
            <w:pPr>
              <w:pStyle w:val="42"/>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rPr>
              <w:lastRenderedPageBreak/>
              <w:t>1</w:t>
            </w:r>
          </w:p>
          <w:p w:rsidR="00591E7A" w:rsidRPr="002E54F3" w:rsidRDefault="00591E7A" w:rsidP="0094028B">
            <w:pPr>
              <w:pStyle w:val="52"/>
              <w:shd w:val="clear" w:color="auto" w:fill="auto"/>
              <w:spacing w:line="240" w:lineRule="auto"/>
              <w:rPr>
                <w:rFonts w:ascii="Times New Roman" w:hAnsi="Times New Roman" w:cs="Times New Roman"/>
                <w:b/>
                <w:sz w:val="28"/>
                <w:szCs w:val="28"/>
              </w:rPr>
            </w:pPr>
          </w:p>
        </w:tc>
        <w:tc>
          <w:tcPr>
            <w:tcW w:w="1984" w:type="dxa"/>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b/>
                <w:bCs/>
                <w:sz w:val="28"/>
                <w:szCs w:val="28"/>
              </w:rPr>
              <w:t>Магазин</w:t>
            </w:r>
          </w:p>
          <w:p w:rsidR="00591E7A" w:rsidRPr="002E54F3" w:rsidRDefault="00591E7A" w:rsidP="0094028B">
            <w:pPr>
              <w:pStyle w:val="42"/>
              <w:shd w:val="clear" w:color="auto" w:fill="auto"/>
              <w:spacing w:line="240" w:lineRule="auto"/>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pStyle w:val="42"/>
              <w:shd w:val="clear" w:color="auto" w:fill="auto"/>
              <w:spacing w:line="240" w:lineRule="auto"/>
              <w:ind w:left="34"/>
              <w:rPr>
                <w:rFonts w:ascii="Times New Roman" w:hAnsi="Times New Roman" w:cs="Times New Roman"/>
                <w:sz w:val="28"/>
                <w:szCs w:val="28"/>
              </w:rPr>
            </w:pPr>
            <w:r w:rsidRPr="002E54F3">
              <w:rPr>
                <w:rFonts w:ascii="Times New Roman" w:hAnsi="Times New Roman" w:cs="Times New Roman"/>
                <w:sz w:val="28"/>
                <w:szCs w:val="28"/>
                <w:lang w:eastAsia="ru-RU"/>
              </w:rPr>
              <w:t>Научить детей классифицировать предметы по общим признакам, воспитывать чувство взаимопомощи, расширить словарный запас детей.</w:t>
            </w:r>
          </w:p>
        </w:tc>
      </w:tr>
      <w:tr w:rsidR="00591E7A" w:rsidRPr="002E54F3" w:rsidTr="0094028B">
        <w:trPr>
          <w:jc w:val="center"/>
        </w:trPr>
        <w:tc>
          <w:tcPr>
            <w:tcW w:w="497" w:type="dxa"/>
          </w:tcPr>
          <w:p w:rsidR="00591E7A" w:rsidRPr="002E54F3" w:rsidRDefault="00591E7A" w:rsidP="0094028B">
            <w:pPr>
              <w:pStyle w:val="42"/>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rPr>
              <w:t>2</w:t>
            </w:r>
          </w:p>
          <w:p w:rsidR="00591E7A" w:rsidRPr="002E54F3" w:rsidRDefault="00591E7A" w:rsidP="0094028B">
            <w:pPr>
              <w:pStyle w:val="42"/>
              <w:shd w:val="clear" w:color="auto" w:fill="auto"/>
              <w:spacing w:line="240" w:lineRule="auto"/>
              <w:rPr>
                <w:rFonts w:ascii="Times New Roman" w:hAnsi="Times New Roman" w:cs="Times New Roman"/>
                <w:sz w:val="28"/>
                <w:szCs w:val="28"/>
              </w:rPr>
            </w:pPr>
          </w:p>
        </w:tc>
        <w:tc>
          <w:tcPr>
            <w:tcW w:w="1984" w:type="dxa"/>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b/>
                <w:bCs/>
                <w:sz w:val="28"/>
                <w:szCs w:val="28"/>
              </w:rPr>
              <w:t>Поликлиника</w:t>
            </w:r>
          </w:p>
          <w:p w:rsidR="00591E7A" w:rsidRPr="002E54F3" w:rsidRDefault="00591E7A" w:rsidP="0094028B">
            <w:pPr>
              <w:pStyle w:val="42"/>
              <w:shd w:val="clear" w:color="auto" w:fill="auto"/>
              <w:spacing w:line="240" w:lineRule="auto"/>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pStyle w:val="42"/>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lang w:eastAsia="ru-RU"/>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tc>
      </w:tr>
      <w:tr w:rsidR="00591E7A" w:rsidRPr="002E54F3" w:rsidTr="0094028B">
        <w:trPr>
          <w:jc w:val="center"/>
        </w:trPr>
        <w:tc>
          <w:tcPr>
            <w:tcW w:w="497" w:type="dxa"/>
          </w:tcPr>
          <w:p w:rsidR="00591E7A" w:rsidRPr="002E54F3" w:rsidRDefault="00591E7A" w:rsidP="0094028B">
            <w:pPr>
              <w:pStyle w:val="42"/>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rPr>
              <w:t>3</w:t>
            </w:r>
          </w:p>
          <w:p w:rsidR="00591E7A" w:rsidRPr="002E54F3" w:rsidRDefault="00591E7A" w:rsidP="0094028B">
            <w:pPr>
              <w:pStyle w:val="42"/>
              <w:shd w:val="clear" w:color="auto" w:fill="auto"/>
              <w:spacing w:line="240" w:lineRule="auto"/>
              <w:rPr>
                <w:rFonts w:ascii="Times New Roman" w:hAnsi="Times New Roman" w:cs="Times New Roman"/>
                <w:sz w:val="28"/>
                <w:szCs w:val="28"/>
              </w:rPr>
            </w:pP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Музей</w:t>
            </w:r>
          </w:p>
          <w:p w:rsidR="00591E7A" w:rsidRPr="002E54F3" w:rsidRDefault="00591E7A" w:rsidP="0094028B">
            <w:pPr>
              <w:pStyle w:val="2b"/>
              <w:shd w:val="clear" w:color="auto" w:fill="auto"/>
              <w:spacing w:line="240" w:lineRule="auto"/>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Закрепить представления детей о деятельности музея, его назначении. Учить общаться в ходе игры, выражать просьбы, задавать вопросы, пояснять свои действия, доброжелательно относиться друг к другу.</w:t>
            </w:r>
          </w:p>
        </w:tc>
      </w:tr>
      <w:tr w:rsidR="00591E7A" w:rsidRPr="002E54F3" w:rsidTr="0094028B">
        <w:trPr>
          <w:jc w:val="center"/>
        </w:trPr>
        <w:tc>
          <w:tcPr>
            <w:tcW w:w="497" w:type="dxa"/>
          </w:tcPr>
          <w:p w:rsidR="00591E7A" w:rsidRPr="002E54F3" w:rsidRDefault="00591E7A" w:rsidP="0094028B">
            <w:pPr>
              <w:pStyle w:val="42"/>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rPr>
              <w:t>4</w:t>
            </w:r>
          </w:p>
          <w:p w:rsidR="00591E7A" w:rsidRPr="002E54F3" w:rsidRDefault="00591E7A" w:rsidP="0094028B">
            <w:pPr>
              <w:pStyle w:val="42"/>
              <w:shd w:val="clear" w:color="auto" w:fill="auto"/>
              <w:spacing w:line="240" w:lineRule="auto"/>
              <w:rPr>
                <w:rFonts w:ascii="Times New Roman" w:hAnsi="Times New Roman" w:cs="Times New Roman"/>
                <w:sz w:val="28"/>
                <w:szCs w:val="28"/>
              </w:rPr>
            </w:pP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Почта</w:t>
            </w:r>
          </w:p>
          <w:p w:rsidR="00591E7A" w:rsidRPr="002E54F3" w:rsidRDefault="00591E7A" w:rsidP="0094028B">
            <w:pPr>
              <w:jc w:val="center"/>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Научить детей пользоваться в игре предметами-заместителями, понимать воображаемую ситуацию и действовать в соответствии с ней. Продолжать ознакомление с трудом работников связи, формирование уважительного отношения к работникам почты, учить отражать в игре труд взрослых, передавать отношения между людьми, практическое применение знаний о количестве и счёте, развитие умений действовать с предметами и без предметов, рассказывать о выполняемых действиях</w:t>
            </w:r>
          </w:p>
        </w:tc>
      </w:tr>
      <w:tr w:rsidR="00591E7A" w:rsidRPr="002E54F3" w:rsidTr="0094028B">
        <w:trPr>
          <w:jc w:val="center"/>
        </w:trPr>
        <w:tc>
          <w:tcPr>
            <w:tcW w:w="497" w:type="dxa"/>
          </w:tcPr>
          <w:p w:rsidR="00591E7A" w:rsidRPr="002E54F3" w:rsidRDefault="00591E7A" w:rsidP="0094028B">
            <w:pPr>
              <w:pStyle w:val="42"/>
              <w:shd w:val="clear" w:color="auto" w:fill="auto"/>
              <w:spacing w:line="240" w:lineRule="auto"/>
              <w:rPr>
                <w:rFonts w:ascii="Times New Roman" w:hAnsi="Times New Roman" w:cs="Times New Roman"/>
                <w:b/>
                <w:sz w:val="28"/>
                <w:szCs w:val="28"/>
              </w:rPr>
            </w:pPr>
            <w:r w:rsidRPr="002E54F3">
              <w:rPr>
                <w:rFonts w:ascii="Times New Roman" w:hAnsi="Times New Roman" w:cs="Times New Roman"/>
                <w:sz w:val="28"/>
                <w:szCs w:val="28"/>
              </w:rPr>
              <w:t>5</w:t>
            </w:r>
          </w:p>
          <w:p w:rsidR="00591E7A" w:rsidRPr="002E54F3" w:rsidRDefault="00591E7A" w:rsidP="0094028B">
            <w:pPr>
              <w:pStyle w:val="42"/>
              <w:shd w:val="clear" w:color="auto" w:fill="auto"/>
              <w:spacing w:line="240" w:lineRule="auto"/>
              <w:rPr>
                <w:rFonts w:ascii="Times New Roman" w:hAnsi="Times New Roman" w:cs="Times New Roman"/>
                <w:sz w:val="28"/>
                <w:szCs w:val="28"/>
              </w:rPr>
            </w:pPr>
          </w:p>
        </w:tc>
        <w:tc>
          <w:tcPr>
            <w:tcW w:w="1984" w:type="dxa"/>
          </w:tcPr>
          <w:p w:rsidR="00591E7A" w:rsidRPr="002E54F3" w:rsidRDefault="00591E7A" w:rsidP="0094028B">
            <w:pPr>
              <w:rPr>
                <w:rFonts w:ascii="Times New Roman" w:hAnsi="Times New Roman" w:cs="Times New Roman"/>
                <w:b/>
                <w:sz w:val="28"/>
                <w:szCs w:val="28"/>
              </w:rPr>
            </w:pPr>
            <w:r w:rsidRPr="002E54F3">
              <w:rPr>
                <w:rFonts w:ascii="Times New Roman" w:hAnsi="Times New Roman" w:cs="Times New Roman"/>
                <w:b/>
                <w:sz w:val="28"/>
                <w:szCs w:val="28"/>
              </w:rPr>
              <w:t>Банный день</w:t>
            </w:r>
          </w:p>
        </w:tc>
        <w:tc>
          <w:tcPr>
            <w:tcW w:w="7300" w:type="dxa"/>
            <w:tcBorders>
              <w:right w:val="single" w:sz="4" w:space="0" w:color="auto"/>
            </w:tcBorders>
          </w:tcPr>
          <w:p w:rsidR="00591E7A" w:rsidRPr="002E54F3" w:rsidRDefault="00591E7A" w:rsidP="0094028B">
            <w:pPr>
              <w:shd w:val="clear" w:color="auto" w:fill="FFFFFF"/>
              <w:spacing w:before="77" w:line="259" w:lineRule="exact"/>
              <w:ind w:left="38" w:hanging="4"/>
              <w:rPr>
                <w:rFonts w:ascii="Times New Roman" w:hAnsi="Times New Roman" w:cs="Times New Roman"/>
                <w:color w:val="000000"/>
                <w:spacing w:val="1"/>
                <w:sz w:val="28"/>
                <w:szCs w:val="28"/>
                <w:lang w:eastAsia="ar-SA"/>
              </w:rPr>
            </w:pPr>
            <w:r w:rsidRPr="002E54F3">
              <w:rPr>
                <w:rFonts w:ascii="Times New Roman" w:hAnsi="Times New Roman" w:cs="Times New Roman"/>
                <w:color w:val="000000"/>
                <w:spacing w:val="1"/>
                <w:sz w:val="28"/>
                <w:szCs w:val="28"/>
                <w:lang w:eastAsia="ar-SA"/>
              </w:rPr>
              <w:t>Развитие интереса в игре. Формирование по</w:t>
            </w:r>
            <w:r w:rsidRPr="002E54F3">
              <w:rPr>
                <w:rFonts w:ascii="Times New Roman" w:hAnsi="Times New Roman" w:cs="Times New Roman"/>
                <w:color w:val="000000"/>
                <w:spacing w:val="-2"/>
                <w:sz w:val="28"/>
                <w:szCs w:val="28"/>
                <w:lang w:eastAsia="ar-SA"/>
              </w:rPr>
              <w:t>ложительных взаимоотношений между детьми. Воспи</w:t>
            </w:r>
            <w:r w:rsidRPr="002E54F3">
              <w:rPr>
                <w:rFonts w:ascii="Times New Roman" w:hAnsi="Times New Roman" w:cs="Times New Roman"/>
                <w:color w:val="000000"/>
                <w:spacing w:val="-2"/>
                <w:sz w:val="28"/>
                <w:szCs w:val="28"/>
                <w:lang w:eastAsia="ar-SA"/>
              </w:rPr>
              <w:softHyphen/>
            </w:r>
            <w:r w:rsidRPr="002E54F3">
              <w:rPr>
                <w:rFonts w:ascii="Times New Roman" w:hAnsi="Times New Roman" w:cs="Times New Roman"/>
                <w:color w:val="000000"/>
                <w:spacing w:val="-4"/>
                <w:sz w:val="28"/>
                <w:szCs w:val="28"/>
                <w:lang w:eastAsia="ar-SA"/>
              </w:rPr>
              <w:t>тание у детей любви к чистоте и опрятности.</w:t>
            </w:r>
          </w:p>
        </w:tc>
      </w:tr>
      <w:tr w:rsidR="00591E7A" w:rsidRPr="002E54F3" w:rsidTr="0094028B">
        <w:trPr>
          <w:jc w:val="center"/>
        </w:trPr>
        <w:tc>
          <w:tcPr>
            <w:tcW w:w="9781" w:type="dxa"/>
            <w:gridSpan w:val="3"/>
            <w:tcBorders>
              <w:right w:val="single" w:sz="4" w:space="0" w:color="auto"/>
            </w:tcBorders>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lastRenderedPageBreak/>
              <w:t>ОКТЯБРЬ</w:t>
            </w:r>
          </w:p>
        </w:tc>
      </w:tr>
      <w:tr w:rsidR="00591E7A" w:rsidRPr="002E54F3" w:rsidTr="0094028B">
        <w:trPr>
          <w:jc w:val="center"/>
        </w:trPr>
        <w:tc>
          <w:tcPr>
            <w:tcW w:w="497" w:type="dxa"/>
          </w:tcPr>
          <w:p w:rsidR="00591E7A" w:rsidRPr="002E54F3" w:rsidRDefault="00591E7A" w:rsidP="0094028B">
            <w:pPr>
              <w:pStyle w:val="42"/>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rPr>
              <w:t xml:space="preserve">6 </w:t>
            </w:r>
          </w:p>
          <w:p w:rsidR="00591E7A" w:rsidRPr="002E54F3" w:rsidRDefault="00591E7A" w:rsidP="0094028B">
            <w:pPr>
              <w:pStyle w:val="42"/>
              <w:shd w:val="clear" w:color="auto" w:fill="auto"/>
              <w:spacing w:line="240" w:lineRule="auto"/>
              <w:rPr>
                <w:rFonts w:ascii="Times New Roman" w:hAnsi="Times New Roman" w:cs="Times New Roman"/>
                <w:sz w:val="28"/>
                <w:szCs w:val="28"/>
              </w:rPr>
            </w:pPr>
          </w:p>
        </w:tc>
        <w:tc>
          <w:tcPr>
            <w:tcW w:w="1984" w:type="dxa"/>
          </w:tcPr>
          <w:p w:rsidR="00591E7A" w:rsidRPr="002E54F3" w:rsidRDefault="00591E7A" w:rsidP="0094028B">
            <w:pPr>
              <w:pStyle w:val="42"/>
              <w:shd w:val="clear" w:color="auto" w:fill="auto"/>
              <w:spacing w:line="240" w:lineRule="auto"/>
              <w:rPr>
                <w:rFonts w:ascii="Times New Roman" w:hAnsi="Times New Roman" w:cs="Times New Roman"/>
                <w:b/>
                <w:sz w:val="28"/>
                <w:szCs w:val="28"/>
              </w:rPr>
            </w:pPr>
            <w:r w:rsidRPr="002E54F3">
              <w:rPr>
                <w:rFonts w:ascii="Times New Roman" w:hAnsi="Times New Roman" w:cs="Times New Roman"/>
                <w:b/>
                <w:sz w:val="28"/>
                <w:szCs w:val="28"/>
              </w:rPr>
              <w:t>Банк</w:t>
            </w:r>
          </w:p>
        </w:tc>
        <w:tc>
          <w:tcPr>
            <w:tcW w:w="7300" w:type="dxa"/>
            <w:tcBorders>
              <w:right w:val="single" w:sz="4" w:space="0" w:color="auto"/>
            </w:tcBorders>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t xml:space="preserve">Выбирать роль и действовать в соответствии с ней, формировать навыки сотрудничества. Отражать в игре явления социальной действительности, переносить в игру увиденное детьми в процессе наблюдений, экскурсий, общения со взрослыми. Закреплять правила поведения в общественных местах, формировать навыки речевого этикета. </w:t>
            </w:r>
          </w:p>
        </w:tc>
      </w:tr>
      <w:tr w:rsidR="00591E7A" w:rsidRPr="002E54F3" w:rsidTr="0094028B">
        <w:trPr>
          <w:jc w:val="center"/>
        </w:trPr>
        <w:tc>
          <w:tcPr>
            <w:tcW w:w="497" w:type="dxa"/>
          </w:tcPr>
          <w:p w:rsidR="00591E7A" w:rsidRPr="002E54F3" w:rsidRDefault="00591E7A" w:rsidP="0094028B">
            <w:pPr>
              <w:pStyle w:val="42"/>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rPr>
              <w:t>7</w:t>
            </w:r>
          </w:p>
          <w:p w:rsidR="00591E7A" w:rsidRPr="002E54F3" w:rsidRDefault="00591E7A" w:rsidP="0094028B">
            <w:pPr>
              <w:pStyle w:val="52"/>
              <w:shd w:val="clear" w:color="auto" w:fill="auto"/>
              <w:spacing w:line="240" w:lineRule="auto"/>
              <w:rPr>
                <w:rFonts w:ascii="Times New Roman" w:hAnsi="Times New Roman" w:cs="Times New Roman"/>
                <w:sz w:val="28"/>
                <w:szCs w:val="28"/>
              </w:rPr>
            </w:pPr>
          </w:p>
        </w:tc>
        <w:tc>
          <w:tcPr>
            <w:tcW w:w="1984" w:type="dxa"/>
          </w:tcPr>
          <w:p w:rsidR="00591E7A" w:rsidRPr="002E54F3" w:rsidRDefault="00591E7A" w:rsidP="0094028B">
            <w:pPr>
              <w:rPr>
                <w:rFonts w:ascii="Times New Roman" w:hAnsi="Times New Roman" w:cs="Times New Roman"/>
                <w:b/>
                <w:sz w:val="28"/>
                <w:szCs w:val="28"/>
              </w:rPr>
            </w:pPr>
            <w:r w:rsidRPr="002E54F3">
              <w:rPr>
                <w:rFonts w:ascii="Times New Roman" w:hAnsi="Times New Roman" w:cs="Times New Roman"/>
                <w:b/>
                <w:sz w:val="28"/>
                <w:szCs w:val="28"/>
              </w:rPr>
              <w:t>Моряки. Рыбаки. Подводная лодка</w:t>
            </w:r>
          </w:p>
          <w:p w:rsidR="00591E7A" w:rsidRPr="002E54F3" w:rsidRDefault="00591E7A" w:rsidP="0094028B">
            <w:pPr>
              <w:pStyle w:val="42"/>
              <w:shd w:val="clear" w:color="auto" w:fill="auto"/>
              <w:spacing w:line="240" w:lineRule="auto"/>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Формировать у детей умение связывать в игре несколько действий в логической последовательности, входить в игровую ситуацию, брать на себя роль и действовать до конца игры в соответствии с ролью и сюжетом игры.  Формировать навыки позитивного общения детей и доброжелательного отношения в группе.</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8 </w:t>
            </w:r>
          </w:p>
        </w:tc>
        <w:tc>
          <w:tcPr>
            <w:tcW w:w="1984" w:type="dxa"/>
          </w:tcPr>
          <w:p w:rsidR="00591E7A" w:rsidRPr="002E54F3" w:rsidRDefault="00591E7A" w:rsidP="0094028B">
            <w:pPr>
              <w:rPr>
                <w:rFonts w:ascii="Times New Roman" w:hAnsi="Times New Roman" w:cs="Times New Roman"/>
                <w:b/>
                <w:sz w:val="28"/>
                <w:szCs w:val="28"/>
              </w:rPr>
            </w:pPr>
            <w:r w:rsidRPr="002E54F3">
              <w:rPr>
                <w:rFonts w:ascii="Times New Roman" w:hAnsi="Times New Roman" w:cs="Times New Roman"/>
                <w:b/>
                <w:sz w:val="28"/>
                <w:szCs w:val="28"/>
              </w:rPr>
              <w:t>Летчики</w:t>
            </w:r>
          </w:p>
          <w:p w:rsidR="00591E7A" w:rsidRPr="002E54F3" w:rsidRDefault="00591E7A" w:rsidP="0094028B">
            <w:pPr>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ind w:left="34"/>
              <w:rPr>
                <w:rFonts w:ascii="Times New Roman" w:hAnsi="Times New Roman" w:cs="Times New Roman"/>
                <w:b/>
                <w:sz w:val="28"/>
                <w:szCs w:val="28"/>
              </w:rPr>
            </w:pPr>
            <w:r w:rsidRPr="002E54F3">
              <w:rPr>
                <w:rFonts w:ascii="Times New Roman" w:hAnsi="Times New Roman" w:cs="Times New Roman"/>
                <w:sz w:val="28"/>
                <w:szCs w:val="28"/>
              </w:rPr>
              <w:t>Формировать умение отражать в игре явления социальной действительности. Воспитывать у детей навыки совместной игры, умение договариваться между собой о распределении ролей. Учить продлевать сюжетно-ролевую игру за счёт обогащения её новым содержанием, новыми эпизодами. Обогащать словарь, развивать речь детей.</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9</w:t>
            </w:r>
          </w:p>
        </w:tc>
        <w:tc>
          <w:tcPr>
            <w:tcW w:w="1984" w:type="dxa"/>
          </w:tcPr>
          <w:p w:rsidR="00591E7A" w:rsidRPr="002E54F3" w:rsidRDefault="00591E7A" w:rsidP="0094028B">
            <w:pPr>
              <w:ind w:left="120"/>
              <w:rPr>
                <w:rFonts w:ascii="Times New Roman" w:hAnsi="Times New Roman" w:cs="Times New Roman"/>
                <w:b/>
                <w:sz w:val="28"/>
                <w:szCs w:val="28"/>
              </w:rPr>
            </w:pPr>
            <w:r w:rsidRPr="002E54F3">
              <w:rPr>
                <w:rFonts w:ascii="Times New Roman" w:hAnsi="Times New Roman" w:cs="Times New Roman"/>
                <w:b/>
                <w:sz w:val="28"/>
                <w:szCs w:val="28"/>
              </w:rPr>
              <w:t xml:space="preserve">Семья. День </w:t>
            </w:r>
            <w:r w:rsidRPr="002E54F3">
              <w:rPr>
                <w:rFonts w:ascii="Times New Roman" w:hAnsi="Times New Roman" w:cs="Times New Roman"/>
                <w:b/>
                <w:sz w:val="28"/>
                <w:szCs w:val="28"/>
              </w:rPr>
              <w:lastRenderedPageBreak/>
              <w:t>рождения</w:t>
            </w: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Отражать в игре явления социальной действительности </w:t>
            </w:r>
            <w:r w:rsidRPr="002E54F3">
              <w:rPr>
                <w:rFonts w:ascii="Times New Roman" w:hAnsi="Times New Roman" w:cs="Times New Roman"/>
                <w:sz w:val="28"/>
                <w:szCs w:val="28"/>
              </w:rPr>
              <w:lastRenderedPageBreak/>
              <w:t>формировать представление о семье, как о людях, которые живут вместе; воспитывать желание заботиться о близких, развивать чувство гордости за свою семью, активизировать словарь детей на основе углубления знаний о своей семье. Уметь объединяться в ходе игры с помощью речи, выражать просьбы, задавать вопросы, пояснять свои действия.</w:t>
            </w:r>
          </w:p>
        </w:tc>
      </w:tr>
      <w:tr w:rsidR="00591E7A" w:rsidRPr="002E54F3" w:rsidTr="0094028B">
        <w:trPr>
          <w:jc w:val="center"/>
        </w:trPr>
        <w:tc>
          <w:tcPr>
            <w:tcW w:w="9781" w:type="dxa"/>
            <w:gridSpan w:val="3"/>
            <w:tcBorders>
              <w:right w:val="single" w:sz="4" w:space="0" w:color="auto"/>
            </w:tcBorders>
          </w:tcPr>
          <w:p w:rsidR="00591E7A" w:rsidRPr="002E54F3" w:rsidRDefault="00591E7A" w:rsidP="0094028B">
            <w:pPr>
              <w:ind w:left="34"/>
              <w:jc w:val="center"/>
              <w:rPr>
                <w:rFonts w:ascii="Times New Roman" w:hAnsi="Times New Roman" w:cs="Times New Roman"/>
                <w:b/>
                <w:sz w:val="28"/>
                <w:szCs w:val="28"/>
              </w:rPr>
            </w:pPr>
            <w:r w:rsidRPr="002E54F3">
              <w:rPr>
                <w:rFonts w:ascii="Times New Roman" w:hAnsi="Times New Roman" w:cs="Times New Roman"/>
                <w:b/>
                <w:sz w:val="28"/>
                <w:szCs w:val="28"/>
              </w:rPr>
              <w:lastRenderedPageBreak/>
              <w:t>НОЯБРЬ</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10 </w:t>
            </w:r>
          </w:p>
        </w:tc>
        <w:tc>
          <w:tcPr>
            <w:tcW w:w="1984" w:type="dxa"/>
          </w:tcPr>
          <w:p w:rsidR="00591E7A" w:rsidRPr="002E54F3" w:rsidRDefault="00591E7A" w:rsidP="0094028B">
            <w:pPr>
              <w:rPr>
                <w:rFonts w:ascii="Times New Roman" w:hAnsi="Times New Roman" w:cs="Times New Roman"/>
                <w:b/>
                <w:sz w:val="28"/>
                <w:szCs w:val="28"/>
              </w:rPr>
            </w:pPr>
            <w:r w:rsidRPr="002E54F3">
              <w:rPr>
                <w:rFonts w:ascii="Times New Roman" w:hAnsi="Times New Roman" w:cs="Times New Roman"/>
                <w:b/>
                <w:sz w:val="28"/>
                <w:szCs w:val="28"/>
              </w:rPr>
              <w:t>Супермаркет</w:t>
            </w:r>
          </w:p>
        </w:tc>
        <w:tc>
          <w:tcPr>
            <w:tcW w:w="7300" w:type="dxa"/>
            <w:tcBorders>
              <w:right w:val="single" w:sz="4" w:space="0" w:color="auto"/>
            </w:tcBorders>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t>Научить детей согласовывать собственный игровой замысел с замыслами сверстников, менять роли по ходу игры. Побуждать детей более широко использовать в играх знания о быте, традициях и жизни казахского народа. Развивать диалогическую речь.</w:t>
            </w:r>
          </w:p>
        </w:tc>
      </w:tr>
      <w:tr w:rsidR="00591E7A" w:rsidRPr="002E54F3" w:rsidTr="0094028B">
        <w:trPr>
          <w:jc w:val="center"/>
        </w:trPr>
        <w:tc>
          <w:tcPr>
            <w:tcW w:w="497" w:type="dxa"/>
          </w:tcPr>
          <w:p w:rsidR="00591E7A" w:rsidRPr="002E54F3" w:rsidRDefault="00591E7A" w:rsidP="0094028B">
            <w:pPr>
              <w:pStyle w:val="2b"/>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rPr>
              <w:t>11</w:t>
            </w:r>
          </w:p>
          <w:p w:rsidR="00591E7A" w:rsidRPr="002E54F3" w:rsidRDefault="00591E7A" w:rsidP="0094028B">
            <w:pPr>
              <w:pStyle w:val="2b"/>
              <w:shd w:val="clear" w:color="auto" w:fill="auto"/>
              <w:spacing w:before="60" w:line="240" w:lineRule="auto"/>
              <w:rPr>
                <w:rFonts w:ascii="Times New Roman" w:hAnsi="Times New Roman" w:cs="Times New Roman"/>
                <w:sz w:val="28"/>
                <w:szCs w:val="28"/>
              </w:rPr>
            </w:pPr>
          </w:p>
        </w:tc>
        <w:tc>
          <w:tcPr>
            <w:tcW w:w="1984" w:type="dxa"/>
          </w:tcPr>
          <w:p w:rsidR="00591E7A" w:rsidRPr="002E54F3" w:rsidRDefault="00591E7A" w:rsidP="0094028B">
            <w:pPr>
              <w:ind w:left="120"/>
              <w:rPr>
                <w:rFonts w:ascii="Times New Roman" w:hAnsi="Times New Roman" w:cs="Times New Roman"/>
                <w:b/>
                <w:sz w:val="28"/>
                <w:szCs w:val="28"/>
              </w:rPr>
            </w:pPr>
            <w:r w:rsidRPr="002E54F3">
              <w:rPr>
                <w:rFonts w:ascii="Times New Roman" w:hAnsi="Times New Roman" w:cs="Times New Roman"/>
                <w:b/>
                <w:sz w:val="28"/>
                <w:szCs w:val="28"/>
              </w:rPr>
              <w:t>Праздник</w:t>
            </w: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Отражать в игре знания о национальных праздниках, обычаях, традициях. Продолжать учить самостоятельно распределять роли и действовать в соответствии с ними, учить моделировать ролевой диалог, отображать в игре явления общественной жизни. Воспитывать уважение и гордость за страну, в которой живёшь.</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12 </w:t>
            </w: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Садоводы</w:t>
            </w:r>
          </w:p>
          <w:p w:rsidR="00591E7A" w:rsidRPr="002E54F3" w:rsidRDefault="00591E7A" w:rsidP="0094028B">
            <w:pPr>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t xml:space="preserve">Создавать условия и поощрять социально творчество, умение распределяться на подгруппы в соответствии с игровым сюжетом, формировать навыки речевого этикета. </w:t>
            </w:r>
            <w:r w:rsidRPr="002E54F3">
              <w:rPr>
                <w:rFonts w:ascii="Times New Roman" w:hAnsi="Times New Roman" w:cs="Times New Roman"/>
                <w:sz w:val="28"/>
                <w:szCs w:val="28"/>
              </w:rPr>
              <w:lastRenderedPageBreak/>
              <w:t>Расширять представления детей о гуманной направленности работы экологов, её необходимости для сохранения природы, социальной значимости.</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13</w:t>
            </w:r>
          </w:p>
          <w:p w:rsidR="00591E7A" w:rsidRPr="002E54F3" w:rsidRDefault="00591E7A" w:rsidP="0094028B">
            <w:pPr>
              <w:rPr>
                <w:rFonts w:ascii="Times New Roman" w:hAnsi="Times New Roman" w:cs="Times New Roman"/>
                <w:sz w:val="28"/>
                <w:szCs w:val="28"/>
              </w:rPr>
            </w:pPr>
          </w:p>
        </w:tc>
        <w:tc>
          <w:tcPr>
            <w:tcW w:w="1984" w:type="dxa"/>
          </w:tcPr>
          <w:p w:rsidR="00591E7A" w:rsidRPr="002E54F3" w:rsidRDefault="00591E7A" w:rsidP="0094028B">
            <w:pPr>
              <w:ind w:right="-108"/>
              <w:rPr>
                <w:rFonts w:ascii="Times New Roman" w:hAnsi="Times New Roman" w:cs="Times New Roman"/>
                <w:b/>
                <w:sz w:val="28"/>
                <w:szCs w:val="28"/>
              </w:rPr>
            </w:pPr>
            <w:r w:rsidRPr="002E54F3">
              <w:rPr>
                <w:rFonts w:ascii="Times New Roman" w:hAnsi="Times New Roman" w:cs="Times New Roman"/>
                <w:b/>
                <w:sz w:val="28"/>
                <w:szCs w:val="28"/>
              </w:rPr>
              <w:t>Строительство</w:t>
            </w:r>
          </w:p>
        </w:tc>
        <w:tc>
          <w:tcPr>
            <w:tcW w:w="7300" w:type="dxa"/>
            <w:tcBorders>
              <w:right w:val="single" w:sz="4" w:space="0" w:color="auto"/>
            </w:tcBorders>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t>Научить детей распределять роли и действовать согласно принятой роли, использовать атрибуты в соответствии с сюжетом, конструкторы, строительные материалы, справедливо решать споры, действовать в соответствии с планом игры. Отображать в игре знания об окружающей жизни, развивать творческое воображение, выразительность речи детей.</w:t>
            </w:r>
          </w:p>
        </w:tc>
      </w:tr>
      <w:tr w:rsidR="00591E7A" w:rsidRPr="002E54F3" w:rsidTr="0094028B">
        <w:trPr>
          <w:jc w:val="center"/>
        </w:trPr>
        <w:tc>
          <w:tcPr>
            <w:tcW w:w="9781" w:type="dxa"/>
            <w:gridSpan w:val="3"/>
            <w:tcBorders>
              <w:right w:val="single" w:sz="4" w:space="0" w:color="auto"/>
            </w:tcBorders>
          </w:tcPr>
          <w:p w:rsidR="00591E7A" w:rsidRPr="002E54F3" w:rsidRDefault="00591E7A" w:rsidP="0094028B">
            <w:pPr>
              <w:ind w:left="34"/>
              <w:jc w:val="center"/>
              <w:rPr>
                <w:rFonts w:ascii="Times New Roman" w:hAnsi="Times New Roman" w:cs="Times New Roman"/>
                <w:b/>
                <w:sz w:val="28"/>
                <w:szCs w:val="28"/>
              </w:rPr>
            </w:pPr>
            <w:r w:rsidRPr="002E54F3">
              <w:rPr>
                <w:rFonts w:ascii="Times New Roman" w:hAnsi="Times New Roman" w:cs="Times New Roman"/>
                <w:b/>
                <w:sz w:val="28"/>
                <w:szCs w:val="28"/>
              </w:rPr>
              <w:t>ДЕКАБРЬ</w:t>
            </w:r>
          </w:p>
        </w:tc>
      </w:tr>
      <w:tr w:rsidR="00591E7A" w:rsidRPr="002E54F3" w:rsidTr="0094028B">
        <w:trPr>
          <w:jc w:val="center"/>
        </w:trPr>
        <w:tc>
          <w:tcPr>
            <w:tcW w:w="497"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14</w:t>
            </w:r>
          </w:p>
        </w:tc>
        <w:tc>
          <w:tcPr>
            <w:tcW w:w="1984" w:type="dxa"/>
            <w:tcBorders>
              <w:right w:val="single" w:sz="4" w:space="0" w:color="auto"/>
            </w:tcBorders>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Скорая помощь. Поликлиника, Больница</w:t>
            </w:r>
          </w:p>
          <w:p w:rsidR="00591E7A" w:rsidRPr="002E54F3" w:rsidRDefault="00591E7A" w:rsidP="0094028B">
            <w:pPr>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t>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w:t>
            </w:r>
          </w:p>
        </w:tc>
      </w:tr>
      <w:tr w:rsidR="00591E7A" w:rsidRPr="002E54F3" w:rsidTr="0094028B">
        <w:trPr>
          <w:jc w:val="center"/>
        </w:trPr>
        <w:tc>
          <w:tcPr>
            <w:tcW w:w="497" w:type="dxa"/>
            <w:tcBorders>
              <w:right w:val="single" w:sz="4" w:space="0" w:color="auto"/>
            </w:tcBorders>
          </w:tcPr>
          <w:p w:rsidR="00591E7A" w:rsidRPr="002E54F3" w:rsidRDefault="00591E7A" w:rsidP="0094028B">
            <w:pPr>
              <w:pStyle w:val="2b"/>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rPr>
              <w:t>15</w:t>
            </w:r>
          </w:p>
          <w:p w:rsidR="00591E7A" w:rsidRPr="002E54F3" w:rsidRDefault="00591E7A" w:rsidP="0094028B">
            <w:pPr>
              <w:pStyle w:val="2b"/>
              <w:shd w:val="clear" w:color="auto" w:fill="auto"/>
              <w:spacing w:line="240" w:lineRule="auto"/>
              <w:rPr>
                <w:rFonts w:ascii="Times New Roman" w:hAnsi="Times New Roman" w:cs="Times New Roman"/>
                <w:b/>
                <w:sz w:val="28"/>
                <w:szCs w:val="28"/>
              </w:rPr>
            </w:pPr>
          </w:p>
        </w:tc>
        <w:tc>
          <w:tcPr>
            <w:tcW w:w="1984" w:type="dxa"/>
            <w:tcBorders>
              <w:left w:val="single" w:sz="4" w:space="0" w:color="auto"/>
              <w:right w:val="single" w:sz="4" w:space="0" w:color="auto"/>
            </w:tcBorders>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Телевидение</w:t>
            </w:r>
          </w:p>
          <w:p w:rsidR="00591E7A" w:rsidRPr="002E54F3" w:rsidRDefault="00591E7A" w:rsidP="0094028B">
            <w:pPr>
              <w:ind w:left="360"/>
              <w:rPr>
                <w:rFonts w:ascii="Times New Roman" w:hAnsi="Times New Roman" w:cs="Times New Roman"/>
                <w:b/>
                <w:sz w:val="28"/>
                <w:szCs w:val="28"/>
              </w:rPr>
            </w:pPr>
          </w:p>
        </w:tc>
        <w:tc>
          <w:tcPr>
            <w:tcW w:w="7300" w:type="dxa"/>
            <w:tcBorders>
              <w:left w:val="single" w:sz="4" w:space="0" w:color="auto"/>
              <w:right w:val="single" w:sz="4" w:space="0" w:color="auto"/>
            </w:tcBorders>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t xml:space="preserve">Закреплять ролевые действия работников телевидения, показать, что их труд – коллективный, от качества работы каждого зависит результат всего коллектива. Закреплять представления детей о средствах массовой информации, о </w:t>
            </w:r>
            <w:r w:rsidRPr="002E54F3">
              <w:rPr>
                <w:rFonts w:ascii="Times New Roman" w:hAnsi="Times New Roman" w:cs="Times New Roman"/>
                <w:sz w:val="28"/>
                <w:szCs w:val="28"/>
              </w:rPr>
              <w:lastRenderedPageBreak/>
              <w:t>роли телевидения в жизни людей.</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16 </w:t>
            </w:r>
          </w:p>
        </w:tc>
        <w:tc>
          <w:tcPr>
            <w:tcW w:w="1984" w:type="dxa"/>
          </w:tcPr>
          <w:p w:rsidR="00591E7A" w:rsidRPr="002E54F3" w:rsidRDefault="00591E7A" w:rsidP="0094028B">
            <w:pPr>
              <w:ind w:left="120"/>
              <w:rPr>
                <w:rFonts w:ascii="Times New Roman" w:hAnsi="Times New Roman" w:cs="Times New Roman"/>
                <w:b/>
                <w:sz w:val="28"/>
                <w:szCs w:val="28"/>
              </w:rPr>
            </w:pPr>
            <w:r w:rsidRPr="002E54F3">
              <w:rPr>
                <w:rFonts w:ascii="Times New Roman" w:hAnsi="Times New Roman" w:cs="Times New Roman"/>
                <w:b/>
                <w:sz w:val="28"/>
                <w:szCs w:val="28"/>
              </w:rPr>
              <w:t>Водители. Гараж. Дорожная полиция</w:t>
            </w: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Учить детей предварительно планировать этапы предстоящей игры, уметь находить нужные для данной игры предметы, использовать разнообразные предметы-заменители.  Воспитывать интерес и уважение к труду транспортников, работников автоинспекции, закреплять представление об их значении для жизни города, условиях труда и взаимоотношениях «инспектор-водитель», «инспектор-пешеход», закреплять знание правил дорожного движения</w:t>
            </w:r>
          </w:p>
        </w:tc>
      </w:tr>
      <w:tr w:rsidR="00591E7A" w:rsidRPr="002E54F3" w:rsidTr="0094028B">
        <w:trPr>
          <w:jc w:val="center"/>
        </w:trPr>
        <w:tc>
          <w:tcPr>
            <w:tcW w:w="497" w:type="dxa"/>
          </w:tcPr>
          <w:p w:rsidR="00591E7A" w:rsidRPr="002E54F3" w:rsidRDefault="00591E7A" w:rsidP="0094028B">
            <w:pPr>
              <w:rPr>
                <w:rStyle w:val="61MicrosoftSansSerif"/>
                <w:rFonts w:ascii="Times New Roman" w:eastAsiaTheme="minorEastAsia" w:hAnsi="Times New Roman" w:cs="Times New Roman"/>
                <w:b w:val="0"/>
                <w:sz w:val="28"/>
                <w:szCs w:val="28"/>
              </w:rPr>
            </w:pPr>
            <w:r w:rsidRPr="002E54F3">
              <w:rPr>
                <w:rStyle w:val="61MicrosoftSansSerif"/>
                <w:rFonts w:ascii="Times New Roman" w:eastAsiaTheme="minorEastAsia" w:hAnsi="Times New Roman" w:cs="Times New Roman"/>
                <w:sz w:val="28"/>
                <w:szCs w:val="28"/>
              </w:rPr>
              <w:t>17</w:t>
            </w:r>
          </w:p>
          <w:p w:rsidR="00591E7A" w:rsidRPr="002E54F3" w:rsidRDefault="00591E7A" w:rsidP="0094028B">
            <w:pPr>
              <w:rPr>
                <w:rFonts w:ascii="Times New Roman" w:hAnsi="Times New Roman" w:cs="Times New Roman"/>
                <w:sz w:val="28"/>
                <w:szCs w:val="28"/>
              </w:rPr>
            </w:pP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Ателье. Дом мод</w:t>
            </w:r>
          </w:p>
          <w:p w:rsidR="00591E7A" w:rsidRPr="002E54F3" w:rsidRDefault="00591E7A" w:rsidP="0094028B">
            <w:pPr>
              <w:ind w:left="120"/>
              <w:rPr>
                <w:rFonts w:ascii="Times New Roman" w:hAnsi="Times New Roman" w:cs="Times New Roman"/>
                <w:b/>
                <w:sz w:val="28"/>
                <w:szCs w:val="28"/>
              </w:rPr>
            </w:pPr>
          </w:p>
        </w:tc>
        <w:tc>
          <w:tcPr>
            <w:tcW w:w="7300"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Формировать умение детей делиться на подгруппы в соответствии с сюжетом и по окончании игрового действия снова объединяться в единый игровой коллектив. Воспитывать уважение к труду швеи, модельера, закройщика, расширять представление о том, что их труд коллективный, что от добросовестной работы одного человека зависит качество труда другого. Развивать умения применять в игре знания о способах измерения. Развивать диалогическую речь.</w:t>
            </w:r>
          </w:p>
        </w:tc>
      </w:tr>
      <w:tr w:rsidR="00591E7A" w:rsidRPr="002E54F3" w:rsidTr="0094028B">
        <w:trPr>
          <w:jc w:val="center"/>
        </w:trPr>
        <w:tc>
          <w:tcPr>
            <w:tcW w:w="497" w:type="dxa"/>
          </w:tcPr>
          <w:p w:rsidR="00591E7A" w:rsidRPr="002E54F3" w:rsidRDefault="00591E7A" w:rsidP="0094028B">
            <w:pPr>
              <w:pStyle w:val="2b"/>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rPr>
              <w:t>18</w:t>
            </w:r>
          </w:p>
          <w:p w:rsidR="00591E7A" w:rsidRPr="002E54F3" w:rsidRDefault="00591E7A" w:rsidP="0094028B">
            <w:pPr>
              <w:pStyle w:val="2b"/>
              <w:shd w:val="clear" w:color="auto" w:fill="auto"/>
              <w:spacing w:line="240" w:lineRule="auto"/>
              <w:rPr>
                <w:rFonts w:ascii="Times New Roman" w:hAnsi="Times New Roman" w:cs="Times New Roman"/>
                <w:sz w:val="28"/>
                <w:szCs w:val="28"/>
              </w:rPr>
            </w:pPr>
          </w:p>
        </w:tc>
        <w:tc>
          <w:tcPr>
            <w:tcW w:w="1984" w:type="dxa"/>
          </w:tcPr>
          <w:p w:rsidR="00591E7A" w:rsidRPr="002E54F3" w:rsidRDefault="00591E7A" w:rsidP="0094028B">
            <w:pPr>
              <w:rPr>
                <w:rFonts w:ascii="Times New Roman" w:hAnsi="Times New Roman" w:cs="Times New Roman"/>
                <w:b/>
                <w:sz w:val="28"/>
                <w:szCs w:val="28"/>
              </w:rPr>
            </w:pPr>
            <w:r w:rsidRPr="002E54F3">
              <w:rPr>
                <w:rFonts w:ascii="Times New Roman" w:hAnsi="Times New Roman" w:cs="Times New Roman"/>
                <w:b/>
                <w:sz w:val="28"/>
                <w:szCs w:val="28"/>
              </w:rPr>
              <w:t>Школа</w:t>
            </w:r>
          </w:p>
          <w:p w:rsidR="00591E7A" w:rsidRPr="002E54F3" w:rsidRDefault="00591E7A" w:rsidP="0094028B">
            <w:pPr>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rPr>
                <w:rFonts w:ascii="Times New Roman" w:hAnsi="Times New Roman" w:cs="Times New Roman"/>
                <w:b/>
                <w:sz w:val="28"/>
                <w:szCs w:val="28"/>
              </w:rPr>
            </w:pPr>
            <w:r w:rsidRPr="002E54F3">
              <w:rPr>
                <w:rFonts w:ascii="Times New Roman" w:hAnsi="Times New Roman" w:cs="Times New Roman"/>
                <w:sz w:val="28"/>
                <w:szCs w:val="28"/>
              </w:rPr>
              <w:t xml:space="preserve">Создавать условия для практической реализации интереса детей к школе, к деятельности учителя. Научить детей самостоятельно распределять роли и действовать согласно принятой на себя роли. Понимать воображаемую </w:t>
            </w:r>
            <w:r w:rsidRPr="002E54F3">
              <w:rPr>
                <w:rFonts w:ascii="Times New Roman" w:hAnsi="Times New Roman" w:cs="Times New Roman"/>
                <w:sz w:val="28"/>
                <w:szCs w:val="28"/>
              </w:rPr>
              <w:lastRenderedPageBreak/>
              <w:t>ситуацию и действовать в соответствии с ней. Расширять сферу социальной активности ребёнка и его представления о жизни школы, предоставив ему возможность занимать разные позиции взрослых и детей (учитель-ученик-директор школы).</w:t>
            </w:r>
          </w:p>
        </w:tc>
      </w:tr>
      <w:tr w:rsidR="00591E7A" w:rsidRPr="002E54F3" w:rsidTr="0094028B">
        <w:trPr>
          <w:jc w:val="center"/>
        </w:trPr>
        <w:tc>
          <w:tcPr>
            <w:tcW w:w="9781" w:type="dxa"/>
            <w:gridSpan w:val="3"/>
            <w:tcBorders>
              <w:right w:val="single" w:sz="4" w:space="0" w:color="auto"/>
            </w:tcBorders>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lastRenderedPageBreak/>
              <w:t>ЯНВАРЬ</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19</w:t>
            </w:r>
          </w:p>
          <w:p w:rsidR="00591E7A" w:rsidRPr="002E54F3" w:rsidRDefault="00591E7A" w:rsidP="0094028B">
            <w:pPr>
              <w:jc w:val="center"/>
              <w:rPr>
                <w:rFonts w:ascii="Times New Roman" w:hAnsi="Times New Roman" w:cs="Times New Roman"/>
                <w:sz w:val="28"/>
                <w:szCs w:val="28"/>
              </w:rPr>
            </w:pP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Цирк</w:t>
            </w:r>
          </w:p>
          <w:p w:rsidR="00591E7A" w:rsidRPr="002E54F3" w:rsidRDefault="00591E7A" w:rsidP="0094028B">
            <w:pPr>
              <w:jc w:val="center"/>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Учить распределять роли и действовать в соответствии с принятой на себя ролью, воспитывать дружеское отношение друг к другу. Формировать умение включать в сюжет игры постройки из крупного напольного и настольного строительного материала. Закреплять представления детей об учреждении культуры, правилах поведения в общественных местах. Закреплять знания о цирке и его работниках</w:t>
            </w:r>
          </w:p>
        </w:tc>
      </w:tr>
      <w:tr w:rsidR="00591E7A" w:rsidRPr="002E54F3" w:rsidTr="0094028B">
        <w:trPr>
          <w:jc w:val="center"/>
        </w:trPr>
        <w:tc>
          <w:tcPr>
            <w:tcW w:w="497" w:type="dxa"/>
          </w:tcPr>
          <w:p w:rsidR="00591E7A" w:rsidRPr="002E54F3" w:rsidRDefault="00591E7A" w:rsidP="0094028B">
            <w:pPr>
              <w:pStyle w:val="2b"/>
              <w:shd w:val="clear" w:color="auto" w:fill="auto"/>
              <w:spacing w:line="240" w:lineRule="auto"/>
              <w:rPr>
                <w:rStyle w:val="2f1"/>
                <w:rFonts w:ascii="Times New Roman" w:hAnsi="Times New Roman"/>
                <w:b w:val="0"/>
                <w:sz w:val="28"/>
                <w:szCs w:val="28"/>
              </w:rPr>
            </w:pPr>
            <w:r w:rsidRPr="002E54F3">
              <w:rPr>
                <w:rStyle w:val="2f1"/>
                <w:rFonts w:ascii="Times New Roman" w:hAnsi="Times New Roman"/>
                <w:sz w:val="28"/>
                <w:szCs w:val="28"/>
              </w:rPr>
              <w:t>20</w:t>
            </w:r>
          </w:p>
          <w:p w:rsidR="00591E7A" w:rsidRPr="002E54F3" w:rsidRDefault="00591E7A" w:rsidP="0094028B">
            <w:pPr>
              <w:pStyle w:val="2b"/>
              <w:shd w:val="clear" w:color="auto" w:fill="auto"/>
              <w:spacing w:line="240" w:lineRule="auto"/>
              <w:rPr>
                <w:rFonts w:ascii="Times New Roman" w:hAnsi="Times New Roman" w:cs="Times New Roman"/>
                <w:sz w:val="28"/>
                <w:szCs w:val="28"/>
              </w:rPr>
            </w:pP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Театр</w:t>
            </w:r>
          </w:p>
          <w:p w:rsidR="00591E7A" w:rsidRPr="002E54F3" w:rsidRDefault="00591E7A" w:rsidP="0094028B">
            <w:pPr>
              <w:pStyle w:val="2b"/>
              <w:shd w:val="clear" w:color="auto" w:fill="auto"/>
              <w:spacing w:line="240" w:lineRule="auto"/>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Научить детей действовать в соответствии с принятой на  себя ролью, формировать доброжелательное отношение между детьми. Закреплять представления детей об учреждениях культуры, их социальной значимости. Закреплять знания детей о театре, о труппе театра, работниках театра, показать коллективный характер работы в театре, развивать выразительность речи</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21</w:t>
            </w:r>
          </w:p>
          <w:p w:rsidR="00591E7A" w:rsidRPr="002E54F3" w:rsidRDefault="00591E7A" w:rsidP="0094028B">
            <w:pPr>
              <w:rPr>
                <w:rFonts w:ascii="Times New Roman" w:hAnsi="Times New Roman" w:cs="Times New Roman"/>
                <w:sz w:val="28"/>
                <w:szCs w:val="28"/>
              </w:rPr>
            </w:pPr>
          </w:p>
        </w:tc>
        <w:tc>
          <w:tcPr>
            <w:tcW w:w="1984" w:type="dxa"/>
          </w:tcPr>
          <w:p w:rsidR="00591E7A" w:rsidRPr="002E54F3" w:rsidRDefault="00591E7A" w:rsidP="0094028B">
            <w:pPr>
              <w:ind w:left="-108"/>
              <w:jc w:val="center"/>
              <w:rPr>
                <w:rFonts w:ascii="Times New Roman" w:hAnsi="Times New Roman" w:cs="Times New Roman"/>
                <w:b/>
                <w:sz w:val="28"/>
                <w:szCs w:val="28"/>
              </w:rPr>
            </w:pPr>
            <w:r w:rsidRPr="002E54F3">
              <w:rPr>
                <w:rFonts w:ascii="Times New Roman" w:hAnsi="Times New Roman" w:cs="Times New Roman"/>
                <w:b/>
                <w:sz w:val="28"/>
                <w:szCs w:val="28"/>
              </w:rPr>
              <w:lastRenderedPageBreak/>
              <w:t>Исследовател</w:t>
            </w:r>
            <w:r w:rsidRPr="002E54F3">
              <w:rPr>
                <w:rFonts w:ascii="Times New Roman" w:hAnsi="Times New Roman" w:cs="Times New Roman"/>
                <w:b/>
                <w:sz w:val="28"/>
                <w:szCs w:val="28"/>
              </w:rPr>
              <w:lastRenderedPageBreak/>
              <w:t>и</w:t>
            </w:r>
          </w:p>
          <w:p w:rsidR="00591E7A" w:rsidRPr="002E54F3" w:rsidRDefault="00591E7A" w:rsidP="0094028B">
            <w:pPr>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lastRenderedPageBreak/>
              <w:t xml:space="preserve">Закреплять умения и навыки предварительного </w:t>
            </w:r>
            <w:r w:rsidRPr="002E54F3">
              <w:rPr>
                <w:rFonts w:ascii="Times New Roman" w:hAnsi="Times New Roman" w:cs="Times New Roman"/>
                <w:sz w:val="28"/>
                <w:szCs w:val="28"/>
              </w:rPr>
              <w:lastRenderedPageBreak/>
              <w:t>планирования этапов предстоящей игры. Уметь находить нужные для исследователей предметы и оборудование, а также предметы-заменители. Учить детей распределять роли и действовать согласно принятой на себя роли. Закреплять знания детей о научных работниках, об их интересном и нелёгком труде, специфических условиях труда. Учить моделировать игровой диалог</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22</w:t>
            </w: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На станции технического обслуживания автомобилей</w:t>
            </w: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Расши</w:t>
            </w:r>
            <w:r w:rsidRPr="002E54F3">
              <w:rPr>
                <w:rFonts w:ascii="Times New Roman" w:hAnsi="Times New Roman" w:cs="Times New Roman"/>
                <w:sz w:val="28"/>
                <w:szCs w:val="28"/>
              </w:rPr>
              <w:softHyphen/>
              <w:t>рять тема</w:t>
            </w:r>
            <w:r w:rsidRPr="002E54F3">
              <w:rPr>
                <w:rFonts w:ascii="Times New Roman" w:hAnsi="Times New Roman" w:cs="Times New Roman"/>
                <w:sz w:val="28"/>
                <w:szCs w:val="28"/>
              </w:rPr>
              <w:softHyphen/>
              <w:t>тику стро</w:t>
            </w:r>
            <w:r w:rsidRPr="002E54F3">
              <w:rPr>
                <w:rFonts w:ascii="Times New Roman" w:hAnsi="Times New Roman" w:cs="Times New Roman"/>
                <w:sz w:val="28"/>
                <w:szCs w:val="28"/>
              </w:rPr>
              <w:softHyphen/>
              <w:t>ительных игр, разви</w:t>
            </w:r>
            <w:r w:rsidRPr="002E54F3">
              <w:rPr>
                <w:rFonts w:ascii="Times New Roman" w:hAnsi="Times New Roman" w:cs="Times New Roman"/>
                <w:sz w:val="28"/>
                <w:szCs w:val="28"/>
              </w:rPr>
              <w:softHyphen/>
              <w:t>вать конс</w:t>
            </w:r>
            <w:r w:rsidRPr="002E54F3">
              <w:rPr>
                <w:rFonts w:ascii="Times New Roman" w:hAnsi="Times New Roman" w:cs="Times New Roman"/>
                <w:sz w:val="28"/>
                <w:szCs w:val="28"/>
              </w:rPr>
              <w:softHyphen/>
              <w:t>т</w:t>
            </w:r>
            <w:r w:rsidRPr="002E54F3">
              <w:rPr>
                <w:rFonts w:ascii="Times New Roman" w:hAnsi="Times New Roman" w:cs="Times New Roman"/>
                <w:sz w:val="28"/>
                <w:szCs w:val="28"/>
              </w:rPr>
              <w:softHyphen/>
              <w:t>рук</w:t>
            </w:r>
            <w:r w:rsidRPr="002E54F3">
              <w:rPr>
                <w:rFonts w:ascii="Times New Roman" w:hAnsi="Times New Roman" w:cs="Times New Roman"/>
                <w:sz w:val="28"/>
                <w:szCs w:val="28"/>
              </w:rPr>
              <w:softHyphen/>
              <w:t>тив</w:t>
            </w:r>
            <w:r w:rsidRPr="002E54F3">
              <w:rPr>
                <w:rFonts w:ascii="Times New Roman" w:hAnsi="Times New Roman" w:cs="Times New Roman"/>
                <w:sz w:val="28"/>
                <w:szCs w:val="28"/>
              </w:rPr>
              <w:softHyphen/>
              <w:t>ные умения, прояв</w:t>
            </w:r>
            <w:r w:rsidRPr="002E54F3">
              <w:rPr>
                <w:rFonts w:ascii="Times New Roman" w:hAnsi="Times New Roman" w:cs="Times New Roman"/>
                <w:sz w:val="28"/>
                <w:szCs w:val="28"/>
              </w:rPr>
              <w:softHyphen/>
              <w:t>лять творчество, нахо</w:t>
            </w:r>
            <w:r w:rsidRPr="002E54F3">
              <w:rPr>
                <w:rFonts w:ascii="Times New Roman" w:hAnsi="Times New Roman" w:cs="Times New Roman"/>
                <w:sz w:val="28"/>
                <w:szCs w:val="28"/>
              </w:rPr>
              <w:softHyphen/>
              <w:t>дить удач</w:t>
            </w:r>
            <w:r w:rsidRPr="002E54F3">
              <w:rPr>
                <w:rFonts w:ascii="Times New Roman" w:hAnsi="Times New Roman" w:cs="Times New Roman"/>
                <w:sz w:val="28"/>
                <w:szCs w:val="28"/>
              </w:rPr>
              <w:softHyphen/>
              <w:t>ное место для игры, позна</w:t>
            </w:r>
            <w:r w:rsidRPr="002E54F3">
              <w:rPr>
                <w:rFonts w:ascii="Times New Roman" w:hAnsi="Times New Roman" w:cs="Times New Roman"/>
                <w:sz w:val="28"/>
                <w:szCs w:val="28"/>
              </w:rPr>
              <w:softHyphen/>
              <w:t>ко</w:t>
            </w:r>
            <w:r w:rsidRPr="002E54F3">
              <w:rPr>
                <w:rFonts w:ascii="Times New Roman" w:hAnsi="Times New Roman" w:cs="Times New Roman"/>
                <w:sz w:val="28"/>
                <w:szCs w:val="28"/>
              </w:rPr>
              <w:softHyphen/>
              <w:t>мить с новой ролью – слеса</w:t>
            </w:r>
            <w:r w:rsidRPr="002E54F3">
              <w:rPr>
                <w:rFonts w:ascii="Times New Roman" w:hAnsi="Times New Roman" w:cs="Times New Roman"/>
                <w:sz w:val="28"/>
                <w:szCs w:val="28"/>
              </w:rPr>
              <w:softHyphen/>
              <w:t>рем по ремонту автомашин.</w:t>
            </w:r>
          </w:p>
        </w:tc>
      </w:tr>
      <w:tr w:rsidR="00591E7A" w:rsidRPr="002E54F3" w:rsidTr="0094028B">
        <w:trPr>
          <w:jc w:val="center"/>
        </w:trPr>
        <w:tc>
          <w:tcPr>
            <w:tcW w:w="9781" w:type="dxa"/>
            <w:gridSpan w:val="3"/>
            <w:tcBorders>
              <w:right w:val="single" w:sz="4" w:space="0" w:color="auto"/>
            </w:tcBorders>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ФЕВРАЛЬ</w:t>
            </w:r>
          </w:p>
        </w:tc>
      </w:tr>
      <w:tr w:rsidR="00591E7A" w:rsidRPr="002E54F3" w:rsidTr="0094028B">
        <w:trPr>
          <w:jc w:val="center"/>
        </w:trPr>
        <w:tc>
          <w:tcPr>
            <w:tcW w:w="497" w:type="dxa"/>
          </w:tcPr>
          <w:p w:rsidR="00591E7A" w:rsidRPr="002E54F3" w:rsidRDefault="00591E7A" w:rsidP="0094028B">
            <w:pPr>
              <w:pStyle w:val="2b"/>
              <w:shd w:val="clear" w:color="auto" w:fill="auto"/>
              <w:spacing w:line="240" w:lineRule="auto"/>
              <w:rPr>
                <w:rFonts w:ascii="Times New Roman" w:hAnsi="Times New Roman" w:cs="Times New Roman"/>
                <w:sz w:val="28"/>
                <w:szCs w:val="28"/>
              </w:rPr>
            </w:pPr>
            <w:r w:rsidRPr="002E54F3">
              <w:rPr>
                <w:rStyle w:val="2f1"/>
                <w:rFonts w:ascii="Times New Roman" w:hAnsi="Times New Roman"/>
                <w:sz w:val="28"/>
                <w:szCs w:val="28"/>
              </w:rPr>
              <w:t>23</w:t>
            </w:r>
          </w:p>
          <w:p w:rsidR="00591E7A" w:rsidRPr="002E54F3" w:rsidRDefault="00591E7A" w:rsidP="0094028B">
            <w:pPr>
              <w:spacing w:before="60"/>
              <w:rPr>
                <w:rFonts w:ascii="Times New Roman" w:hAnsi="Times New Roman" w:cs="Times New Roman"/>
                <w:sz w:val="28"/>
                <w:szCs w:val="28"/>
              </w:rPr>
            </w:pPr>
          </w:p>
        </w:tc>
        <w:tc>
          <w:tcPr>
            <w:tcW w:w="1984" w:type="dxa"/>
          </w:tcPr>
          <w:p w:rsidR="00591E7A" w:rsidRPr="002E54F3" w:rsidRDefault="00591E7A" w:rsidP="0094028B">
            <w:pPr>
              <w:ind w:left="-108"/>
              <w:jc w:val="center"/>
              <w:rPr>
                <w:rFonts w:ascii="Times New Roman" w:hAnsi="Times New Roman" w:cs="Times New Roman"/>
                <w:sz w:val="28"/>
                <w:szCs w:val="28"/>
              </w:rPr>
            </w:pPr>
            <w:r w:rsidRPr="002E54F3">
              <w:rPr>
                <w:rFonts w:ascii="Times New Roman" w:hAnsi="Times New Roman" w:cs="Times New Roman"/>
                <w:b/>
                <w:bCs/>
                <w:sz w:val="28"/>
                <w:szCs w:val="28"/>
              </w:rPr>
              <w:t>Пограничники</w:t>
            </w:r>
          </w:p>
          <w:p w:rsidR="00591E7A" w:rsidRPr="002E54F3" w:rsidRDefault="00591E7A" w:rsidP="0094028B">
            <w:pPr>
              <w:jc w:val="center"/>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«собаковод».</w:t>
            </w:r>
          </w:p>
        </w:tc>
      </w:tr>
      <w:tr w:rsidR="00591E7A" w:rsidRPr="002E54F3" w:rsidTr="0094028B">
        <w:trPr>
          <w:jc w:val="center"/>
        </w:trPr>
        <w:tc>
          <w:tcPr>
            <w:tcW w:w="497" w:type="dxa"/>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sz w:val="28"/>
                <w:szCs w:val="28"/>
              </w:rPr>
              <w:t xml:space="preserve">24 </w:t>
            </w: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Редакция</w:t>
            </w:r>
          </w:p>
          <w:p w:rsidR="00591E7A" w:rsidRPr="002E54F3" w:rsidRDefault="00591E7A" w:rsidP="0094028B">
            <w:pPr>
              <w:pStyle w:val="2b"/>
              <w:shd w:val="clear" w:color="auto" w:fill="auto"/>
              <w:spacing w:line="240" w:lineRule="auto"/>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t xml:space="preserve">Формировать умение отражать в сюжетно-ролевой игре события социальной жизни, переносить в игру увиденное </w:t>
            </w:r>
            <w:r w:rsidRPr="002E54F3">
              <w:rPr>
                <w:rFonts w:ascii="Times New Roman" w:hAnsi="Times New Roman" w:cs="Times New Roman"/>
                <w:sz w:val="28"/>
                <w:szCs w:val="28"/>
              </w:rPr>
              <w:lastRenderedPageBreak/>
              <w:t>в процессе экскурсий, наблюдений. Закреплять ролевые действия работников редакции, показать, что их труд – коллективный, от качества работы одного зависит результат всего коллектива. Закреплять знания о средствах массовой информации, о роли газет и журналов в нашей жизни. Развивать речь детей.</w:t>
            </w:r>
          </w:p>
        </w:tc>
      </w:tr>
      <w:tr w:rsidR="00591E7A" w:rsidRPr="002E54F3" w:rsidTr="0094028B">
        <w:trPr>
          <w:jc w:val="center"/>
        </w:trPr>
        <w:tc>
          <w:tcPr>
            <w:tcW w:w="497" w:type="dxa"/>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sz w:val="28"/>
                <w:szCs w:val="28"/>
              </w:rPr>
              <w:lastRenderedPageBreak/>
              <w:t>25</w:t>
            </w: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Корпорация «Билайн»</w:t>
            </w:r>
          </w:p>
          <w:p w:rsidR="00591E7A" w:rsidRPr="002E54F3" w:rsidRDefault="00591E7A" w:rsidP="0094028B">
            <w:pPr>
              <w:jc w:val="center"/>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Научить детей самостоятельно распределять роли и действовать согласно принятой на себя роли. Отражать в игре явления социальной действительности, закреплять правила поведения в общественных местах, корпоративную этику, формирование навыков речевого этикета, учить включаться в групповую работу и самостоятельно находить в ней привлекательные для себя моменты, учить оценивать качество выполнения задания, формировать навыки сотрудничества.</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26</w:t>
            </w:r>
          </w:p>
          <w:p w:rsidR="00591E7A" w:rsidRPr="002E54F3" w:rsidRDefault="00591E7A" w:rsidP="0094028B">
            <w:pPr>
              <w:rPr>
                <w:rFonts w:ascii="Times New Roman" w:hAnsi="Times New Roman" w:cs="Times New Roman"/>
                <w:sz w:val="28"/>
                <w:szCs w:val="28"/>
              </w:rPr>
            </w:pP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Зоопарк</w:t>
            </w: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Продолжать 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 Расширять представления детей о гуманной направленности труда работников зоопарка, об основных профессиях: директор зоопарка, рабочие, врач, проводник, работник кухни, экскурсовод и др., об основных трудовых процессах по обслуживанию </w:t>
            </w:r>
            <w:r w:rsidRPr="002E54F3">
              <w:rPr>
                <w:rFonts w:ascii="Times New Roman" w:hAnsi="Times New Roman" w:cs="Times New Roman"/>
                <w:sz w:val="28"/>
                <w:szCs w:val="28"/>
              </w:rPr>
              <w:lastRenderedPageBreak/>
              <w:t>животных.</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27 </w:t>
            </w:r>
          </w:p>
        </w:tc>
        <w:tc>
          <w:tcPr>
            <w:tcW w:w="1984" w:type="dxa"/>
          </w:tcPr>
          <w:p w:rsidR="00591E7A" w:rsidRPr="002E54F3" w:rsidRDefault="00591E7A" w:rsidP="0094028B">
            <w:pPr>
              <w:jc w:val="center"/>
              <w:rPr>
                <w:rFonts w:ascii="Times New Roman" w:hAnsi="Times New Roman" w:cs="Times New Roman"/>
                <w:b/>
                <w:sz w:val="28"/>
                <w:szCs w:val="28"/>
                <w:u w:val="single"/>
              </w:rPr>
            </w:pPr>
            <w:r w:rsidRPr="002E54F3">
              <w:rPr>
                <w:rFonts w:ascii="Times New Roman" w:hAnsi="Times New Roman" w:cs="Times New Roman"/>
                <w:b/>
                <w:sz w:val="28"/>
                <w:szCs w:val="28"/>
              </w:rPr>
              <w:t>Мы спортсмены</w:t>
            </w:r>
          </w:p>
        </w:tc>
        <w:tc>
          <w:tcPr>
            <w:tcW w:w="7300" w:type="dxa"/>
            <w:tcBorders>
              <w:right w:val="single" w:sz="4" w:space="0" w:color="auto"/>
            </w:tcBorders>
          </w:tcPr>
          <w:p w:rsidR="00591E7A" w:rsidRPr="002E54F3" w:rsidRDefault="00591E7A" w:rsidP="0094028B">
            <w:pPr>
              <w:pStyle w:val="Textbody"/>
              <w:rPr>
                <w:rFonts w:cs="Times New Roman"/>
                <w:sz w:val="28"/>
                <w:szCs w:val="28"/>
              </w:rPr>
            </w:pPr>
            <w:r w:rsidRPr="002E54F3">
              <w:rPr>
                <w:rFonts w:cs="Times New Roman"/>
                <w:sz w:val="28"/>
                <w:szCs w:val="28"/>
              </w:rPr>
              <w:t>Дать детям знания о необ</w:t>
            </w:r>
            <w:r w:rsidRPr="002E54F3">
              <w:rPr>
                <w:rFonts w:cs="Times New Roman"/>
                <w:sz w:val="28"/>
                <w:szCs w:val="28"/>
              </w:rPr>
              <w:softHyphen/>
              <w:t>хо</w:t>
            </w:r>
            <w:r w:rsidRPr="002E54F3">
              <w:rPr>
                <w:rFonts w:cs="Times New Roman"/>
                <w:sz w:val="28"/>
                <w:szCs w:val="28"/>
              </w:rPr>
              <w:softHyphen/>
              <w:t>ди</w:t>
            </w:r>
            <w:r w:rsidRPr="002E54F3">
              <w:rPr>
                <w:rFonts w:cs="Times New Roman"/>
                <w:sz w:val="28"/>
                <w:szCs w:val="28"/>
              </w:rPr>
              <w:softHyphen/>
              <w:t>мости заня</w:t>
            </w:r>
            <w:r w:rsidRPr="002E54F3">
              <w:rPr>
                <w:rFonts w:cs="Times New Roman"/>
                <w:sz w:val="28"/>
                <w:szCs w:val="28"/>
              </w:rPr>
              <w:softHyphen/>
              <w:t>тий спортом, совер</w:t>
            </w:r>
            <w:r w:rsidRPr="002E54F3">
              <w:rPr>
                <w:rFonts w:cs="Times New Roman"/>
                <w:sz w:val="28"/>
                <w:szCs w:val="28"/>
              </w:rPr>
              <w:softHyphen/>
              <w:t>шен</w:t>
            </w:r>
            <w:r w:rsidRPr="002E54F3">
              <w:rPr>
                <w:rFonts w:cs="Times New Roman"/>
                <w:sz w:val="28"/>
                <w:szCs w:val="28"/>
              </w:rPr>
              <w:softHyphen/>
              <w:t>с</w:t>
            </w:r>
            <w:r w:rsidRPr="002E54F3">
              <w:rPr>
                <w:rFonts w:cs="Times New Roman"/>
                <w:sz w:val="28"/>
                <w:szCs w:val="28"/>
              </w:rPr>
              <w:softHyphen/>
              <w:t>т</w:t>
            </w:r>
            <w:r w:rsidRPr="002E54F3">
              <w:rPr>
                <w:rFonts w:cs="Times New Roman"/>
                <w:sz w:val="28"/>
                <w:szCs w:val="28"/>
              </w:rPr>
              <w:softHyphen/>
              <w:t>во</w:t>
            </w:r>
            <w:r w:rsidRPr="002E54F3">
              <w:rPr>
                <w:rFonts w:cs="Times New Roman"/>
                <w:sz w:val="28"/>
                <w:szCs w:val="28"/>
              </w:rPr>
              <w:softHyphen/>
              <w:t>вать спор</w:t>
            </w:r>
            <w:r w:rsidRPr="002E54F3">
              <w:rPr>
                <w:rFonts w:cs="Times New Roman"/>
                <w:sz w:val="28"/>
                <w:szCs w:val="28"/>
              </w:rPr>
              <w:softHyphen/>
              <w:t>тив</w:t>
            </w:r>
            <w:r w:rsidRPr="002E54F3">
              <w:rPr>
                <w:rFonts w:cs="Times New Roman"/>
                <w:sz w:val="28"/>
                <w:szCs w:val="28"/>
              </w:rPr>
              <w:softHyphen/>
              <w:t>ные навыки – ходьбу, бег, метание, лазание. Разви</w:t>
            </w:r>
            <w:r w:rsidRPr="002E54F3">
              <w:rPr>
                <w:rFonts w:cs="Times New Roman"/>
                <w:sz w:val="28"/>
                <w:szCs w:val="28"/>
              </w:rPr>
              <w:softHyphen/>
              <w:t>вать физи</w:t>
            </w:r>
            <w:r w:rsidRPr="002E54F3">
              <w:rPr>
                <w:rFonts w:cs="Times New Roman"/>
                <w:sz w:val="28"/>
                <w:szCs w:val="28"/>
              </w:rPr>
              <w:softHyphen/>
              <w:t>чес</w:t>
            </w:r>
            <w:r w:rsidRPr="002E54F3">
              <w:rPr>
                <w:rFonts w:cs="Times New Roman"/>
                <w:sz w:val="28"/>
                <w:szCs w:val="28"/>
              </w:rPr>
              <w:softHyphen/>
              <w:t>кие качества: быстроту, ловкость, коор</w:t>
            </w:r>
            <w:r w:rsidRPr="002E54F3">
              <w:rPr>
                <w:rFonts w:cs="Times New Roman"/>
                <w:sz w:val="28"/>
                <w:szCs w:val="28"/>
              </w:rPr>
              <w:softHyphen/>
              <w:t>ди</w:t>
            </w:r>
            <w:r w:rsidRPr="002E54F3">
              <w:rPr>
                <w:rFonts w:cs="Times New Roman"/>
                <w:sz w:val="28"/>
                <w:szCs w:val="28"/>
              </w:rPr>
              <w:softHyphen/>
              <w:t>на</w:t>
            </w:r>
            <w:r w:rsidRPr="002E54F3">
              <w:rPr>
                <w:rFonts w:cs="Times New Roman"/>
                <w:sz w:val="28"/>
                <w:szCs w:val="28"/>
              </w:rPr>
              <w:softHyphen/>
              <w:t>цию движений, глазомер, ориен</w:t>
            </w:r>
            <w:r w:rsidRPr="002E54F3">
              <w:rPr>
                <w:rFonts w:cs="Times New Roman"/>
                <w:sz w:val="28"/>
                <w:szCs w:val="28"/>
              </w:rPr>
              <w:softHyphen/>
              <w:t>ти</w:t>
            </w:r>
            <w:r w:rsidRPr="002E54F3">
              <w:rPr>
                <w:rFonts w:cs="Times New Roman"/>
                <w:sz w:val="28"/>
                <w:szCs w:val="28"/>
              </w:rPr>
              <w:softHyphen/>
              <w:t>ровку в пространстве.</w:t>
            </w:r>
          </w:p>
        </w:tc>
      </w:tr>
      <w:tr w:rsidR="00591E7A" w:rsidRPr="002E54F3" w:rsidTr="0094028B">
        <w:trPr>
          <w:jc w:val="center"/>
        </w:trPr>
        <w:tc>
          <w:tcPr>
            <w:tcW w:w="9781" w:type="dxa"/>
            <w:gridSpan w:val="3"/>
            <w:tcBorders>
              <w:right w:val="single" w:sz="4" w:space="0" w:color="auto"/>
            </w:tcBorders>
          </w:tcPr>
          <w:p w:rsidR="00591E7A" w:rsidRPr="002E54F3" w:rsidRDefault="00591E7A" w:rsidP="0094028B">
            <w:pPr>
              <w:pStyle w:val="2b"/>
              <w:shd w:val="clear" w:color="auto" w:fill="auto"/>
              <w:spacing w:line="240" w:lineRule="auto"/>
              <w:ind w:left="120"/>
              <w:jc w:val="center"/>
              <w:rPr>
                <w:rStyle w:val="2f1"/>
                <w:rFonts w:ascii="Times New Roman" w:hAnsi="Times New Roman"/>
                <w:sz w:val="28"/>
                <w:szCs w:val="28"/>
              </w:rPr>
            </w:pPr>
            <w:r w:rsidRPr="002E54F3">
              <w:rPr>
                <w:rStyle w:val="2f1"/>
                <w:rFonts w:ascii="Times New Roman" w:hAnsi="Times New Roman"/>
                <w:sz w:val="28"/>
                <w:szCs w:val="28"/>
              </w:rPr>
              <w:t>МАРТ</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28 </w:t>
            </w:r>
          </w:p>
        </w:tc>
        <w:tc>
          <w:tcPr>
            <w:tcW w:w="1984" w:type="dxa"/>
          </w:tcPr>
          <w:p w:rsidR="00591E7A" w:rsidRPr="002E54F3" w:rsidRDefault="00591E7A" w:rsidP="0094028B">
            <w:pPr>
              <w:rPr>
                <w:rFonts w:ascii="Times New Roman" w:hAnsi="Times New Roman" w:cs="Times New Roman"/>
                <w:b/>
                <w:sz w:val="28"/>
                <w:szCs w:val="28"/>
              </w:rPr>
            </w:pPr>
          </w:p>
          <w:p w:rsidR="00591E7A" w:rsidRPr="002E54F3" w:rsidRDefault="00591E7A" w:rsidP="0094028B">
            <w:pPr>
              <w:rPr>
                <w:rFonts w:ascii="Times New Roman" w:hAnsi="Times New Roman" w:cs="Times New Roman"/>
                <w:b/>
                <w:sz w:val="28"/>
                <w:szCs w:val="28"/>
              </w:rPr>
            </w:pPr>
          </w:p>
          <w:p w:rsidR="00591E7A" w:rsidRPr="002E54F3" w:rsidRDefault="00591E7A" w:rsidP="0094028B">
            <w:pPr>
              <w:rPr>
                <w:rFonts w:ascii="Times New Roman" w:hAnsi="Times New Roman" w:cs="Times New Roman"/>
                <w:b/>
                <w:sz w:val="28"/>
                <w:szCs w:val="28"/>
              </w:rPr>
            </w:pPr>
            <w:r w:rsidRPr="002E54F3">
              <w:rPr>
                <w:rFonts w:ascii="Times New Roman" w:hAnsi="Times New Roman" w:cs="Times New Roman"/>
                <w:b/>
                <w:sz w:val="28"/>
                <w:szCs w:val="28"/>
              </w:rPr>
              <w:t>Кафе</w:t>
            </w:r>
          </w:p>
        </w:tc>
        <w:tc>
          <w:tcPr>
            <w:tcW w:w="7300" w:type="dxa"/>
          </w:tcPr>
          <w:p w:rsidR="00591E7A" w:rsidRPr="002E54F3" w:rsidRDefault="00591E7A" w:rsidP="0094028B">
            <w:pPr>
              <w:ind w:firstLine="34"/>
              <w:rPr>
                <w:rFonts w:ascii="Times New Roman" w:hAnsi="Times New Roman" w:cs="Times New Roman"/>
                <w:sz w:val="28"/>
                <w:szCs w:val="28"/>
              </w:rPr>
            </w:pPr>
            <w:r w:rsidRPr="002E54F3">
              <w:rPr>
                <w:rFonts w:ascii="Times New Roman" w:hAnsi="Times New Roman" w:cs="Times New Roman"/>
                <w:sz w:val="28"/>
                <w:szCs w:val="28"/>
              </w:rPr>
              <w:t xml:space="preserve">Уточнить представления о труде работников пищевой промышленности. Помогать детям  распределять роли и действовать согласно принятой роли, учить </w:t>
            </w:r>
            <w:proofErr w:type="gramStart"/>
            <w:r w:rsidRPr="002E54F3">
              <w:rPr>
                <w:rFonts w:ascii="Times New Roman" w:hAnsi="Times New Roman" w:cs="Times New Roman"/>
                <w:sz w:val="28"/>
                <w:szCs w:val="28"/>
              </w:rPr>
              <w:t>самостоятельно</w:t>
            </w:r>
            <w:proofErr w:type="gramEnd"/>
            <w:r w:rsidRPr="002E54F3">
              <w:rPr>
                <w:rFonts w:ascii="Times New Roman" w:hAnsi="Times New Roman" w:cs="Times New Roman"/>
                <w:sz w:val="28"/>
                <w:szCs w:val="28"/>
              </w:rPr>
              <w:t xml:space="preserve"> создавать необходимые постройки, формировать навыки доброжелательного отношения детей. Побуждать детей более широко использовать в играх знания об окружающей жизни.</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29 </w:t>
            </w:r>
          </w:p>
        </w:tc>
        <w:tc>
          <w:tcPr>
            <w:tcW w:w="1984" w:type="dxa"/>
          </w:tcPr>
          <w:p w:rsidR="00591E7A" w:rsidRPr="002E54F3" w:rsidRDefault="00591E7A" w:rsidP="0094028B">
            <w:pPr>
              <w:jc w:val="center"/>
              <w:rPr>
                <w:rFonts w:ascii="Times New Roman" w:hAnsi="Times New Roman" w:cs="Times New Roman"/>
                <w:b/>
                <w:sz w:val="28"/>
                <w:szCs w:val="28"/>
              </w:rPr>
            </w:pPr>
          </w:p>
          <w:p w:rsidR="00591E7A" w:rsidRPr="002E54F3" w:rsidRDefault="00591E7A" w:rsidP="0094028B">
            <w:pPr>
              <w:jc w:val="center"/>
              <w:rPr>
                <w:rFonts w:ascii="Times New Roman" w:hAnsi="Times New Roman" w:cs="Times New Roman"/>
                <w:b/>
                <w:sz w:val="28"/>
                <w:szCs w:val="28"/>
              </w:rPr>
            </w:pPr>
          </w:p>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Библиотека</w:t>
            </w:r>
          </w:p>
          <w:p w:rsidR="00591E7A" w:rsidRPr="002E54F3" w:rsidRDefault="00591E7A" w:rsidP="0094028B">
            <w:pPr>
              <w:rPr>
                <w:rFonts w:ascii="Times New Roman" w:hAnsi="Times New Roman" w:cs="Times New Roman"/>
                <w:b/>
                <w:sz w:val="28"/>
                <w:szCs w:val="28"/>
              </w:rPr>
            </w:pPr>
          </w:p>
        </w:tc>
        <w:tc>
          <w:tcPr>
            <w:tcW w:w="7300" w:type="dxa"/>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t>Отображать в игре знания об окружающей жизни, показать социальную значимость библиотек. Уточнить представления о работниках библиотеки, закреплять правила поведения в общественном месте. Согласовывать собственный игровой замысел с замыслом сверстников, менять роли по ходу игры. Развивать память, речь детей</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30</w:t>
            </w:r>
          </w:p>
          <w:p w:rsidR="00591E7A" w:rsidRPr="002E54F3" w:rsidRDefault="00591E7A" w:rsidP="0094028B">
            <w:pPr>
              <w:rPr>
                <w:rFonts w:ascii="Times New Roman" w:hAnsi="Times New Roman" w:cs="Times New Roman"/>
                <w:sz w:val="28"/>
                <w:szCs w:val="28"/>
              </w:rPr>
            </w:pPr>
          </w:p>
        </w:tc>
        <w:tc>
          <w:tcPr>
            <w:tcW w:w="1984" w:type="dxa"/>
          </w:tcPr>
          <w:p w:rsidR="00591E7A" w:rsidRPr="002E54F3" w:rsidRDefault="00591E7A" w:rsidP="0094028B">
            <w:pPr>
              <w:ind w:left="-108"/>
              <w:jc w:val="center"/>
              <w:rPr>
                <w:rFonts w:ascii="Times New Roman" w:hAnsi="Times New Roman" w:cs="Times New Roman"/>
                <w:b/>
                <w:sz w:val="28"/>
                <w:szCs w:val="28"/>
              </w:rPr>
            </w:pPr>
            <w:r w:rsidRPr="002E54F3">
              <w:rPr>
                <w:rFonts w:ascii="Times New Roman" w:hAnsi="Times New Roman" w:cs="Times New Roman"/>
                <w:b/>
                <w:sz w:val="28"/>
                <w:szCs w:val="28"/>
              </w:rPr>
              <w:t>Агентство  недвижимости</w:t>
            </w:r>
          </w:p>
          <w:p w:rsidR="00591E7A" w:rsidRPr="002E54F3" w:rsidRDefault="00591E7A" w:rsidP="0094028B">
            <w:pPr>
              <w:rPr>
                <w:rFonts w:ascii="Times New Roman" w:hAnsi="Times New Roman" w:cs="Times New Roman"/>
                <w:b/>
                <w:sz w:val="28"/>
                <w:szCs w:val="28"/>
              </w:rPr>
            </w:pPr>
          </w:p>
        </w:tc>
        <w:tc>
          <w:tcPr>
            <w:tcW w:w="7300" w:type="dxa"/>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lastRenderedPageBreak/>
              <w:t xml:space="preserve">Продолжать формировать умение связывать в игре несколько действий в логической последовательности, учить  </w:t>
            </w:r>
            <w:proofErr w:type="gramStart"/>
            <w:r w:rsidRPr="002E54F3">
              <w:rPr>
                <w:rFonts w:ascii="Times New Roman" w:hAnsi="Times New Roman" w:cs="Times New Roman"/>
                <w:sz w:val="28"/>
                <w:szCs w:val="28"/>
              </w:rPr>
              <w:t>самостоятельно</w:t>
            </w:r>
            <w:proofErr w:type="gramEnd"/>
            <w:r w:rsidRPr="002E54F3">
              <w:rPr>
                <w:rFonts w:ascii="Times New Roman" w:hAnsi="Times New Roman" w:cs="Times New Roman"/>
                <w:sz w:val="28"/>
                <w:szCs w:val="28"/>
              </w:rPr>
              <w:t xml:space="preserve"> распределять роли и действовать </w:t>
            </w:r>
            <w:r w:rsidRPr="002E54F3">
              <w:rPr>
                <w:rFonts w:ascii="Times New Roman" w:hAnsi="Times New Roman" w:cs="Times New Roman"/>
                <w:sz w:val="28"/>
                <w:szCs w:val="28"/>
              </w:rPr>
              <w:lastRenderedPageBreak/>
              <w:t xml:space="preserve">согласно им. Расширять сферу социальной активности детей и их представления об окружающем, закреплять знания о работе агентств  по продаже недвижимости, предоставлять ребёнку возможность занимать различные позиции взрослых. </w:t>
            </w:r>
          </w:p>
        </w:tc>
      </w:tr>
      <w:tr w:rsidR="00591E7A" w:rsidRPr="002E54F3" w:rsidTr="0094028B">
        <w:trPr>
          <w:jc w:val="center"/>
        </w:trPr>
        <w:tc>
          <w:tcPr>
            <w:tcW w:w="497" w:type="dxa"/>
          </w:tcPr>
          <w:p w:rsidR="00591E7A" w:rsidRPr="002E54F3" w:rsidRDefault="00591E7A" w:rsidP="0094028B">
            <w:pPr>
              <w:spacing w:after="60"/>
              <w:rPr>
                <w:rFonts w:ascii="Times New Roman" w:hAnsi="Times New Roman" w:cs="Times New Roman"/>
                <w:sz w:val="28"/>
                <w:szCs w:val="28"/>
              </w:rPr>
            </w:pPr>
            <w:r w:rsidRPr="002E54F3">
              <w:rPr>
                <w:rStyle w:val="210MicrosoftSansSerif"/>
                <w:rFonts w:ascii="Times New Roman" w:eastAsiaTheme="minorEastAsia" w:hAnsi="Times New Roman" w:cs="Times New Roman"/>
                <w:sz w:val="28"/>
                <w:szCs w:val="28"/>
              </w:rPr>
              <w:lastRenderedPageBreak/>
              <w:t>31</w:t>
            </w:r>
          </w:p>
          <w:p w:rsidR="00591E7A" w:rsidRPr="002E54F3" w:rsidRDefault="00591E7A" w:rsidP="0094028B">
            <w:pPr>
              <w:rPr>
                <w:rFonts w:ascii="Times New Roman" w:hAnsi="Times New Roman" w:cs="Times New Roman"/>
                <w:sz w:val="28"/>
                <w:szCs w:val="28"/>
              </w:rPr>
            </w:pPr>
          </w:p>
        </w:tc>
        <w:tc>
          <w:tcPr>
            <w:tcW w:w="1984" w:type="dxa"/>
          </w:tcPr>
          <w:p w:rsidR="00591E7A" w:rsidRPr="002E54F3" w:rsidRDefault="00591E7A" w:rsidP="0094028B">
            <w:pPr>
              <w:jc w:val="center"/>
              <w:rPr>
                <w:rFonts w:ascii="Times New Roman" w:hAnsi="Times New Roman" w:cs="Times New Roman"/>
                <w:b/>
                <w:sz w:val="28"/>
                <w:szCs w:val="28"/>
              </w:rPr>
            </w:pPr>
          </w:p>
          <w:p w:rsidR="00591E7A" w:rsidRPr="002E54F3" w:rsidRDefault="00591E7A" w:rsidP="0094028B">
            <w:pPr>
              <w:jc w:val="center"/>
              <w:rPr>
                <w:rFonts w:ascii="Times New Roman" w:hAnsi="Times New Roman" w:cs="Times New Roman"/>
                <w:b/>
                <w:sz w:val="28"/>
                <w:szCs w:val="28"/>
              </w:rPr>
            </w:pPr>
          </w:p>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Космос</w:t>
            </w:r>
          </w:p>
          <w:p w:rsidR="00591E7A" w:rsidRPr="002E54F3" w:rsidRDefault="00591E7A" w:rsidP="0094028B">
            <w:pPr>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Закреплять знания детей об исследованиях в области космоса, о специфических условиях труда исследователей. Учить детей входить в игровую ситуацию, брать на себя роль, действовать в соответствии с ней до конца игры.   Представлять и понимать воображаемую ситуацию и действовать в соответствии с ней. Учить моделировать игровой диалог, использовать различные конструкторы, строительные материалы, предметы-заместители. Развивать творческое воображение, связную речь детей.</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Style w:val="210MicrosoftSansSerif"/>
                <w:rFonts w:ascii="Times New Roman" w:eastAsiaTheme="minorEastAsia" w:hAnsi="Times New Roman" w:cs="Times New Roman"/>
                <w:sz w:val="28"/>
                <w:szCs w:val="28"/>
              </w:rPr>
              <w:t>32</w:t>
            </w:r>
          </w:p>
        </w:tc>
        <w:tc>
          <w:tcPr>
            <w:tcW w:w="1984" w:type="dxa"/>
          </w:tcPr>
          <w:p w:rsidR="00591E7A" w:rsidRPr="002E54F3" w:rsidRDefault="00591E7A" w:rsidP="0094028B">
            <w:pPr>
              <w:rPr>
                <w:rFonts w:ascii="Times New Roman" w:hAnsi="Times New Roman" w:cs="Times New Roman"/>
                <w:b/>
                <w:sz w:val="28"/>
                <w:szCs w:val="28"/>
              </w:rPr>
            </w:pPr>
          </w:p>
          <w:p w:rsidR="00591E7A" w:rsidRPr="002E54F3" w:rsidRDefault="00591E7A" w:rsidP="0094028B">
            <w:pPr>
              <w:rPr>
                <w:rFonts w:ascii="Times New Roman" w:hAnsi="Times New Roman" w:cs="Times New Roman"/>
                <w:b/>
                <w:sz w:val="28"/>
                <w:szCs w:val="28"/>
              </w:rPr>
            </w:pPr>
          </w:p>
          <w:p w:rsidR="00591E7A" w:rsidRPr="002E54F3" w:rsidRDefault="00591E7A" w:rsidP="0094028B">
            <w:pPr>
              <w:rPr>
                <w:rFonts w:ascii="Times New Roman" w:hAnsi="Times New Roman" w:cs="Times New Roman"/>
                <w:b/>
                <w:sz w:val="28"/>
                <w:szCs w:val="28"/>
              </w:rPr>
            </w:pPr>
            <w:r w:rsidRPr="002E54F3">
              <w:rPr>
                <w:rFonts w:ascii="Times New Roman" w:hAnsi="Times New Roman" w:cs="Times New Roman"/>
                <w:b/>
                <w:sz w:val="28"/>
                <w:szCs w:val="28"/>
              </w:rPr>
              <w:t>Химчистка</w:t>
            </w:r>
          </w:p>
        </w:tc>
        <w:tc>
          <w:tcPr>
            <w:tcW w:w="7300" w:type="dxa"/>
            <w:tcBorders>
              <w:right w:val="single" w:sz="4" w:space="0" w:color="auto"/>
            </w:tcBorders>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t>Формировать совместную деятельность, направленную на качество исполнения ролей. Использовать при необходимости предметы-заместители. Отражать в игре представления о сфере обслуживания, закреплять знания детей о служащих химчистки. Развивать память, активизировать речь детей.</w:t>
            </w:r>
          </w:p>
        </w:tc>
      </w:tr>
      <w:tr w:rsidR="00591E7A" w:rsidRPr="002E54F3" w:rsidTr="0094028B">
        <w:trPr>
          <w:jc w:val="center"/>
        </w:trPr>
        <w:tc>
          <w:tcPr>
            <w:tcW w:w="9781" w:type="dxa"/>
            <w:gridSpan w:val="3"/>
            <w:tcBorders>
              <w:right w:val="single" w:sz="4" w:space="0" w:color="auto"/>
            </w:tcBorders>
          </w:tcPr>
          <w:p w:rsidR="00591E7A" w:rsidRPr="002E54F3" w:rsidRDefault="00591E7A" w:rsidP="0094028B">
            <w:pPr>
              <w:pStyle w:val="2b"/>
              <w:shd w:val="clear" w:color="auto" w:fill="auto"/>
              <w:spacing w:line="240" w:lineRule="auto"/>
              <w:ind w:left="120"/>
              <w:jc w:val="center"/>
              <w:rPr>
                <w:rStyle w:val="2f1"/>
                <w:rFonts w:ascii="Times New Roman" w:hAnsi="Times New Roman"/>
                <w:sz w:val="28"/>
                <w:szCs w:val="28"/>
              </w:rPr>
            </w:pPr>
            <w:r w:rsidRPr="002E54F3">
              <w:rPr>
                <w:rStyle w:val="2f1"/>
                <w:rFonts w:ascii="Times New Roman" w:hAnsi="Times New Roman"/>
                <w:sz w:val="28"/>
                <w:szCs w:val="28"/>
              </w:rPr>
              <w:t>АПРЕЛЬ</w:t>
            </w:r>
          </w:p>
        </w:tc>
      </w:tr>
      <w:tr w:rsidR="00591E7A" w:rsidRPr="002E54F3" w:rsidTr="0094028B">
        <w:trPr>
          <w:jc w:val="center"/>
        </w:trPr>
        <w:tc>
          <w:tcPr>
            <w:tcW w:w="497" w:type="dxa"/>
          </w:tcPr>
          <w:p w:rsidR="00591E7A" w:rsidRPr="002E54F3" w:rsidRDefault="00591E7A" w:rsidP="0094028B">
            <w:pPr>
              <w:pStyle w:val="2b"/>
              <w:shd w:val="clear" w:color="auto" w:fill="auto"/>
              <w:spacing w:line="240" w:lineRule="auto"/>
              <w:rPr>
                <w:rFonts w:ascii="Times New Roman" w:hAnsi="Times New Roman" w:cs="Times New Roman"/>
                <w:sz w:val="28"/>
                <w:szCs w:val="28"/>
              </w:rPr>
            </w:pPr>
            <w:r w:rsidRPr="002E54F3">
              <w:rPr>
                <w:rStyle w:val="2f1"/>
                <w:rFonts w:ascii="Times New Roman" w:hAnsi="Times New Roman"/>
                <w:sz w:val="28"/>
                <w:szCs w:val="28"/>
              </w:rPr>
              <w:t>33</w:t>
            </w:r>
          </w:p>
          <w:p w:rsidR="00591E7A" w:rsidRPr="002E54F3" w:rsidRDefault="00591E7A" w:rsidP="0094028B">
            <w:pPr>
              <w:spacing w:after="60"/>
              <w:rPr>
                <w:rFonts w:ascii="Times New Roman" w:hAnsi="Times New Roman" w:cs="Times New Roman"/>
                <w:sz w:val="28"/>
                <w:szCs w:val="28"/>
              </w:rPr>
            </w:pP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Служба спасения</w:t>
            </w:r>
          </w:p>
          <w:p w:rsidR="00591E7A" w:rsidRPr="002E54F3" w:rsidRDefault="00591E7A" w:rsidP="0094028B">
            <w:pPr>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lastRenderedPageBreak/>
              <w:t xml:space="preserve">Создавать условия и поощрять социальное творчество, формировать умение распределяться на подгруппы в </w:t>
            </w:r>
            <w:r w:rsidRPr="002E54F3">
              <w:rPr>
                <w:rFonts w:ascii="Times New Roman" w:hAnsi="Times New Roman" w:cs="Times New Roman"/>
                <w:sz w:val="28"/>
                <w:szCs w:val="28"/>
              </w:rPr>
              <w:lastRenderedPageBreak/>
              <w:t>соответствии с игровым сюжетом и по окончании заданного игрового действия снова объединяться в единый коллектив. Расширять представления детей о гуманной направленности работы службы спасения, её необходимости, мобильности в чрезвычайных ситуациях. Развивать речь детей.</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b/>
                <w:sz w:val="28"/>
                <w:szCs w:val="28"/>
              </w:rPr>
            </w:pPr>
            <w:r w:rsidRPr="002E54F3">
              <w:rPr>
                <w:rStyle w:val="2f1"/>
                <w:rFonts w:ascii="Times New Roman" w:hAnsi="Times New Roman"/>
                <w:sz w:val="28"/>
                <w:szCs w:val="28"/>
              </w:rPr>
              <w:lastRenderedPageBreak/>
              <w:t>34</w:t>
            </w:r>
          </w:p>
        </w:tc>
        <w:tc>
          <w:tcPr>
            <w:tcW w:w="1984"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Олимпиада</w:t>
            </w:r>
          </w:p>
          <w:p w:rsidR="00591E7A" w:rsidRPr="002E54F3" w:rsidRDefault="00591E7A" w:rsidP="0094028B">
            <w:pPr>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ind w:left="34"/>
              <w:rPr>
                <w:rFonts w:ascii="Times New Roman" w:hAnsi="Times New Roman" w:cs="Times New Roman"/>
                <w:b/>
                <w:sz w:val="28"/>
                <w:szCs w:val="28"/>
              </w:rPr>
            </w:pPr>
            <w:r w:rsidRPr="002E54F3">
              <w:rPr>
                <w:rFonts w:ascii="Times New Roman" w:hAnsi="Times New Roman" w:cs="Times New Roman"/>
                <w:sz w:val="28"/>
                <w:szCs w:val="28"/>
              </w:rPr>
              <w:t>Формировать умение детей распределяться на подгруппы в соответствии с игровым сюжетом и по окончании заданного игрового действия снова объединяться в единый коллектив. Отобразить события общественной жизни, интересующее детей, объединить детей вокруг одной цели, способствовать преодолению эгоцентризма, формированию совместной деятельности, направлять внимание детей на качество исполнения ролей, их социальную значимость.</w:t>
            </w:r>
          </w:p>
        </w:tc>
      </w:tr>
      <w:tr w:rsidR="00591E7A" w:rsidRPr="002E54F3" w:rsidTr="0094028B">
        <w:trPr>
          <w:jc w:val="center"/>
        </w:trPr>
        <w:tc>
          <w:tcPr>
            <w:tcW w:w="49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35</w:t>
            </w:r>
          </w:p>
          <w:p w:rsidR="00591E7A" w:rsidRPr="002E54F3" w:rsidRDefault="00591E7A" w:rsidP="0094028B">
            <w:pPr>
              <w:pStyle w:val="2b"/>
              <w:shd w:val="clear" w:color="auto" w:fill="auto"/>
              <w:spacing w:line="240" w:lineRule="auto"/>
              <w:rPr>
                <w:rFonts w:ascii="Times New Roman" w:hAnsi="Times New Roman" w:cs="Times New Roman"/>
                <w:sz w:val="28"/>
                <w:szCs w:val="28"/>
              </w:rPr>
            </w:pPr>
          </w:p>
        </w:tc>
        <w:tc>
          <w:tcPr>
            <w:tcW w:w="1984" w:type="dxa"/>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b/>
                <w:bCs/>
                <w:sz w:val="28"/>
                <w:szCs w:val="28"/>
              </w:rPr>
              <w:t>Космонавты</w:t>
            </w:r>
          </w:p>
          <w:p w:rsidR="00591E7A" w:rsidRPr="002E54F3" w:rsidRDefault="00591E7A" w:rsidP="0094028B">
            <w:pPr>
              <w:pStyle w:val="2b"/>
              <w:shd w:val="clear" w:color="auto" w:fill="auto"/>
              <w:spacing w:line="240" w:lineRule="auto"/>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
        </w:tc>
      </w:tr>
      <w:tr w:rsidR="00591E7A" w:rsidRPr="002E54F3" w:rsidTr="0094028B">
        <w:trPr>
          <w:jc w:val="center"/>
        </w:trPr>
        <w:tc>
          <w:tcPr>
            <w:tcW w:w="497" w:type="dxa"/>
          </w:tcPr>
          <w:p w:rsidR="00591E7A" w:rsidRPr="002E54F3" w:rsidRDefault="00591E7A" w:rsidP="0094028B">
            <w:pPr>
              <w:pStyle w:val="2b"/>
              <w:shd w:val="clear" w:color="auto" w:fill="auto"/>
              <w:spacing w:line="240" w:lineRule="auto"/>
              <w:rPr>
                <w:rStyle w:val="2f1"/>
                <w:rFonts w:ascii="Times New Roman" w:hAnsi="Times New Roman"/>
                <w:b w:val="0"/>
                <w:sz w:val="28"/>
                <w:szCs w:val="28"/>
              </w:rPr>
            </w:pPr>
            <w:r w:rsidRPr="002E54F3">
              <w:rPr>
                <w:rStyle w:val="2f1"/>
                <w:rFonts w:ascii="Times New Roman" w:hAnsi="Times New Roman"/>
                <w:sz w:val="28"/>
                <w:szCs w:val="28"/>
              </w:rPr>
              <w:t>36</w:t>
            </w:r>
          </w:p>
          <w:p w:rsidR="00591E7A" w:rsidRPr="002E54F3" w:rsidRDefault="00591E7A" w:rsidP="0094028B">
            <w:pPr>
              <w:pStyle w:val="2b"/>
              <w:shd w:val="clear" w:color="auto" w:fill="auto"/>
              <w:spacing w:line="240" w:lineRule="auto"/>
              <w:rPr>
                <w:rFonts w:ascii="Times New Roman" w:hAnsi="Times New Roman" w:cs="Times New Roman"/>
                <w:sz w:val="28"/>
                <w:szCs w:val="28"/>
              </w:rPr>
            </w:pPr>
          </w:p>
        </w:tc>
        <w:tc>
          <w:tcPr>
            <w:tcW w:w="1984" w:type="dxa"/>
          </w:tcPr>
          <w:p w:rsidR="00591E7A" w:rsidRPr="002E54F3" w:rsidRDefault="00591E7A" w:rsidP="0094028B">
            <w:pPr>
              <w:pStyle w:val="2b"/>
              <w:shd w:val="clear" w:color="auto" w:fill="auto"/>
              <w:spacing w:line="240" w:lineRule="auto"/>
              <w:rPr>
                <w:rFonts w:ascii="Times New Roman" w:hAnsi="Times New Roman" w:cs="Times New Roman"/>
                <w:b/>
                <w:sz w:val="28"/>
                <w:szCs w:val="28"/>
              </w:rPr>
            </w:pPr>
            <w:r w:rsidRPr="002E54F3">
              <w:rPr>
                <w:rFonts w:ascii="Times New Roman" w:hAnsi="Times New Roman" w:cs="Times New Roman"/>
                <w:b/>
                <w:sz w:val="28"/>
                <w:szCs w:val="28"/>
              </w:rPr>
              <w:t>Дизайнерская студия</w:t>
            </w:r>
          </w:p>
        </w:tc>
        <w:tc>
          <w:tcPr>
            <w:tcW w:w="7300" w:type="dxa"/>
            <w:tcBorders>
              <w:right w:val="single" w:sz="4" w:space="0" w:color="auto"/>
            </w:tcBorders>
          </w:tcPr>
          <w:p w:rsidR="00591E7A" w:rsidRPr="002E54F3" w:rsidRDefault="00591E7A" w:rsidP="0094028B">
            <w:pPr>
              <w:ind w:left="34"/>
              <w:rPr>
                <w:rFonts w:ascii="Times New Roman" w:hAnsi="Times New Roman" w:cs="Times New Roman"/>
                <w:sz w:val="28"/>
                <w:szCs w:val="28"/>
              </w:rPr>
            </w:pPr>
            <w:r w:rsidRPr="002E54F3">
              <w:rPr>
                <w:rFonts w:ascii="Times New Roman" w:hAnsi="Times New Roman" w:cs="Times New Roman"/>
                <w:sz w:val="28"/>
                <w:szCs w:val="28"/>
              </w:rPr>
              <w:t xml:space="preserve">Способствовать установлению в игре ролевого взаимодействия и усвоению ролевых взаимоотношений. Развивать умение самостоятельно строить сюжет игры, </w:t>
            </w:r>
            <w:r w:rsidRPr="002E54F3">
              <w:rPr>
                <w:rFonts w:ascii="Times New Roman" w:hAnsi="Times New Roman" w:cs="Times New Roman"/>
                <w:sz w:val="28"/>
                <w:szCs w:val="28"/>
              </w:rPr>
              <w:lastRenderedPageBreak/>
              <w:t>согласовывать тему. Учить оценивать качество выполнения задания, учить выражать своё мнение публично; закреплять знания детей об окружающей жизни, продолжать знакомить с работниками дизайнерской студии.</w:t>
            </w:r>
          </w:p>
        </w:tc>
      </w:tr>
      <w:tr w:rsidR="00591E7A" w:rsidRPr="002E54F3" w:rsidTr="0094028B">
        <w:trPr>
          <w:jc w:val="center"/>
        </w:trPr>
        <w:tc>
          <w:tcPr>
            <w:tcW w:w="9781" w:type="dxa"/>
            <w:gridSpan w:val="3"/>
            <w:tcBorders>
              <w:right w:val="single" w:sz="4" w:space="0" w:color="auto"/>
            </w:tcBorders>
          </w:tcPr>
          <w:p w:rsidR="00591E7A" w:rsidRPr="002E54F3" w:rsidRDefault="00591E7A" w:rsidP="0094028B">
            <w:pPr>
              <w:pStyle w:val="2b"/>
              <w:shd w:val="clear" w:color="auto" w:fill="auto"/>
              <w:spacing w:line="240" w:lineRule="auto"/>
              <w:ind w:left="120"/>
              <w:jc w:val="center"/>
              <w:rPr>
                <w:rStyle w:val="2f1"/>
                <w:rFonts w:ascii="Times New Roman" w:hAnsi="Times New Roman"/>
                <w:sz w:val="28"/>
                <w:szCs w:val="28"/>
              </w:rPr>
            </w:pPr>
            <w:r w:rsidRPr="002E54F3">
              <w:rPr>
                <w:rStyle w:val="2f1"/>
                <w:rFonts w:ascii="Times New Roman" w:hAnsi="Times New Roman"/>
                <w:sz w:val="28"/>
                <w:szCs w:val="28"/>
              </w:rPr>
              <w:lastRenderedPageBreak/>
              <w:t>МАЙ</w:t>
            </w:r>
          </w:p>
        </w:tc>
      </w:tr>
      <w:tr w:rsidR="00591E7A" w:rsidRPr="002E54F3" w:rsidTr="0094028B">
        <w:trPr>
          <w:jc w:val="center"/>
        </w:trPr>
        <w:tc>
          <w:tcPr>
            <w:tcW w:w="497" w:type="dxa"/>
          </w:tcPr>
          <w:p w:rsidR="00591E7A" w:rsidRPr="002E54F3" w:rsidRDefault="00591E7A" w:rsidP="0094028B">
            <w:pPr>
              <w:pStyle w:val="2b"/>
              <w:shd w:val="clear" w:color="auto" w:fill="auto"/>
              <w:spacing w:line="240" w:lineRule="auto"/>
              <w:rPr>
                <w:rStyle w:val="2f1"/>
                <w:rFonts w:ascii="Times New Roman" w:hAnsi="Times New Roman"/>
                <w:b w:val="0"/>
                <w:sz w:val="28"/>
                <w:szCs w:val="28"/>
              </w:rPr>
            </w:pPr>
            <w:r w:rsidRPr="002E54F3">
              <w:rPr>
                <w:rStyle w:val="2f1"/>
                <w:rFonts w:ascii="Times New Roman" w:hAnsi="Times New Roman"/>
                <w:sz w:val="28"/>
                <w:szCs w:val="28"/>
              </w:rPr>
              <w:t>37</w:t>
            </w:r>
          </w:p>
          <w:p w:rsidR="00591E7A" w:rsidRPr="002E54F3" w:rsidRDefault="00591E7A" w:rsidP="0094028B">
            <w:pPr>
              <w:pStyle w:val="2b"/>
              <w:shd w:val="clear" w:color="auto" w:fill="auto"/>
              <w:spacing w:line="240" w:lineRule="auto"/>
              <w:rPr>
                <w:rFonts w:ascii="Times New Roman" w:hAnsi="Times New Roman" w:cs="Times New Roman"/>
                <w:sz w:val="28"/>
                <w:szCs w:val="28"/>
              </w:rPr>
            </w:pPr>
          </w:p>
        </w:tc>
        <w:tc>
          <w:tcPr>
            <w:tcW w:w="1984" w:type="dxa"/>
          </w:tcPr>
          <w:p w:rsidR="00591E7A" w:rsidRPr="002E54F3" w:rsidRDefault="00591E7A" w:rsidP="0094028B">
            <w:pPr>
              <w:ind w:left="33" w:right="-108"/>
              <w:rPr>
                <w:rFonts w:ascii="Times New Roman" w:hAnsi="Times New Roman" w:cs="Times New Roman"/>
                <w:b/>
                <w:sz w:val="28"/>
                <w:szCs w:val="28"/>
              </w:rPr>
            </w:pPr>
            <w:proofErr w:type="spellStart"/>
            <w:r w:rsidRPr="002E54F3">
              <w:rPr>
                <w:rFonts w:ascii="Times New Roman" w:hAnsi="Times New Roman" w:cs="Times New Roman"/>
                <w:b/>
                <w:sz w:val="28"/>
                <w:szCs w:val="28"/>
              </w:rPr>
              <w:t>Парикмахерс</w:t>
            </w:r>
            <w:proofErr w:type="spellEnd"/>
          </w:p>
          <w:p w:rsidR="00591E7A" w:rsidRPr="002E54F3" w:rsidRDefault="00591E7A" w:rsidP="0094028B">
            <w:pPr>
              <w:ind w:left="33" w:right="-108"/>
              <w:rPr>
                <w:rFonts w:ascii="Times New Roman" w:hAnsi="Times New Roman" w:cs="Times New Roman"/>
                <w:b/>
                <w:sz w:val="28"/>
                <w:szCs w:val="28"/>
              </w:rPr>
            </w:pPr>
            <w:r w:rsidRPr="002E54F3">
              <w:rPr>
                <w:rFonts w:ascii="Times New Roman" w:hAnsi="Times New Roman" w:cs="Times New Roman"/>
                <w:b/>
                <w:sz w:val="28"/>
                <w:szCs w:val="28"/>
              </w:rPr>
              <w:t>кая</w:t>
            </w:r>
          </w:p>
          <w:p w:rsidR="00591E7A" w:rsidRPr="002E54F3" w:rsidRDefault="00591E7A" w:rsidP="0094028B">
            <w:pPr>
              <w:pStyle w:val="2b"/>
              <w:shd w:val="clear" w:color="auto" w:fill="auto"/>
              <w:spacing w:line="240" w:lineRule="auto"/>
              <w:ind w:left="120"/>
              <w:rPr>
                <w:rFonts w:ascii="Times New Roman" w:hAnsi="Times New Roman" w:cs="Times New Roman"/>
                <w:b/>
                <w:sz w:val="28"/>
                <w:szCs w:val="28"/>
              </w:rPr>
            </w:pPr>
          </w:p>
        </w:tc>
        <w:tc>
          <w:tcPr>
            <w:tcW w:w="7300" w:type="dxa"/>
            <w:tcBorders>
              <w:right w:val="single" w:sz="4" w:space="0" w:color="auto"/>
            </w:tcBorders>
          </w:tcPr>
          <w:p w:rsidR="00591E7A" w:rsidRPr="002E54F3" w:rsidRDefault="00591E7A" w:rsidP="0094028B">
            <w:pPr>
              <w:ind w:left="-108"/>
              <w:rPr>
                <w:rFonts w:ascii="Times New Roman" w:hAnsi="Times New Roman" w:cs="Times New Roman"/>
                <w:sz w:val="28"/>
                <w:szCs w:val="28"/>
              </w:rPr>
            </w:pPr>
            <w:r w:rsidRPr="002E54F3">
              <w:rPr>
                <w:rFonts w:ascii="Times New Roman" w:hAnsi="Times New Roman" w:cs="Times New Roman"/>
                <w:sz w:val="28"/>
                <w:szCs w:val="28"/>
              </w:rPr>
              <w:t>Продолжать формировать  у детей умение самостоятельно развивать сюжет игры, согласовывать тему, распределять роли. Способствовать установлению в игре ролевого взаимодействия и умению устанавливать ролевые взаимоотношения. Воспитывать  культуру поведения в общественных местах.</w:t>
            </w:r>
          </w:p>
        </w:tc>
      </w:tr>
      <w:tr w:rsidR="00591E7A" w:rsidRPr="002E54F3" w:rsidTr="0094028B">
        <w:trPr>
          <w:jc w:val="center"/>
        </w:trPr>
        <w:tc>
          <w:tcPr>
            <w:tcW w:w="497" w:type="dxa"/>
          </w:tcPr>
          <w:p w:rsidR="00591E7A" w:rsidRPr="002E54F3" w:rsidRDefault="00591E7A" w:rsidP="0094028B">
            <w:pPr>
              <w:pStyle w:val="2b"/>
              <w:shd w:val="clear" w:color="auto" w:fill="auto"/>
              <w:spacing w:line="240" w:lineRule="auto"/>
              <w:rPr>
                <w:rFonts w:ascii="Times New Roman" w:hAnsi="Times New Roman" w:cs="Times New Roman"/>
                <w:b/>
                <w:sz w:val="28"/>
                <w:szCs w:val="28"/>
              </w:rPr>
            </w:pPr>
            <w:r w:rsidRPr="002E54F3">
              <w:rPr>
                <w:rStyle w:val="2f1"/>
                <w:rFonts w:ascii="Times New Roman" w:hAnsi="Times New Roman"/>
                <w:sz w:val="28"/>
                <w:szCs w:val="28"/>
              </w:rPr>
              <w:t xml:space="preserve">38 </w:t>
            </w:r>
          </w:p>
        </w:tc>
        <w:tc>
          <w:tcPr>
            <w:tcW w:w="1984"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b/>
                <w:bCs/>
                <w:sz w:val="28"/>
                <w:szCs w:val="28"/>
              </w:rPr>
              <w:t>Аптека</w:t>
            </w:r>
          </w:p>
          <w:p w:rsidR="00591E7A" w:rsidRPr="002E54F3" w:rsidRDefault="00591E7A" w:rsidP="0094028B">
            <w:pPr>
              <w:pStyle w:val="2b"/>
              <w:shd w:val="clear" w:color="auto" w:fill="auto"/>
              <w:spacing w:line="240" w:lineRule="auto"/>
              <w:ind w:left="120"/>
              <w:rPr>
                <w:rFonts w:ascii="Times New Roman" w:hAnsi="Times New Roman" w:cs="Times New Roman"/>
                <w:b/>
                <w:sz w:val="28"/>
                <w:szCs w:val="28"/>
              </w:rPr>
            </w:pPr>
          </w:p>
        </w:tc>
        <w:tc>
          <w:tcPr>
            <w:tcW w:w="7300"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Расширить знания о профессиях работников аптеки: фармацевт делает лекарства, кассир-продавец продает их, заведующая аптекой заказывает нужные травы и другие препараты для изготовления лекарств, расширить словарный запас детей: «лекарственные препараты», «фармацевт», «заказ», «лекарственные растения».</w:t>
            </w:r>
          </w:p>
        </w:tc>
      </w:tr>
      <w:tr w:rsidR="00591E7A" w:rsidRPr="002E54F3" w:rsidTr="0094028B">
        <w:trPr>
          <w:jc w:val="center"/>
        </w:trPr>
        <w:tc>
          <w:tcPr>
            <w:tcW w:w="497" w:type="dxa"/>
          </w:tcPr>
          <w:p w:rsidR="00591E7A" w:rsidRPr="002E54F3" w:rsidRDefault="00591E7A" w:rsidP="0094028B">
            <w:pPr>
              <w:pStyle w:val="2b"/>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rPr>
              <w:t>39</w:t>
            </w:r>
          </w:p>
        </w:tc>
        <w:tc>
          <w:tcPr>
            <w:tcW w:w="1984" w:type="dxa"/>
          </w:tcPr>
          <w:p w:rsidR="00591E7A" w:rsidRPr="002E54F3" w:rsidRDefault="00591E7A" w:rsidP="0094028B">
            <w:pPr>
              <w:rPr>
                <w:rFonts w:ascii="Times New Roman" w:hAnsi="Times New Roman" w:cs="Times New Roman"/>
                <w:b/>
                <w:sz w:val="28"/>
                <w:szCs w:val="28"/>
              </w:rPr>
            </w:pPr>
            <w:r w:rsidRPr="002E54F3">
              <w:rPr>
                <w:rFonts w:ascii="Times New Roman" w:hAnsi="Times New Roman" w:cs="Times New Roman"/>
                <w:b/>
                <w:sz w:val="28"/>
                <w:szCs w:val="28"/>
              </w:rPr>
              <w:t>Автобус</w:t>
            </w:r>
          </w:p>
        </w:tc>
        <w:tc>
          <w:tcPr>
            <w:tcW w:w="7300" w:type="dxa"/>
          </w:tcPr>
          <w:p w:rsidR="00591E7A" w:rsidRPr="002E54F3" w:rsidRDefault="00591E7A" w:rsidP="0094028B">
            <w:pPr>
              <w:shd w:val="clear" w:color="auto" w:fill="FFFFFF"/>
              <w:spacing w:before="19" w:line="259" w:lineRule="exact"/>
              <w:ind w:right="14"/>
              <w:rPr>
                <w:rFonts w:ascii="Times New Roman" w:hAnsi="Times New Roman" w:cs="Times New Roman"/>
                <w:color w:val="000000"/>
                <w:sz w:val="28"/>
                <w:szCs w:val="28"/>
                <w:lang w:eastAsia="ar-SA"/>
              </w:rPr>
            </w:pPr>
            <w:r w:rsidRPr="002E54F3">
              <w:rPr>
                <w:rFonts w:ascii="Times New Roman" w:hAnsi="Times New Roman" w:cs="Times New Roman"/>
                <w:color w:val="000000"/>
                <w:spacing w:val="-5"/>
                <w:sz w:val="28"/>
                <w:szCs w:val="28"/>
                <w:lang w:eastAsia="ar-SA"/>
              </w:rPr>
              <w:t xml:space="preserve">Закрепление знаний и умений о труде водителя </w:t>
            </w:r>
            <w:r w:rsidRPr="002E54F3">
              <w:rPr>
                <w:rFonts w:ascii="Times New Roman" w:hAnsi="Times New Roman" w:cs="Times New Roman"/>
                <w:color w:val="000000"/>
                <w:spacing w:val="-4"/>
                <w:sz w:val="28"/>
                <w:szCs w:val="28"/>
                <w:lang w:eastAsia="ar-SA"/>
              </w:rPr>
              <w:t xml:space="preserve">и кондуктора, на основе которых ребята смогут развить </w:t>
            </w:r>
            <w:r w:rsidRPr="002E54F3">
              <w:rPr>
                <w:rFonts w:ascii="Times New Roman" w:hAnsi="Times New Roman" w:cs="Times New Roman"/>
                <w:color w:val="000000"/>
                <w:spacing w:val="-3"/>
                <w:sz w:val="28"/>
                <w:szCs w:val="28"/>
                <w:lang w:eastAsia="ar-SA"/>
              </w:rPr>
              <w:t xml:space="preserve">сюжетную, творческую игру. Знакомство с правилами </w:t>
            </w:r>
            <w:r w:rsidRPr="002E54F3">
              <w:rPr>
                <w:rFonts w:ascii="Times New Roman" w:hAnsi="Times New Roman" w:cs="Times New Roman"/>
                <w:color w:val="000000"/>
                <w:spacing w:val="-4"/>
                <w:sz w:val="28"/>
                <w:szCs w:val="28"/>
                <w:lang w:eastAsia="ar-SA"/>
              </w:rPr>
              <w:t>поведения в автобусе. Развитие интереса в игре. Фор</w:t>
            </w:r>
            <w:r w:rsidRPr="002E54F3">
              <w:rPr>
                <w:rFonts w:ascii="Times New Roman" w:hAnsi="Times New Roman" w:cs="Times New Roman"/>
                <w:color w:val="000000"/>
                <w:spacing w:val="-4"/>
                <w:sz w:val="28"/>
                <w:szCs w:val="28"/>
                <w:lang w:eastAsia="ar-SA"/>
              </w:rPr>
              <w:softHyphen/>
            </w:r>
            <w:r w:rsidRPr="002E54F3">
              <w:rPr>
                <w:rFonts w:ascii="Times New Roman" w:hAnsi="Times New Roman" w:cs="Times New Roman"/>
                <w:color w:val="000000"/>
                <w:spacing w:val="-9"/>
                <w:sz w:val="28"/>
                <w:szCs w:val="28"/>
                <w:lang w:eastAsia="ar-SA"/>
              </w:rPr>
              <w:t>мирование положительных взаимоотношений между деть</w:t>
            </w:r>
            <w:r w:rsidRPr="002E54F3">
              <w:rPr>
                <w:rFonts w:ascii="Times New Roman" w:hAnsi="Times New Roman" w:cs="Times New Roman"/>
                <w:color w:val="000000"/>
                <w:spacing w:val="-9"/>
                <w:sz w:val="28"/>
                <w:szCs w:val="28"/>
                <w:lang w:eastAsia="ar-SA"/>
              </w:rPr>
              <w:softHyphen/>
            </w:r>
            <w:r w:rsidRPr="002E54F3">
              <w:rPr>
                <w:rFonts w:ascii="Times New Roman" w:hAnsi="Times New Roman" w:cs="Times New Roman"/>
                <w:color w:val="000000"/>
                <w:spacing w:val="-5"/>
                <w:sz w:val="28"/>
                <w:szCs w:val="28"/>
                <w:lang w:eastAsia="ar-SA"/>
              </w:rPr>
              <w:t xml:space="preserve">ми. Воспитание у детей уважения к труду водителя и </w:t>
            </w:r>
            <w:r w:rsidRPr="002E54F3">
              <w:rPr>
                <w:rFonts w:ascii="Times New Roman" w:hAnsi="Times New Roman" w:cs="Times New Roman"/>
                <w:color w:val="000000"/>
                <w:sz w:val="28"/>
                <w:szCs w:val="28"/>
                <w:lang w:eastAsia="ar-SA"/>
              </w:rPr>
              <w:t>кондуктора.</w:t>
            </w:r>
          </w:p>
        </w:tc>
      </w:tr>
      <w:tr w:rsidR="00591E7A" w:rsidRPr="002E54F3" w:rsidTr="0094028B">
        <w:trPr>
          <w:jc w:val="center"/>
        </w:trPr>
        <w:tc>
          <w:tcPr>
            <w:tcW w:w="497" w:type="dxa"/>
          </w:tcPr>
          <w:p w:rsidR="00591E7A" w:rsidRPr="002E54F3" w:rsidRDefault="00591E7A" w:rsidP="0094028B">
            <w:pPr>
              <w:pStyle w:val="2b"/>
              <w:shd w:val="clear" w:color="auto" w:fill="auto"/>
              <w:spacing w:line="240" w:lineRule="auto"/>
              <w:rPr>
                <w:rFonts w:ascii="Times New Roman" w:hAnsi="Times New Roman" w:cs="Times New Roman"/>
                <w:sz w:val="28"/>
                <w:szCs w:val="28"/>
              </w:rPr>
            </w:pPr>
            <w:r w:rsidRPr="002E54F3">
              <w:rPr>
                <w:rFonts w:ascii="Times New Roman" w:hAnsi="Times New Roman" w:cs="Times New Roman"/>
                <w:sz w:val="28"/>
                <w:szCs w:val="28"/>
              </w:rPr>
              <w:lastRenderedPageBreak/>
              <w:t>40</w:t>
            </w:r>
          </w:p>
        </w:tc>
        <w:tc>
          <w:tcPr>
            <w:tcW w:w="1984" w:type="dxa"/>
          </w:tcPr>
          <w:p w:rsidR="00591E7A" w:rsidRPr="002E54F3" w:rsidRDefault="00591E7A" w:rsidP="0094028B">
            <w:pPr>
              <w:pStyle w:val="2b"/>
              <w:shd w:val="clear" w:color="auto" w:fill="auto"/>
              <w:spacing w:line="240" w:lineRule="auto"/>
              <w:rPr>
                <w:rFonts w:ascii="Times New Roman" w:hAnsi="Times New Roman" w:cs="Times New Roman"/>
                <w:b/>
                <w:sz w:val="28"/>
                <w:szCs w:val="28"/>
              </w:rPr>
            </w:pPr>
            <w:r w:rsidRPr="002E54F3">
              <w:rPr>
                <w:rFonts w:ascii="Times New Roman" w:hAnsi="Times New Roman" w:cs="Times New Roman"/>
                <w:b/>
                <w:sz w:val="28"/>
                <w:szCs w:val="28"/>
              </w:rPr>
              <w:t>Детский сад</w:t>
            </w:r>
          </w:p>
        </w:tc>
        <w:tc>
          <w:tcPr>
            <w:tcW w:w="7300"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Расши</w:t>
            </w:r>
            <w:r w:rsidRPr="002E54F3">
              <w:rPr>
                <w:rFonts w:ascii="Times New Roman" w:hAnsi="Times New Roman" w:cs="Times New Roman"/>
                <w:sz w:val="28"/>
                <w:szCs w:val="28"/>
              </w:rPr>
              <w:softHyphen/>
              <w:t>рить знания детей о назна</w:t>
            </w:r>
            <w:r w:rsidRPr="002E54F3">
              <w:rPr>
                <w:rFonts w:ascii="Times New Roman" w:hAnsi="Times New Roman" w:cs="Times New Roman"/>
                <w:sz w:val="28"/>
                <w:szCs w:val="28"/>
              </w:rPr>
              <w:softHyphen/>
              <w:t>че</w:t>
            </w:r>
            <w:r w:rsidRPr="002E54F3">
              <w:rPr>
                <w:rFonts w:ascii="Times New Roman" w:hAnsi="Times New Roman" w:cs="Times New Roman"/>
                <w:sz w:val="28"/>
                <w:szCs w:val="28"/>
              </w:rPr>
              <w:softHyphen/>
              <w:t>нии детс</w:t>
            </w:r>
            <w:r w:rsidRPr="002E54F3">
              <w:rPr>
                <w:rFonts w:ascii="Times New Roman" w:hAnsi="Times New Roman" w:cs="Times New Roman"/>
                <w:sz w:val="28"/>
                <w:szCs w:val="28"/>
              </w:rPr>
              <w:softHyphen/>
              <w:t>кого сада, о профес</w:t>
            </w:r>
            <w:r w:rsidRPr="002E54F3">
              <w:rPr>
                <w:rFonts w:ascii="Times New Roman" w:hAnsi="Times New Roman" w:cs="Times New Roman"/>
                <w:sz w:val="28"/>
                <w:szCs w:val="28"/>
              </w:rPr>
              <w:softHyphen/>
              <w:t>сиях тех людей, кото</w:t>
            </w:r>
            <w:r w:rsidRPr="002E54F3">
              <w:rPr>
                <w:rFonts w:ascii="Times New Roman" w:hAnsi="Times New Roman" w:cs="Times New Roman"/>
                <w:sz w:val="28"/>
                <w:szCs w:val="28"/>
              </w:rPr>
              <w:softHyphen/>
              <w:t>рые здесь работают, – воспитателя, няни, повара, музы</w:t>
            </w:r>
            <w:r w:rsidRPr="002E54F3">
              <w:rPr>
                <w:rFonts w:ascii="Times New Roman" w:hAnsi="Times New Roman" w:cs="Times New Roman"/>
                <w:sz w:val="28"/>
                <w:szCs w:val="28"/>
              </w:rPr>
              <w:softHyphen/>
              <w:t>кального работника, воспи</w:t>
            </w:r>
            <w:r w:rsidRPr="002E54F3">
              <w:rPr>
                <w:rFonts w:ascii="Times New Roman" w:hAnsi="Times New Roman" w:cs="Times New Roman"/>
                <w:sz w:val="28"/>
                <w:szCs w:val="28"/>
              </w:rPr>
              <w:softHyphen/>
              <w:t>тать у детей жела</w:t>
            </w:r>
            <w:r w:rsidRPr="002E54F3">
              <w:rPr>
                <w:rFonts w:ascii="Times New Roman" w:hAnsi="Times New Roman" w:cs="Times New Roman"/>
                <w:sz w:val="28"/>
                <w:szCs w:val="28"/>
              </w:rPr>
              <w:softHyphen/>
              <w:t>ние подра</w:t>
            </w:r>
            <w:r w:rsidRPr="002E54F3">
              <w:rPr>
                <w:rFonts w:ascii="Times New Roman" w:hAnsi="Times New Roman" w:cs="Times New Roman"/>
                <w:sz w:val="28"/>
                <w:szCs w:val="28"/>
              </w:rPr>
              <w:softHyphen/>
              <w:t>жать дейс</w:t>
            </w:r>
            <w:r w:rsidRPr="002E54F3">
              <w:rPr>
                <w:rFonts w:ascii="Times New Roman" w:hAnsi="Times New Roman" w:cs="Times New Roman"/>
                <w:sz w:val="28"/>
                <w:szCs w:val="28"/>
              </w:rPr>
              <w:softHyphen/>
              <w:t>т</w:t>
            </w:r>
            <w:r w:rsidRPr="002E54F3">
              <w:rPr>
                <w:rFonts w:ascii="Times New Roman" w:hAnsi="Times New Roman" w:cs="Times New Roman"/>
                <w:sz w:val="28"/>
                <w:szCs w:val="28"/>
              </w:rPr>
              <w:softHyphen/>
              <w:t>виям взрослых, забот</w:t>
            </w:r>
            <w:r w:rsidRPr="002E54F3">
              <w:rPr>
                <w:rFonts w:ascii="Times New Roman" w:hAnsi="Times New Roman" w:cs="Times New Roman"/>
                <w:sz w:val="28"/>
                <w:szCs w:val="28"/>
              </w:rPr>
              <w:softHyphen/>
              <w:t>ливо отно</w:t>
            </w:r>
            <w:r w:rsidRPr="002E54F3">
              <w:rPr>
                <w:rFonts w:ascii="Times New Roman" w:hAnsi="Times New Roman" w:cs="Times New Roman"/>
                <w:sz w:val="28"/>
                <w:szCs w:val="28"/>
              </w:rPr>
              <w:softHyphen/>
              <w:t>ситься к своим воспитанникам.</w:t>
            </w:r>
          </w:p>
        </w:tc>
      </w:tr>
    </w:tbl>
    <w:p w:rsidR="00591E7A" w:rsidRPr="002E54F3" w:rsidRDefault="00591E7A" w:rsidP="00591E7A">
      <w:pPr>
        <w:ind w:right="424"/>
        <w:jc w:val="center"/>
        <w:rPr>
          <w:rFonts w:ascii="Times New Roman" w:eastAsia="Calibri" w:hAnsi="Times New Roman" w:cs="Times New Roman"/>
          <w:b/>
          <w:sz w:val="28"/>
          <w:szCs w:val="28"/>
          <w:lang w:eastAsia="en-US"/>
        </w:rPr>
      </w:pPr>
    </w:p>
    <w:p w:rsidR="00591E7A" w:rsidRPr="002E54F3" w:rsidRDefault="00591E7A" w:rsidP="00591E7A">
      <w:pPr>
        <w:pStyle w:val="Style94"/>
        <w:widowControl/>
        <w:spacing w:line="360" w:lineRule="auto"/>
        <w:ind w:firstLine="709"/>
        <w:jc w:val="both"/>
        <w:rPr>
          <w:rStyle w:val="FontStyle227"/>
          <w:rFonts w:ascii="Times New Roman" w:hAnsi="Times New Roman" w:cs="Times New Roman"/>
          <w:b w:val="0"/>
          <w:sz w:val="28"/>
          <w:szCs w:val="28"/>
        </w:rPr>
      </w:pPr>
      <w:r w:rsidRPr="002E54F3">
        <w:rPr>
          <w:rStyle w:val="FontStyle227"/>
          <w:rFonts w:ascii="Times New Roman" w:hAnsi="Times New Roman" w:cs="Times New Roman"/>
          <w:sz w:val="28"/>
          <w:szCs w:val="28"/>
        </w:rPr>
        <w:t>Дидактические игры</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Организовывать дидактические игры, объединяя детей в подгруппы по 2-4 человека. Закреплять умение выполнять правила игры.</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Формировать желание действовать с разнообразными дидактически</w:t>
      </w:r>
      <w:r w:rsidRPr="002E54F3">
        <w:rPr>
          <w:rStyle w:val="FontStyle207"/>
          <w:rFonts w:ascii="Times New Roman" w:hAnsi="Times New Roman" w:cs="Times New Roman"/>
          <w:sz w:val="28"/>
          <w:szCs w:val="28"/>
        </w:rPr>
        <w:softHyphen/>
        <w:t xml:space="preserve">ми играми </w:t>
      </w:r>
      <w:r w:rsidRPr="002E54F3">
        <w:rPr>
          <w:rStyle w:val="FontStyle280"/>
          <w:rFonts w:ascii="Times New Roman" w:hAnsi="Times New Roman" w:cs="Times New Roman"/>
          <w:sz w:val="28"/>
          <w:szCs w:val="28"/>
        </w:rPr>
        <w:t xml:space="preserve">и </w:t>
      </w:r>
      <w:r w:rsidRPr="002E54F3">
        <w:rPr>
          <w:rStyle w:val="FontStyle207"/>
          <w:rFonts w:ascii="Times New Roman" w:hAnsi="Times New Roman" w:cs="Times New Roman"/>
          <w:sz w:val="28"/>
          <w:szCs w:val="28"/>
        </w:rPr>
        <w:t>игрушками (народными, электронными, компьютерными играми и др.).</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 xml:space="preserve">Побуждать к самостоятельности </w:t>
      </w:r>
      <w:r w:rsidRPr="002E54F3">
        <w:rPr>
          <w:rStyle w:val="FontStyle202"/>
          <w:rFonts w:ascii="Times New Roman" w:hAnsi="Times New Roman" w:cs="Times New Roman"/>
          <w:b w:val="0"/>
          <w:sz w:val="28"/>
          <w:szCs w:val="28"/>
        </w:rPr>
        <w:t>в</w:t>
      </w:r>
      <w:r>
        <w:rPr>
          <w:rStyle w:val="FontStyle202"/>
          <w:rFonts w:ascii="Times New Roman" w:hAnsi="Times New Roman" w:cs="Times New Roman"/>
          <w:b w:val="0"/>
          <w:sz w:val="28"/>
          <w:szCs w:val="28"/>
        </w:rPr>
        <w:t xml:space="preserve"> </w:t>
      </w:r>
      <w:r w:rsidRPr="002E54F3">
        <w:rPr>
          <w:rStyle w:val="FontStyle207"/>
          <w:rFonts w:ascii="Times New Roman" w:hAnsi="Times New Roman" w:cs="Times New Roman"/>
          <w:sz w:val="28"/>
          <w:szCs w:val="28"/>
        </w:rPr>
        <w:t>игре, вызывая у детей эмоционально-положительный отклик на игровое действие.</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Закреплять умение подчиняться правилам в групповых играх. Воспитывать творческую самостоятельность.</w:t>
      </w:r>
    </w:p>
    <w:p w:rsidR="00591E7A" w:rsidRPr="002E54F3" w:rsidRDefault="00591E7A" w:rsidP="00591E7A">
      <w:pPr>
        <w:ind w:firstLine="567"/>
        <w:jc w:val="center"/>
        <w:rPr>
          <w:rStyle w:val="FontStyle227"/>
          <w:rFonts w:ascii="Times New Roman" w:hAnsi="Times New Roman" w:cs="Times New Roman"/>
          <w:sz w:val="28"/>
          <w:szCs w:val="28"/>
        </w:rPr>
      </w:pPr>
      <w:r w:rsidRPr="002E54F3">
        <w:rPr>
          <w:rStyle w:val="FontStyle207"/>
          <w:rFonts w:ascii="Times New Roman" w:hAnsi="Times New Roman" w:cs="Times New Roman"/>
          <w:sz w:val="28"/>
          <w:szCs w:val="28"/>
        </w:rPr>
        <w:t>Воспитывать культуру честного соперничества в играх-соревнованиях.</w:t>
      </w:r>
    </w:p>
    <w:p w:rsidR="00591E7A" w:rsidRPr="002E54F3" w:rsidRDefault="00591E7A" w:rsidP="00591E7A">
      <w:pPr>
        <w:spacing w:after="120"/>
        <w:ind w:firstLine="567"/>
        <w:jc w:val="center"/>
        <w:rPr>
          <w:rStyle w:val="FontStyle207"/>
          <w:rFonts w:ascii="Times New Roman" w:hAnsi="Times New Roman" w:cs="Times New Roman"/>
          <w:b/>
          <w:sz w:val="28"/>
          <w:szCs w:val="28"/>
        </w:rPr>
      </w:pPr>
      <w:r w:rsidRPr="002E54F3">
        <w:rPr>
          <w:rStyle w:val="FontStyle207"/>
          <w:rFonts w:ascii="Times New Roman" w:hAnsi="Times New Roman" w:cs="Times New Roman"/>
          <w:b/>
          <w:sz w:val="28"/>
          <w:szCs w:val="28"/>
        </w:rPr>
        <w:t>Перспективное планирование</w:t>
      </w:r>
    </w:p>
    <w:p w:rsidR="00591E7A" w:rsidRPr="002E54F3" w:rsidRDefault="00591E7A" w:rsidP="00591E7A">
      <w:pPr>
        <w:spacing w:after="120"/>
        <w:ind w:firstLine="567"/>
        <w:jc w:val="center"/>
        <w:rPr>
          <w:rStyle w:val="FontStyle207"/>
          <w:rFonts w:ascii="Times New Roman" w:hAnsi="Times New Roman" w:cs="Times New Roman"/>
          <w:sz w:val="28"/>
          <w:szCs w:val="28"/>
        </w:rPr>
      </w:pPr>
      <w:r w:rsidRPr="002E54F3">
        <w:rPr>
          <w:rStyle w:val="FontStyle207"/>
          <w:rFonts w:ascii="Times New Roman" w:hAnsi="Times New Roman" w:cs="Times New Roman"/>
          <w:b/>
          <w:sz w:val="28"/>
          <w:szCs w:val="28"/>
        </w:rPr>
        <w:t>Дидактических игр</w:t>
      </w: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7"/>
        <w:gridCol w:w="142"/>
        <w:gridCol w:w="142"/>
        <w:gridCol w:w="3260"/>
        <w:gridCol w:w="850"/>
        <w:gridCol w:w="2694"/>
        <w:gridCol w:w="283"/>
        <w:gridCol w:w="425"/>
        <w:gridCol w:w="2694"/>
      </w:tblGrid>
      <w:tr w:rsidR="00591E7A" w:rsidRPr="002E54F3" w:rsidTr="001B0EDF">
        <w:tc>
          <w:tcPr>
            <w:tcW w:w="15027" w:type="dxa"/>
            <w:gridSpan w:val="9"/>
          </w:tcPr>
          <w:p w:rsidR="00591E7A" w:rsidRPr="002E54F3" w:rsidRDefault="00591E7A" w:rsidP="0094028B">
            <w:pPr>
              <w:jc w:val="center"/>
              <w:rPr>
                <w:rFonts w:ascii="Times New Roman" w:eastAsiaTheme="minorHAnsi" w:hAnsi="Times New Roman" w:cs="Times New Roman"/>
                <w:b/>
                <w:sz w:val="28"/>
                <w:szCs w:val="28"/>
                <w:lang w:val="en-US" w:eastAsia="en-US"/>
              </w:rPr>
            </w:pPr>
            <w:r w:rsidRPr="002E54F3">
              <w:rPr>
                <w:rFonts w:ascii="Times New Roman" w:eastAsiaTheme="minorHAnsi" w:hAnsi="Times New Roman" w:cs="Times New Roman"/>
                <w:b/>
                <w:sz w:val="28"/>
                <w:szCs w:val="28"/>
                <w:lang w:eastAsia="en-US"/>
              </w:rPr>
              <w:t>Октябрь.</w:t>
            </w:r>
          </w:p>
        </w:tc>
      </w:tr>
      <w:tr w:rsidR="00591E7A" w:rsidRPr="002E54F3" w:rsidTr="001B0EDF">
        <w:trPr>
          <w:trHeight w:val="364"/>
        </w:trPr>
        <w:tc>
          <w:tcPr>
            <w:tcW w:w="467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1 неделя.</w:t>
            </w:r>
          </w:p>
        </w:tc>
        <w:tc>
          <w:tcPr>
            <w:tcW w:w="3402"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2 неделя.</w:t>
            </w:r>
          </w:p>
        </w:tc>
        <w:tc>
          <w:tcPr>
            <w:tcW w:w="3827"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3 неделя.</w:t>
            </w:r>
          </w:p>
        </w:tc>
        <w:tc>
          <w:tcPr>
            <w:tcW w:w="3119" w:type="dxa"/>
            <w:gridSpan w:val="2"/>
          </w:tcPr>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                4 неделя.</w:t>
            </w:r>
          </w:p>
        </w:tc>
      </w:tr>
      <w:tr w:rsidR="00591E7A" w:rsidRPr="002E54F3" w:rsidTr="001B0EDF">
        <w:tc>
          <w:tcPr>
            <w:tcW w:w="467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lastRenderedPageBreak/>
              <w:t>«Овощи»</w:t>
            </w:r>
          </w:p>
        </w:tc>
        <w:tc>
          <w:tcPr>
            <w:tcW w:w="3402" w:type="dxa"/>
            <w:gridSpan w:val="2"/>
          </w:tcPr>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                  «Фрукты»</w:t>
            </w:r>
          </w:p>
        </w:tc>
        <w:tc>
          <w:tcPr>
            <w:tcW w:w="3827" w:type="dxa"/>
            <w:gridSpan w:val="3"/>
          </w:tcPr>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          «Грибы, ягоды»</w:t>
            </w:r>
          </w:p>
        </w:tc>
        <w:tc>
          <w:tcPr>
            <w:tcW w:w="3119" w:type="dxa"/>
            <w:gridSpan w:val="2"/>
          </w:tcPr>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              «Деревья»</w:t>
            </w:r>
          </w:p>
        </w:tc>
      </w:tr>
      <w:tr w:rsidR="00591E7A" w:rsidRPr="002E54F3" w:rsidTr="001B0EDF">
        <w:tc>
          <w:tcPr>
            <w:tcW w:w="4679"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1.Д/И «Подбери пару»</w:t>
            </w:r>
            <w:r w:rsidRPr="002E54F3">
              <w:rPr>
                <w:rFonts w:ascii="Times New Roman" w:eastAsiaTheme="minorHAnsi" w:hAnsi="Times New Roman" w:cs="Times New Roman"/>
                <w:sz w:val="28"/>
                <w:szCs w:val="28"/>
                <w:lang w:eastAsia="en-US"/>
              </w:rPr>
              <w:t xml:space="preserve"> - научить детей сравнивать предметы по форме, размеру, цвету и назначению; приучать сообща выполнять задания.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 Д/И «Что сажают в огороде?»</w:t>
            </w:r>
            <w:r w:rsidRPr="002E54F3">
              <w:rPr>
                <w:rFonts w:ascii="Times New Roman" w:eastAsiaTheme="minorHAnsi" w:hAnsi="Times New Roman" w:cs="Times New Roman"/>
                <w:sz w:val="28"/>
                <w:szCs w:val="28"/>
                <w:lang w:eastAsia="en-US"/>
              </w:rPr>
              <w:t xml:space="preserve"> - научить детей классифицировать предметы по определенным признакам (по месту их произрастания, по их применению), развивать быстроту мышления, слуховое внимание.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w:t>
            </w:r>
            <w:proofErr w:type="gramStart"/>
            <w:r w:rsidRPr="002E54F3">
              <w:rPr>
                <w:rFonts w:ascii="Times New Roman" w:eastAsiaTheme="minorHAnsi" w:hAnsi="Times New Roman" w:cs="Times New Roman"/>
                <w:b/>
                <w:sz w:val="28"/>
                <w:szCs w:val="28"/>
                <w:lang w:eastAsia="en-US"/>
              </w:rPr>
              <w:t>Найди о чем расскажу</w:t>
            </w:r>
            <w:proofErr w:type="gramEnd"/>
            <w:r w:rsidRPr="002E54F3">
              <w:rPr>
                <w:rFonts w:ascii="Times New Roman" w:eastAsiaTheme="minorHAnsi" w:hAnsi="Times New Roman" w:cs="Times New Roman"/>
                <w:b/>
                <w:sz w:val="28"/>
                <w:szCs w:val="28"/>
                <w:lang w:eastAsia="en-US"/>
              </w:rPr>
              <w:t>»</w:t>
            </w:r>
            <w:r w:rsidRPr="002E54F3">
              <w:rPr>
                <w:rFonts w:ascii="Times New Roman" w:eastAsiaTheme="minorHAnsi" w:hAnsi="Times New Roman" w:cs="Times New Roman"/>
                <w:sz w:val="28"/>
                <w:szCs w:val="28"/>
                <w:lang w:eastAsia="en-US"/>
              </w:rPr>
              <w:t xml:space="preserve"> - научить узнавать предметы по перечисленным признакам.</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«Подбери по форме»</w:t>
            </w:r>
            <w:r w:rsidRPr="002E54F3">
              <w:rPr>
                <w:rFonts w:ascii="Times New Roman" w:eastAsiaTheme="minorHAnsi" w:hAnsi="Times New Roman" w:cs="Times New Roman"/>
                <w:sz w:val="28"/>
                <w:szCs w:val="28"/>
                <w:lang w:eastAsia="en-US"/>
              </w:rPr>
              <w:t xml:space="preserve"> - научить детей подбирать предметы к </w:t>
            </w:r>
            <w:proofErr w:type="spellStart"/>
            <w:r w:rsidRPr="002E54F3">
              <w:rPr>
                <w:rFonts w:ascii="Times New Roman" w:eastAsiaTheme="minorHAnsi" w:hAnsi="Times New Roman" w:cs="Times New Roman"/>
                <w:sz w:val="28"/>
                <w:szCs w:val="28"/>
                <w:lang w:eastAsia="en-US"/>
              </w:rPr>
              <w:t>геометр</w:t>
            </w:r>
            <w:proofErr w:type="gramStart"/>
            <w:r w:rsidRPr="002E54F3">
              <w:rPr>
                <w:rFonts w:ascii="Times New Roman" w:eastAsiaTheme="minorHAnsi" w:hAnsi="Times New Roman" w:cs="Times New Roman"/>
                <w:sz w:val="28"/>
                <w:szCs w:val="28"/>
                <w:lang w:eastAsia="en-US"/>
              </w:rPr>
              <w:t>.о</w:t>
            </w:r>
            <w:proofErr w:type="gramEnd"/>
            <w:r w:rsidRPr="002E54F3">
              <w:rPr>
                <w:rFonts w:ascii="Times New Roman" w:eastAsiaTheme="minorHAnsi" w:hAnsi="Times New Roman" w:cs="Times New Roman"/>
                <w:sz w:val="28"/>
                <w:szCs w:val="28"/>
                <w:lang w:eastAsia="en-US"/>
              </w:rPr>
              <w:t>бразцам</w:t>
            </w:r>
            <w:proofErr w:type="spellEnd"/>
            <w:r w:rsidRPr="002E54F3">
              <w:rPr>
                <w:rFonts w:ascii="Times New Roman" w:eastAsiaTheme="minorHAnsi" w:hAnsi="Times New Roman" w:cs="Times New Roman"/>
                <w:sz w:val="28"/>
                <w:szCs w:val="28"/>
                <w:lang w:eastAsia="en-US"/>
              </w:rPr>
              <w:t xml:space="preserve">; закрепить названия геометрических форм. </w:t>
            </w:r>
          </w:p>
        </w:tc>
        <w:tc>
          <w:tcPr>
            <w:tcW w:w="3402"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1.Д/И «Опиши, мы отгадаем»</w:t>
            </w:r>
            <w:r w:rsidRPr="002E54F3">
              <w:rPr>
                <w:rFonts w:ascii="Times New Roman" w:eastAsiaTheme="minorHAnsi" w:hAnsi="Times New Roman" w:cs="Times New Roman"/>
                <w:sz w:val="28"/>
                <w:szCs w:val="28"/>
                <w:lang w:eastAsia="en-US"/>
              </w:rPr>
              <w:t xml:space="preserve"> - научить описывать предметы и находить их по описанию.</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«Узнай и назови фрукты»</w:t>
            </w:r>
            <w:r w:rsidRPr="002E54F3">
              <w:rPr>
                <w:rFonts w:ascii="Times New Roman" w:eastAsiaTheme="minorHAnsi" w:hAnsi="Times New Roman" w:cs="Times New Roman"/>
                <w:sz w:val="28"/>
                <w:szCs w:val="28"/>
                <w:lang w:eastAsia="en-US"/>
              </w:rPr>
              <w:t xml:space="preserve"> - научить детей узнавать и называть фрукты.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«Магазин»</w:t>
            </w:r>
            <w:r w:rsidRPr="002E54F3">
              <w:rPr>
                <w:rFonts w:ascii="Times New Roman" w:eastAsiaTheme="minorHAnsi" w:hAnsi="Times New Roman" w:cs="Times New Roman"/>
                <w:sz w:val="28"/>
                <w:szCs w:val="28"/>
                <w:lang w:eastAsia="en-US"/>
              </w:rPr>
              <w:t xml:space="preserve"> - закрепить у детей умение выделять характерные признаки фруктов.</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«Чудесный мешочек»</w:t>
            </w:r>
            <w:r w:rsidRPr="002E54F3">
              <w:rPr>
                <w:rFonts w:ascii="Times New Roman" w:eastAsiaTheme="minorHAnsi" w:hAnsi="Times New Roman" w:cs="Times New Roman"/>
                <w:sz w:val="28"/>
                <w:szCs w:val="28"/>
                <w:lang w:eastAsia="en-US"/>
              </w:rPr>
              <w:t xml:space="preserve"> - развивать умение узнавать предметы на ощупь.</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«Овощи и фрукты»</w:t>
            </w:r>
            <w:r w:rsidRPr="002E54F3">
              <w:rPr>
                <w:rFonts w:ascii="Times New Roman" w:eastAsiaTheme="minorHAnsi" w:hAnsi="Times New Roman" w:cs="Times New Roman"/>
                <w:sz w:val="28"/>
                <w:szCs w:val="28"/>
                <w:lang w:eastAsia="en-US"/>
              </w:rPr>
              <w:t xml:space="preserve"> - научить детей различать фрукты и овощи на ощупь, называть </w:t>
            </w:r>
            <w:r w:rsidRPr="002E54F3">
              <w:rPr>
                <w:rFonts w:ascii="Times New Roman" w:eastAsiaTheme="minorHAnsi" w:hAnsi="Times New Roman" w:cs="Times New Roman"/>
                <w:sz w:val="28"/>
                <w:szCs w:val="28"/>
                <w:lang w:eastAsia="en-US"/>
              </w:rPr>
              <w:lastRenderedPageBreak/>
              <w:t>и группировать их.</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«Найди свой домик»</w:t>
            </w:r>
            <w:r w:rsidRPr="002E54F3">
              <w:rPr>
                <w:rFonts w:ascii="Times New Roman" w:eastAsiaTheme="minorHAnsi" w:hAnsi="Times New Roman" w:cs="Times New Roman"/>
                <w:sz w:val="28"/>
                <w:szCs w:val="28"/>
                <w:lang w:eastAsia="en-US"/>
              </w:rPr>
              <w:t xml:space="preserve"> - упражнять в различении геометрических фигур, находить модели этих фигур, несмотря на различия в их цвете и размере.</w:t>
            </w:r>
          </w:p>
        </w:tc>
        <w:tc>
          <w:tcPr>
            <w:tcW w:w="3827" w:type="dxa"/>
            <w:gridSpan w:val="3"/>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 И «Автомобили и гаражи»</w:t>
            </w:r>
            <w:r w:rsidRPr="002E54F3">
              <w:rPr>
                <w:rFonts w:ascii="Times New Roman" w:eastAsiaTheme="minorHAnsi" w:hAnsi="Times New Roman" w:cs="Times New Roman"/>
                <w:sz w:val="28"/>
                <w:szCs w:val="28"/>
                <w:lang w:eastAsia="en-US"/>
              </w:rPr>
              <w:t xml:space="preserve"> - закрепить счет в пределах 10, геометрические фигуры: круг, треугольник.</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«Съедобные и несъедобные грибы»</w:t>
            </w:r>
            <w:r w:rsidRPr="002E54F3">
              <w:rPr>
                <w:rFonts w:ascii="Times New Roman" w:eastAsiaTheme="minorHAnsi" w:hAnsi="Times New Roman" w:cs="Times New Roman"/>
                <w:sz w:val="28"/>
                <w:szCs w:val="28"/>
                <w:lang w:eastAsia="en-US"/>
              </w:rPr>
              <w:t xml:space="preserve"> - знать названия съедобных и несъедобных грибов, их отличительные особенности.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«Что изменилось?»</w:t>
            </w:r>
            <w:r w:rsidRPr="002E54F3">
              <w:rPr>
                <w:rFonts w:ascii="Times New Roman" w:eastAsiaTheme="minorHAnsi" w:hAnsi="Times New Roman" w:cs="Times New Roman"/>
                <w:sz w:val="28"/>
                <w:szCs w:val="28"/>
                <w:lang w:eastAsia="en-US"/>
              </w:rPr>
              <w:t xml:space="preserve"> - развивать внимание, закрепить названия грибов.</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«Какой, какое?»</w:t>
            </w:r>
            <w:r w:rsidRPr="002E54F3">
              <w:rPr>
                <w:rFonts w:ascii="Times New Roman" w:eastAsiaTheme="minorHAnsi" w:hAnsi="Times New Roman" w:cs="Times New Roman"/>
                <w:sz w:val="28"/>
                <w:szCs w:val="28"/>
                <w:lang w:eastAsia="en-US"/>
              </w:rPr>
              <w:t xml:space="preserve"> - компот из клубники –какой? (Клубничный компот). Варенье из малины – какое? - …</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«Назови ласково</w:t>
            </w:r>
            <w:proofErr w:type="gramStart"/>
            <w:r w:rsidRPr="002E54F3">
              <w:rPr>
                <w:rFonts w:ascii="Times New Roman" w:eastAsiaTheme="minorHAnsi" w:hAnsi="Times New Roman" w:cs="Times New Roman"/>
                <w:b/>
                <w:sz w:val="28"/>
                <w:szCs w:val="28"/>
                <w:lang w:eastAsia="en-US"/>
              </w:rPr>
              <w:t>»</w:t>
            </w:r>
            <w:r w:rsidRPr="002E54F3">
              <w:rPr>
                <w:rFonts w:ascii="Times New Roman" w:eastAsiaTheme="minorHAnsi" w:hAnsi="Times New Roman" w:cs="Times New Roman"/>
                <w:sz w:val="28"/>
                <w:szCs w:val="28"/>
                <w:lang w:eastAsia="en-US"/>
              </w:rPr>
              <w:t>-</w:t>
            </w:r>
            <w:proofErr w:type="gramEnd"/>
            <w:r w:rsidRPr="002E54F3">
              <w:rPr>
                <w:rFonts w:ascii="Times New Roman" w:eastAsiaTheme="minorHAnsi" w:hAnsi="Times New Roman" w:cs="Times New Roman"/>
                <w:sz w:val="28"/>
                <w:szCs w:val="28"/>
                <w:lang w:eastAsia="en-US"/>
              </w:rPr>
              <w:t xml:space="preserve">образовывать </w:t>
            </w:r>
            <w:proofErr w:type="spellStart"/>
            <w:r w:rsidRPr="002E54F3">
              <w:rPr>
                <w:rFonts w:ascii="Times New Roman" w:eastAsiaTheme="minorHAnsi" w:hAnsi="Times New Roman" w:cs="Times New Roman"/>
                <w:sz w:val="28"/>
                <w:szCs w:val="28"/>
                <w:lang w:eastAsia="en-US"/>
              </w:rPr>
              <w:t>уменьшительно</w:t>
            </w:r>
            <w:proofErr w:type="spellEnd"/>
            <w:r w:rsidRPr="002E54F3">
              <w:rPr>
                <w:rFonts w:ascii="Times New Roman" w:eastAsiaTheme="minorHAnsi" w:hAnsi="Times New Roman" w:cs="Times New Roman"/>
                <w:sz w:val="28"/>
                <w:szCs w:val="28"/>
                <w:lang w:eastAsia="en-US"/>
              </w:rPr>
              <w:t xml:space="preserve"> – ласкательную форму предложенных </w:t>
            </w:r>
            <w:r w:rsidRPr="002E54F3">
              <w:rPr>
                <w:rFonts w:ascii="Times New Roman" w:eastAsiaTheme="minorHAnsi" w:hAnsi="Times New Roman" w:cs="Times New Roman"/>
                <w:sz w:val="28"/>
                <w:szCs w:val="28"/>
                <w:lang w:eastAsia="en-US"/>
              </w:rPr>
              <w:lastRenderedPageBreak/>
              <w:t>существительных по теме.</w:t>
            </w:r>
          </w:p>
        </w:tc>
        <w:tc>
          <w:tcPr>
            <w:tcW w:w="3119"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«Угадай, с какого дерева лист и плод</w:t>
            </w:r>
            <w:proofErr w:type="gramStart"/>
            <w:r w:rsidRPr="002E54F3">
              <w:rPr>
                <w:rFonts w:ascii="Times New Roman" w:eastAsiaTheme="minorHAnsi" w:hAnsi="Times New Roman" w:cs="Times New Roman"/>
                <w:b/>
                <w:sz w:val="28"/>
                <w:szCs w:val="28"/>
                <w:lang w:eastAsia="en-US"/>
              </w:rPr>
              <w:t>»</w:t>
            </w:r>
            <w:r w:rsidRPr="002E54F3">
              <w:rPr>
                <w:rFonts w:ascii="Times New Roman" w:eastAsiaTheme="minorHAnsi" w:hAnsi="Times New Roman" w:cs="Times New Roman"/>
                <w:sz w:val="28"/>
                <w:szCs w:val="28"/>
                <w:lang w:eastAsia="en-US"/>
              </w:rPr>
              <w:t>-</w:t>
            </w:r>
            <w:proofErr w:type="gramEnd"/>
            <w:r w:rsidRPr="002E54F3">
              <w:rPr>
                <w:rFonts w:ascii="Times New Roman" w:eastAsiaTheme="minorHAnsi" w:hAnsi="Times New Roman" w:cs="Times New Roman"/>
                <w:sz w:val="28"/>
                <w:szCs w:val="28"/>
                <w:lang w:eastAsia="en-US"/>
              </w:rPr>
              <w:t>закрепить названия и внешний вид деревьев, развивать внимание.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«Один – много»</w:t>
            </w:r>
            <w:r w:rsidRPr="002E54F3">
              <w:rPr>
                <w:rFonts w:ascii="Times New Roman" w:eastAsiaTheme="minorHAnsi" w:hAnsi="Times New Roman" w:cs="Times New Roman"/>
                <w:sz w:val="28"/>
                <w:szCs w:val="28"/>
                <w:lang w:eastAsia="en-US"/>
              </w:rPr>
              <w:t xml:space="preserve"> - практическое употребление единственного и множественного числа существительных в составе простого предложения.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«Дерево – куст»</w:t>
            </w:r>
            <w:r w:rsidRPr="002E54F3">
              <w:rPr>
                <w:rFonts w:ascii="Times New Roman" w:eastAsiaTheme="minorHAnsi" w:hAnsi="Times New Roman" w:cs="Times New Roman"/>
                <w:sz w:val="28"/>
                <w:szCs w:val="28"/>
                <w:lang w:eastAsia="en-US"/>
              </w:rPr>
              <w:t xml:space="preserve"> - знать названия наиболее распространенных в данной местности деревьев и кустарников, различать их по особенностям строения.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4.Д/И «Найди пару»</w:t>
            </w:r>
            <w:r w:rsidRPr="002E54F3">
              <w:rPr>
                <w:rFonts w:ascii="Times New Roman" w:eastAsiaTheme="minorHAnsi" w:hAnsi="Times New Roman" w:cs="Times New Roman"/>
                <w:sz w:val="28"/>
                <w:szCs w:val="28"/>
                <w:lang w:eastAsia="en-US"/>
              </w:rPr>
              <w:t xml:space="preserve"> - закрепить умение устанавливать равенство групп предметов при условии различных интервалов между предметами в каждой из них. Упражнять в счете в пределах 10. </w:t>
            </w:r>
          </w:p>
        </w:tc>
      </w:tr>
      <w:tr w:rsidR="00591E7A" w:rsidRPr="00827D81" w:rsidTr="001B0EDF">
        <w:tc>
          <w:tcPr>
            <w:tcW w:w="15027" w:type="dxa"/>
            <w:gridSpan w:val="9"/>
          </w:tcPr>
          <w:p w:rsidR="00591E7A" w:rsidRPr="00827D81" w:rsidRDefault="00591E7A" w:rsidP="0094028B">
            <w:pPr>
              <w:jc w:val="center"/>
              <w:rPr>
                <w:rFonts w:eastAsiaTheme="minorHAnsi"/>
                <w:b/>
                <w:sz w:val="36"/>
                <w:szCs w:val="36"/>
                <w:lang w:val="en-US" w:eastAsia="en-US"/>
              </w:rPr>
            </w:pPr>
            <w:r w:rsidRPr="00827D81">
              <w:rPr>
                <w:rFonts w:eastAsiaTheme="minorHAnsi"/>
                <w:b/>
                <w:sz w:val="36"/>
                <w:szCs w:val="36"/>
                <w:lang w:eastAsia="en-US"/>
              </w:rPr>
              <w:lastRenderedPageBreak/>
              <w:t>Ноябрь.</w:t>
            </w:r>
          </w:p>
        </w:tc>
      </w:tr>
      <w:tr w:rsidR="00591E7A" w:rsidRPr="002E54F3" w:rsidTr="001B0EDF">
        <w:tc>
          <w:tcPr>
            <w:tcW w:w="467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1 неделя.</w:t>
            </w:r>
          </w:p>
        </w:tc>
        <w:tc>
          <w:tcPr>
            <w:tcW w:w="3402"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2 неделя.</w:t>
            </w:r>
          </w:p>
        </w:tc>
        <w:tc>
          <w:tcPr>
            <w:tcW w:w="3827"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3 неделя.</w:t>
            </w:r>
          </w:p>
        </w:tc>
        <w:tc>
          <w:tcPr>
            <w:tcW w:w="311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4 неделя.</w:t>
            </w:r>
          </w:p>
        </w:tc>
      </w:tr>
      <w:tr w:rsidR="00591E7A" w:rsidRPr="002E54F3" w:rsidTr="001B0EDF">
        <w:tc>
          <w:tcPr>
            <w:tcW w:w="467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«Дом»</w:t>
            </w:r>
          </w:p>
        </w:tc>
        <w:tc>
          <w:tcPr>
            <w:tcW w:w="3402"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«Мебель»</w:t>
            </w:r>
          </w:p>
        </w:tc>
        <w:tc>
          <w:tcPr>
            <w:tcW w:w="3827" w:type="dxa"/>
            <w:gridSpan w:val="3"/>
          </w:tcPr>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        «Продукты питания»</w:t>
            </w:r>
          </w:p>
        </w:tc>
        <w:tc>
          <w:tcPr>
            <w:tcW w:w="311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«Посуда»</w:t>
            </w:r>
          </w:p>
        </w:tc>
      </w:tr>
      <w:tr w:rsidR="00591E7A" w:rsidRPr="002E54F3" w:rsidTr="001B0EDF">
        <w:tc>
          <w:tcPr>
            <w:tcW w:w="4679"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1.Д/И «Подумай и ответь»</w:t>
            </w:r>
            <w:r w:rsidRPr="002E54F3">
              <w:rPr>
                <w:rFonts w:ascii="Times New Roman" w:eastAsiaTheme="minorHAnsi" w:hAnsi="Times New Roman" w:cs="Times New Roman"/>
                <w:sz w:val="28"/>
                <w:szCs w:val="28"/>
                <w:lang w:eastAsia="en-US"/>
              </w:rPr>
              <w:t xml:space="preserve"> - формировать представление о том, чего у каждого человека по два и по одному;</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«Какая комната?»</w:t>
            </w:r>
            <w:r w:rsidRPr="002E54F3">
              <w:rPr>
                <w:rFonts w:ascii="Times New Roman" w:eastAsiaTheme="minorHAnsi" w:hAnsi="Times New Roman" w:cs="Times New Roman"/>
                <w:sz w:val="28"/>
                <w:szCs w:val="28"/>
                <w:lang w:eastAsia="en-US"/>
              </w:rPr>
              <w:t xml:space="preserve"> - моем руки – ванная комната, …</w:t>
            </w:r>
            <w:proofErr w:type="gramStart"/>
            <w:r w:rsidRPr="002E54F3">
              <w:rPr>
                <w:rFonts w:ascii="Times New Roman" w:eastAsiaTheme="minorHAnsi" w:hAnsi="Times New Roman" w:cs="Times New Roman"/>
                <w:sz w:val="28"/>
                <w:szCs w:val="28"/>
                <w:lang w:eastAsia="en-US"/>
              </w:rPr>
              <w:t xml:space="preserve"> .</w:t>
            </w:r>
            <w:proofErr w:type="gramEnd"/>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«Что мы делаем?»</w:t>
            </w:r>
            <w:r w:rsidRPr="002E54F3">
              <w:rPr>
                <w:rFonts w:ascii="Times New Roman" w:eastAsiaTheme="minorHAnsi" w:hAnsi="Times New Roman" w:cs="Times New Roman"/>
                <w:sz w:val="28"/>
                <w:szCs w:val="28"/>
                <w:lang w:eastAsia="en-US"/>
              </w:rPr>
              <w:t xml:space="preserve"> - коридор – в коридоре мы одеваемся, </w:t>
            </w:r>
            <w:r w:rsidRPr="002E54F3">
              <w:rPr>
                <w:rFonts w:ascii="Times New Roman" w:eastAsiaTheme="minorHAnsi" w:hAnsi="Times New Roman" w:cs="Times New Roman"/>
                <w:sz w:val="28"/>
                <w:szCs w:val="28"/>
                <w:lang w:eastAsia="en-US"/>
              </w:rPr>
              <w:lastRenderedPageBreak/>
              <w:t>обуваемся когда выходим на улицу, …</w:t>
            </w:r>
            <w:proofErr w:type="gramStart"/>
            <w:r w:rsidRPr="002E54F3">
              <w:rPr>
                <w:rFonts w:ascii="Times New Roman" w:eastAsiaTheme="minorHAnsi" w:hAnsi="Times New Roman" w:cs="Times New Roman"/>
                <w:sz w:val="28"/>
                <w:szCs w:val="28"/>
                <w:lang w:eastAsia="en-US"/>
              </w:rPr>
              <w:t xml:space="preserve"> .</w:t>
            </w:r>
            <w:proofErr w:type="gramEnd"/>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«Что изменилось?»</w:t>
            </w:r>
            <w:r w:rsidRPr="002E54F3">
              <w:rPr>
                <w:rFonts w:ascii="Times New Roman" w:eastAsiaTheme="minorHAnsi" w:hAnsi="Times New Roman" w:cs="Times New Roman"/>
                <w:sz w:val="28"/>
                <w:szCs w:val="28"/>
                <w:lang w:eastAsia="en-US"/>
              </w:rPr>
              <w:t xml:space="preserve"> - закрепить цифры в пределах 5.</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«Чего не стало?»</w:t>
            </w:r>
            <w:r w:rsidRPr="002E54F3">
              <w:rPr>
                <w:rFonts w:ascii="Times New Roman" w:eastAsiaTheme="minorHAnsi" w:hAnsi="Times New Roman" w:cs="Times New Roman"/>
                <w:sz w:val="28"/>
                <w:szCs w:val="28"/>
                <w:lang w:eastAsia="en-US"/>
              </w:rPr>
              <w:t xml:space="preserve"> - упражнять в образовании форм род. Падежа </w:t>
            </w:r>
            <w:proofErr w:type="spellStart"/>
            <w:r w:rsidRPr="002E54F3">
              <w:rPr>
                <w:rFonts w:ascii="Times New Roman" w:eastAsiaTheme="minorHAnsi" w:hAnsi="Times New Roman" w:cs="Times New Roman"/>
                <w:sz w:val="28"/>
                <w:szCs w:val="28"/>
                <w:lang w:eastAsia="en-US"/>
              </w:rPr>
              <w:t>мн.ч</w:t>
            </w:r>
            <w:proofErr w:type="spellEnd"/>
            <w:r w:rsidRPr="002E54F3">
              <w:rPr>
                <w:rFonts w:ascii="Times New Roman" w:eastAsiaTheme="minorHAnsi" w:hAnsi="Times New Roman" w:cs="Times New Roman"/>
                <w:sz w:val="28"/>
                <w:szCs w:val="28"/>
                <w:lang w:eastAsia="en-US"/>
              </w:rPr>
              <w:t>. существительных.</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«В кругу с мячом»</w:t>
            </w:r>
            <w:r w:rsidRPr="002E54F3">
              <w:rPr>
                <w:rFonts w:ascii="Times New Roman" w:eastAsiaTheme="minorHAnsi" w:hAnsi="Times New Roman" w:cs="Times New Roman"/>
                <w:sz w:val="28"/>
                <w:szCs w:val="28"/>
                <w:lang w:eastAsia="en-US"/>
              </w:rPr>
              <w:t xml:space="preserve"> - учить подбирать слова – друзья к заданным словам (печка – речка).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 Д/И «Медведь и пчелы» - </w:t>
            </w:r>
            <w:proofErr w:type="spellStart"/>
            <w:r w:rsidRPr="002E54F3">
              <w:rPr>
                <w:rFonts w:ascii="Times New Roman" w:eastAsiaTheme="minorHAnsi" w:hAnsi="Times New Roman" w:cs="Times New Roman"/>
                <w:sz w:val="28"/>
                <w:szCs w:val="28"/>
                <w:lang w:eastAsia="en-US"/>
              </w:rPr>
              <w:t>форм.умение</w:t>
            </w:r>
            <w:proofErr w:type="spellEnd"/>
            <w:r w:rsidRPr="002E54F3">
              <w:rPr>
                <w:rFonts w:ascii="Times New Roman" w:eastAsiaTheme="minorHAnsi" w:hAnsi="Times New Roman" w:cs="Times New Roman"/>
                <w:sz w:val="28"/>
                <w:szCs w:val="28"/>
                <w:lang w:eastAsia="en-US"/>
              </w:rPr>
              <w:t xml:space="preserve"> сочетать образно-игровые движения с произношением текста. </w:t>
            </w:r>
          </w:p>
        </w:tc>
        <w:tc>
          <w:tcPr>
            <w:tcW w:w="3402"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«Для чего это нужно?</w:t>
            </w:r>
            <w:r w:rsidRPr="002E54F3">
              <w:rPr>
                <w:rFonts w:ascii="Times New Roman" w:eastAsiaTheme="minorHAnsi" w:hAnsi="Times New Roman" w:cs="Times New Roman"/>
                <w:sz w:val="28"/>
                <w:szCs w:val="28"/>
                <w:lang w:eastAsia="en-US"/>
              </w:rPr>
              <w:t xml:space="preserve"> – закрепить название предметов мебели и их назначение;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«Назови части предмета»</w:t>
            </w:r>
            <w:r w:rsidRPr="002E54F3">
              <w:rPr>
                <w:rFonts w:ascii="Times New Roman" w:eastAsiaTheme="minorHAnsi" w:hAnsi="Times New Roman" w:cs="Times New Roman"/>
                <w:sz w:val="28"/>
                <w:szCs w:val="28"/>
                <w:lang w:eastAsia="en-US"/>
              </w:rPr>
              <w:t xml:space="preserve"> - закрепить название предметов мебели, из каких частей </w:t>
            </w:r>
            <w:r w:rsidRPr="002E54F3">
              <w:rPr>
                <w:rFonts w:ascii="Times New Roman" w:eastAsiaTheme="minorHAnsi" w:hAnsi="Times New Roman" w:cs="Times New Roman"/>
                <w:sz w:val="28"/>
                <w:szCs w:val="28"/>
                <w:lang w:eastAsia="en-US"/>
              </w:rPr>
              <w:lastRenderedPageBreak/>
              <w:t>состоит.</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«Найди общее»</w:t>
            </w:r>
            <w:r w:rsidRPr="002E54F3">
              <w:rPr>
                <w:rFonts w:ascii="Times New Roman" w:eastAsiaTheme="minorHAnsi" w:hAnsi="Times New Roman" w:cs="Times New Roman"/>
                <w:sz w:val="28"/>
                <w:szCs w:val="28"/>
                <w:lang w:eastAsia="en-US"/>
              </w:rPr>
              <w:t xml:space="preserve"> - сравнивать предметы мебели.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«Что лишнее?»</w:t>
            </w:r>
            <w:r w:rsidRPr="002E54F3">
              <w:rPr>
                <w:rFonts w:ascii="Times New Roman" w:eastAsiaTheme="minorHAnsi" w:hAnsi="Times New Roman" w:cs="Times New Roman"/>
                <w:sz w:val="28"/>
                <w:szCs w:val="28"/>
                <w:lang w:eastAsia="en-US"/>
              </w:rPr>
              <w:t xml:space="preserve"> - развитие логического мышления, внимания.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«Опиши предмет</w:t>
            </w:r>
            <w:proofErr w:type="gramStart"/>
            <w:r w:rsidRPr="002E54F3">
              <w:rPr>
                <w:rFonts w:ascii="Times New Roman" w:eastAsiaTheme="minorHAnsi" w:hAnsi="Times New Roman" w:cs="Times New Roman"/>
                <w:b/>
                <w:sz w:val="28"/>
                <w:szCs w:val="28"/>
                <w:lang w:eastAsia="en-US"/>
              </w:rPr>
              <w:t>»</w:t>
            </w:r>
            <w:r w:rsidRPr="002E54F3">
              <w:rPr>
                <w:rFonts w:ascii="Times New Roman" w:eastAsiaTheme="minorHAnsi" w:hAnsi="Times New Roman" w:cs="Times New Roman"/>
                <w:sz w:val="28"/>
                <w:szCs w:val="28"/>
                <w:lang w:eastAsia="en-US"/>
              </w:rPr>
              <w:t>-</w:t>
            </w:r>
            <w:proofErr w:type="gramEnd"/>
            <w:r w:rsidRPr="002E54F3">
              <w:rPr>
                <w:rFonts w:ascii="Times New Roman" w:eastAsiaTheme="minorHAnsi" w:hAnsi="Times New Roman" w:cs="Times New Roman"/>
                <w:sz w:val="28"/>
                <w:szCs w:val="28"/>
                <w:lang w:eastAsia="en-US"/>
              </w:rPr>
              <w:t>учить описывать предметы мебели, узнавать их по описанию.</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«Что бывает такой формы?»</w:t>
            </w:r>
            <w:r w:rsidRPr="002E54F3">
              <w:rPr>
                <w:rFonts w:ascii="Times New Roman" w:eastAsiaTheme="minorHAnsi" w:hAnsi="Times New Roman" w:cs="Times New Roman"/>
                <w:sz w:val="28"/>
                <w:szCs w:val="28"/>
                <w:lang w:eastAsia="en-US"/>
              </w:rPr>
              <w:t xml:space="preserve"> - закрепить геометрические фигуры.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«Отвечай быстро» - </w:t>
            </w:r>
            <w:r w:rsidRPr="002E54F3">
              <w:rPr>
                <w:rFonts w:ascii="Times New Roman" w:eastAsiaTheme="minorHAnsi" w:hAnsi="Times New Roman" w:cs="Times New Roman"/>
                <w:sz w:val="28"/>
                <w:szCs w:val="28"/>
                <w:lang w:eastAsia="en-US"/>
              </w:rPr>
              <w:t>развитие гибкости и быстроты мышления, расширение понятийного аппарата, развитие творческих способностей, речи.</w:t>
            </w:r>
          </w:p>
        </w:tc>
        <w:tc>
          <w:tcPr>
            <w:tcW w:w="3827" w:type="dxa"/>
            <w:gridSpan w:val="3"/>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«Отгадай»</w:t>
            </w:r>
            <w:r w:rsidRPr="002E54F3">
              <w:rPr>
                <w:rFonts w:ascii="Times New Roman" w:eastAsiaTheme="minorHAnsi" w:hAnsi="Times New Roman" w:cs="Times New Roman"/>
                <w:sz w:val="28"/>
                <w:szCs w:val="28"/>
                <w:lang w:eastAsia="en-US"/>
              </w:rPr>
              <w:t xml:space="preserve"> - закрепить счет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«Что за чем?»</w:t>
            </w:r>
            <w:r w:rsidRPr="002E54F3">
              <w:rPr>
                <w:rFonts w:ascii="Times New Roman" w:eastAsiaTheme="minorHAnsi" w:hAnsi="Times New Roman" w:cs="Times New Roman"/>
                <w:sz w:val="28"/>
                <w:szCs w:val="28"/>
                <w:lang w:eastAsia="en-US"/>
              </w:rPr>
              <w:t xml:space="preserve"> - закрепить части суток.</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«Кислое, горькое, сладкое»</w:t>
            </w:r>
            <w:r w:rsidRPr="002E54F3">
              <w:rPr>
                <w:rFonts w:ascii="Times New Roman" w:eastAsiaTheme="minorHAnsi" w:hAnsi="Times New Roman" w:cs="Times New Roman"/>
                <w:sz w:val="28"/>
                <w:szCs w:val="28"/>
                <w:lang w:eastAsia="en-US"/>
              </w:rPr>
              <w:t xml:space="preserve"> - кислое –лимон, квас, яблоко;</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4.Д/И «Первое, второе, третье, десерт»</w:t>
            </w:r>
            <w:r w:rsidRPr="002E54F3">
              <w:rPr>
                <w:rFonts w:ascii="Times New Roman" w:eastAsiaTheme="minorHAnsi" w:hAnsi="Times New Roman" w:cs="Times New Roman"/>
                <w:sz w:val="28"/>
                <w:szCs w:val="28"/>
                <w:lang w:eastAsia="en-US"/>
              </w:rPr>
              <w:t xml:space="preserve"> - на каждое слово дети называют несколько блюд. Кто больше вспомнит.</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«Скажи наоборот»</w:t>
            </w:r>
            <w:r w:rsidRPr="002E54F3">
              <w:rPr>
                <w:rFonts w:ascii="Times New Roman" w:eastAsiaTheme="minorHAnsi" w:hAnsi="Times New Roman" w:cs="Times New Roman"/>
                <w:sz w:val="28"/>
                <w:szCs w:val="28"/>
                <w:lang w:eastAsia="en-US"/>
              </w:rPr>
              <w:t xml:space="preserve"> - подбирать однокоренные и разнокоренные глаголы – антонимы (слова с противоположным значением).</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«Найди свой домик»</w:t>
            </w:r>
            <w:r w:rsidRPr="002E54F3">
              <w:rPr>
                <w:rFonts w:ascii="Times New Roman" w:eastAsiaTheme="minorHAnsi" w:hAnsi="Times New Roman" w:cs="Times New Roman"/>
                <w:sz w:val="28"/>
                <w:szCs w:val="28"/>
                <w:lang w:eastAsia="en-US"/>
              </w:rPr>
              <w:t xml:space="preserve"> - закрепить геометрические фигуры.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«Не ошибись» - </w:t>
            </w:r>
            <w:r w:rsidRPr="002E54F3">
              <w:rPr>
                <w:rFonts w:ascii="Times New Roman" w:eastAsiaTheme="minorHAnsi" w:hAnsi="Times New Roman" w:cs="Times New Roman"/>
                <w:sz w:val="28"/>
                <w:szCs w:val="28"/>
                <w:lang w:eastAsia="en-US"/>
              </w:rPr>
              <w:t xml:space="preserve">развивать зрительное внимание, реакцию на визуальный сигнал. </w:t>
            </w:r>
          </w:p>
        </w:tc>
        <w:tc>
          <w:tcPr>
            <w:tcW w:w="3119"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«К какому виду относится?»</w:t>
            </w:r>
            <w:r w:rsidRPr="002E54F3">
              <w:rPr>
                <w:rFonts w:ascii="Times New Roman" w:eastAsiaTheme="minorHAnsi" w:hAnsi="Times New Roman" w:cs="Times New Roman"/>
                <w:sz w:val="28"/>
                <w:szCs w:val="28"/>
                <w:lang w:eastAsia="en-US"/>
              </w:rPr>
              <w:t xml:space="preserve"> - сахарница – чайная посуда, салатница – столовая, …;</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«Из чего сделана?»</w:t>
            </w:r>
            <w:r w:rsidRPr="002E54F3">
              <w:rPr>
                <w:rFonts w:ascii="Times New Roman" w:eastAsiaTheme="minorHAnsi" w:hAnsi="Times New Roman" w:cs="Times New Roman"/>
                <w:sz w:val="28"/>
                <w:szCs w:val="28"/>
                <w:lang w:eastAsia="en-US"/>
              </w:rPr>
              <w:t xml:space="preserve"> - закрепить предметы посуды, из какого материала </w:t>
            </w:r>
            <w:r w:rsidRPr="002E54F3">
              <w:rPr>
                <w:rFonts w:ascii="Times New Roman" w:eastAsiaTheme="minorHAnsi" w:hAnsi="Times New Roman" w:cs="Times New Roman"/>
                <w:sz w:val="28"/>
                <w:szCs w:val="28"/>
                <w:lang w:eastAsia="en-US"/>
              </w:rPr>
              <w:lastRenderedPageBreak/>
              <w:t>сделана.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«Как называется?»</w:t>
            </w:r>
            <w:r w:rsidRPr="002E54F3">
              <w:rPr>
                <w:rFonts w:ascii="Times New Roman" w:eastAsiaTheme="minorHAnsi" w:hAnsi="Times New Roman" w:cs="Times New Roman"/>
                <w:sz w:val="28"/>
                <w:szCs w:val="28"/>
                <w:lang w:eastAsia="en-US"/>
              </w:rPr>
              <w:t xml:space="preserve"> - посуда для сахара – сахарница, …;</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«Отбери правильно»</w:t>
            </w:r>
            <w:r w:rsidRPr="002E54F3">
              <w:rPr>
                <w:rFonts w:ascii="Times New Roman" w:eastAsiaTheme="minorHAnsi" w:hAnsi="Times New Roman" w:cs="Times New Roman"/>
                <w:sz w:val="28"/>
                <w:szCs w:val="28"/>
                <w:lang w:eastAsia="en-US"/>
              </w:rPr>
              <w:t xml:space="preserve"> - классифицировать посуду на чайную и столовую.</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«Кто больше назовет действий»</w:t>
            </w:r>
            <w:r w:rsidRPr="002E54F3">
              <w:rPr>
                <w:rFonts w:ascii="Times New Roman" w:eastAsiaTheme="minorHAnsi" w:hAnsi="Times New Roman" w:cs="Times New Roman"/>
                <w:sz w:val="28"/>
                <w:szCs w:val="28"/>
                <w:lang w:eastAsia="en-US"/>
              </w:rPr>
              <w:t xml:space="preserve"> - активизировать глаголы, образовывать различные глагольные формы (инфинитив, третье лицо и т.д.).</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«Что стало не так?»</w:t>
            </w:r>
            <w:r w:rsidRPr="002E54F3">
              <w:rPr>
                <w:rFonts w:ascii="Times New Roman" w:eastAsiaTheme="minorHAnsi" w:hAnsi="Times New Roman" w:cs="Times New Roman"/>
                <w:sz w:val="28"/>
                <w:szCs w:val="28"/>
                <w:lang w:eastAsia="en-US"/>
              </w:rPr>
              <w:t xml:space="preserve"> - развивать внимание.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«Знаешь ли ты?» - </w:t>
            </w:r>
            <w:r w:rsidRPr="002E54F3">
              <w:rPr>
                <w:rFonts w:ascii="Times New Roman" w:eastAsiaTheme="minorHAnsi" w:hAnsi="Times New Roman" w:cs="Times New Roman"/>
                <w:sz w:val="28"/>
                <w:szCs w:val="28"/>
                <w:lang w:eastAsia="en-US"/>
              </w:rPr>
              <w:t xml:space="preserve">закреплять </w:t>
            </w:r>
            <w:r w:rsidRPr="002E54F3">
              <w:rPr>
                <w:rFonts w:ascii="Times New Roman" w:eastAsiaTheme="minorHAnsi" w:hAnsi="Times New Roman" w:cs="Times New Roman"/>
                <w:sz w:val="28"/>
                <w:szCs w:val="28"/>
                <w:lang w:eastAsia="en-US"/>
              </w:rPr>
              <w:lastRenderedPageBreak/>
              <w:t>знания о видах спорта.</w:t>
            </w:r>
          </w:p>
        </w:tc>
      </w:tr>
      <w:tr w:rsidR="00591E7A" w:rsidRPr="002E54F3" w:rsidTr="001B0EDF">
        <w:tc>
          <w:tcPr>
            <w:tcW w:w="15027" w:type="dxa"/>
            <w:gridSpan w:val="9"/>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lastRenderedPageBreak/>
              <w:t>Декабрь.</w:t>
            </w:r>
          </w:p>
        </w:tc>
      </w:tr>
      <w:tr w:rsidR="00591E7A" w:rsidRPr="002E54F3" w:rsidTr="001B0EDF">
        <w:tc>
          <w:tcPr>
            <w:tcW w:w="467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1 неделя.</w:t>
            </w:r>
          </w:p>
        </w:tc>
        <w:tc>
          <w:tcPr>
            <w:tcW w:w="3402"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2 неделя.</w:t>
            </w:r>
          </w:p>
        </w:tc>
        <w:tc>
          <w:tcPr>
            <w:tcW w:w="3827"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3 неделя.</w:t>
            </w:r>
          </w:p>
        </w:tc>
        <w:tc>
          <w:tcPr>
            <w:tcW w:w="311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4 неделя.</w:t>
            </w:r>
          </w:p>
        </w:tc>
      </w:tr>
      <w:tr w:rsidR="00591E7A" w:rsidRPr="002E54F3" w:rsidTr="001B0EDF">
        <w:tc>
          <w:tcPr>
            <w:tcW w:w="467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«Зима»</w:t>
            </w:r>
          </w:p>
        </w:tc>
        <w:tc>
          <w:tcPr>
            <w:tcW w:w="3402"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«Зимние забавы»</w:t>
            </w:r>
          </w:p>
        </w:tc>
        <w:tc>
          <w:tcPr>
            <w:tcW w:w="3827"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«Одежда»</w:t>
            </w:r>
          </w:p>
        </w:tc>
        <w:tc>
          <w:tcPr>
            <w:tcW w:w="3119" w:type="dxa"/>
            <w:gridSpan w:val="2"/>
          </w:tcPr>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    «Новогодний праздник»</w:t>
            </w:r>
          </w:p>
        </w:tc>
      </w:tr>
      <w:tr w:rsidR="00591E7A" w:rsidRPr="002E54F3" w:rsidTr="001B0EDF">
        <w:tc>
          <w:tcPr>
            <w:tcW w:w="4679" w:type="dxa"/>
            <w:gridSpan w:val="2"/>
          </w:tcPr>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1.Д/И «Найди свое место»</w:t>
            </w:r>
            <w:r w:rsidRPr="002E54F3">
              <w:rPr>
                <w:rFonts w:ascii="Times New Roman" w:eastAsiaTheme="minorHAnsi" w:hAnsi="Times New Roman" w:cs="Times New Roman"/>
                <w:sz w:val="28"/>
                <w:szCs w:val="28"/>
                <w:lang w:eastAsia="en-US"/>
              </w:rPr>
              <w:t xml:space="preserve"> - учить ориентироваться в пространстве и отражать в речи направление;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«Назови цифру»</w:t>
            </w:r>
            <w:r w:rsidRPr="002E54F3">
              <w:rPr>
                <w:rFonts w:ascii="Times New Roman" w:eastAsiaTheme="minorHAnsi" w:hAnsi="Times New Roman" w:cs="Times New Roman"/>
                <w:sz w:val="28"/>
                <w:szCs w:val="28"/>
                <w:lang w:eastAsia="en-US"/>
              </w:rPr>
              <w:t xml:space="preserve"> - закрепить цифры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«Скажи наоборот»</w:t>
            </w:r>
            <w:r w:rsidRPr="002E54F3">
              <w:rPr>
                <w:rFonts w:ascii="Times New Roman" w:eastAsiaTheme="minorHAnsi" w:hAnsi="Times New Roman" w:cs="Times New Roman"/>
                <w:sz w:val="28"/>
                <w:szCs w:val="28"/>
                <w:lang w:eastAsia="en-US"/>
              </w:rPr>
              <w:t xml:space="preserve"> - подбирать однокоренные и разнокоренные глаголы – антонимы;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«Когда это бывает?»</w:t>
            </w:r>
            <w:r w:rsidRPr="002E54F3">
              <w:rPr>
                <w:rFonts w:ascii="Times New Roman" w:eastAsiaTheme="minorHAnsi" w:hAnsi="Times New Roman" w:cs="Times New Roman"/>
                <w:sz w:val="28"/>
                <w:szCs w:val="28"/>
                <w:lang w:eastAsia="en-US"/>
              </w:rPr>
              <w:t xml:space="preserve"> - закрепить зимние приметы;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«Снаружи, внутри, около, между»</w:t>
            </w:r>
            <w:r w:rsidRPr="002E54F3">
              <w:rPr>
                <w:rFonts w:ascii="Times New Roman" w:eastAsiaTheme="minorHAnsi" w:hAnsi="Times New Roman" w:cs="Times New Roman"/>
                <w:sz w:val="28"/>
                <w:szCs w:val="28"/>
                <w:lang w:eastAsia="en-US"/>
              </w:rPr>
              <w:t xml:space="preserve"> - закрепить понятия «внутри», «снаружи», «около», «между»;</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6.Д/И «Найди спрятанную </w:t>
            </w:r>
            <w:r w:rsidRPr="002E54F3">
              <w:rPr>
                <w:rFonts w:ascii="Times New Roman" w:eastAsiaTheme="minorHAnsi" w:hAnsi="Times New Roman" w:cs="Times New Roman"/>
                <w:b/>
                <w:sz w:val="28"/>
                <w:szCs w:val="28"/>
                <w:lang w:eastAsia="en-US"/>
              </w:rPr>
              <w:lastRenderedPageBreak/>
              <w:t>игрушку»</w:t>
            </w:r>
            <w:r w:rsidRPr="002E54F3">
              <w:rPr>
                <w:rFonts w:ascii="Times New Roman" w:eastAsiaTheme="minorHAnsi" w:hAnsi="Times New Roman" w:cs="Times New Roman"/>
                <w:sz w:val="28"/>
                <w:szCs w:val="28"/>
                <w:lang w:eastAsia="en-US"/>
              </w:rPr>
              <w:t xml:space="preserve"> - учить ориентироваться в пространстве.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«Похож- не похож» - </w:t>
            </w:r>
            <w:r w:rsidRPr="002E54F3">
              <w:rPr>
                <w:rFonts w:ascii="Times New Roman" w:eastAsiaTheme="minorHAnsi" w:hAnsi="Times New Roman" w:cs="Times New Roman"/>
                <w:sz w:val="28"/>
                <w:szCs w:val="28"/>
                <w:lang w:eastAsia="en-US"/>
              </w:rPr>
              <w:t>учить сравнивать предметы; развивать наблюдательность, мышление, речь.</w:t>
            </w:r>
          </w:p>
        </w:tc>
        <w:tc>
          <w:tcPr>
            <w:tcW w:w="3402"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«Кто больше назовет действий»</w:t>
            </w:r>
            <w:r w:rsidRPr="002E54F3">
              <w:rPr>
                <w:rFonts w:ascii="Times New Roman" w:eastAsiaTheme="minorHAnsi" w:hAnsi="Times New Roman" w:cs="Times New Roman"/>
                <w:sz w:val="28"/>
                <w:szCs w:val="28"/>
                <w:lang w:eastAsia="en-US"/>
              </w:rPr>
              <w:t xml:space="preserve"> - активизировать глаголы, образовывать различные глагольные формы (инфинитив, третье лицо).</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«Какая команда быстрее построится»</w:t>
            </w:r>
            <w:r w:rsidRPr="002E54F3">
              <w:rPr>
                <w:rFonts w:ascii="Times New Roman" w:eastAsiaTheme="minorHAnsi" w:hAnsi="Times New Roman" w:cs="Times New Roman"/>
                <w:sz w:val="28"/>
                <w:szCs w:val="28"/>
                <w:lang w:eastAsia="en-US"/>
              </w:rPr>
              <w:t xml:space="preserve"> - закрепить счет и цифры в пределах 10, ориентировка в пространстве.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«Найди свою пару»</w:t>
            </w:r>
            <w:r w:rsidRPr="002E54F3">
              <w:rPr>
                <w:rFonts w:ascii="Times New Roman" w:eastAsiaTheme="minorHAnsi" w:hAnsi="Times New Roman" w:cs="Times New Roman"/>
                <w:sz w:val="28"/>
                <w:szCs w:val="28"/>
                <w:lang w:eastAsia="en-US"/>
              </w:rPr>
              <w:t xml:space="preserve"> - закрепить геометрические фигуры.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4.Д/И «Четыре времени </w:t>
            </w:r>
            <w:r w:rsidRPr="002E54F3">
              <w:rPr>
                <w:rFonts w:ascii="Times New Roman" w:eastAsiaTheme="minorHAnsi" w:hAnsi="Times New Roman" w:cs="Times New Roman"/>
                <w:b/>
                <w:sz w:val="28"/>
                <w:szCs w:val="28"/>
                <w:lang w:eastAsia="en-US"/>
              </w:rPr>
              <w:lastRenderedPageBreak/>
              <w:t>года»</w:t>
            </w:r>
            <w:r w:rsidRPr="002E54F3">
              <w:rPr>
                <w:rFonts w:ascii="Times New Roman" w:eastAsiaTheme="minorHAnsi" w:hAnsi="Times New Roman" w:cs="Times New Roman"/>
                <w:sz w:val="28"/>
                <w:szCs w:val="28"/>
                <w:lang w:eastAsia="en-US"/>
              </w:rPr>
              <w:t xml:space="preserve"> - знать признаки характеризующие каждое время года.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«Назови действие»</w:t>
            </w:r>
            <w:r w:rsidRPr="002E54F3">
              <w:rPr>
                <w:rFonts w:ascii="Times New Roman" w:eastAsiaTheme="minorHAnsi" w:hAnsi="Times New Roman" w:cs="Times New Roman"/>
                <w:sz w:val="28"/>
                <w:szCs w:val="28"/>
                <w:lang w:eastAsia="en-US"/>
              </w:rPr>
              <w:t xml:space="preserve"> - знать зимние явления; меть заканчивать предложение педагога, подбирая по смыслу соответствующий глагол.</w:t>
            </w:r>
          </w:p>
        </w:tc>
        <w:tc>
          <w:tcPr>
            <w:tcW w:w="3827" w:type="dxa"/>
            <w:gridSpan w:val="3"/>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«Назови какие предметы одежды знаешь»</w:t>
            </w:r>
            <w:r w:rsidRPr="002E54F3">
              <w:rPr>
                <w:rFonts w:ascii="Times New Roman" w:eastAsiaTheme="minorHAnsi" w:hAnsi="Times New Roman" w:cs="Times New Roman"/>
                <w:sz w:val="28"/>
                <w:szCs w:val="28"/>
                <w:lang w:eastAsia="en-US"/>
              </w:rPr>
              <w:t xml:space="preserve"> - с мячом.</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«Назови части одежды»</w:t>
            </w:r>
            <w:r w:rsidRPr="002E54F3">
              <w:rPr>
                <w:rFonts w:ascii="Times New Roman" w:eastAsiaTheme="minorHAnsi" w:hAnsi="Times New Roman" w:cs="Times New Roman"/>
                <w:sz w:val="28"/>
                <w:szCs w:val="28"/>
                <w:lang w:eastAsia="en-US"/>
              </w:rPr>
              <w:t xml:space="preserve"> - закрепить названия предметов одежды, ее части.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«Магазин «Одежда»</w:t>
            </w:r>
            <w:r w:rsidRPr="002E54F3">
              <w:rPr>
                <w:rFonts w:ascii="Times New Roman" w:eastAsiaTheme="minorHAnsi" w:hAnsi="Times New Roman" w:cs="Times New Roman"/>
                <w:sz w:val="28"/>
                <w:szCs w:val="28"/>
                <w:lang w:eastAsia="en-US"/>
              </w:rPr>
              <w:t xml:space="preserve"> - называть материал, цвет, размер, рост, фасон.</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«Раздели»</w:t>
            </w:r>
            <w:r w:rsidRPr="002E54F3">
              <w:rPr>
                <w:rFonts w:ascii="Times New Roman" w:eastAsiaTheme="minorHAnsi" w:hAnsi="Times New Roman" w:cs="Times New Roman"/>
                <w:sz w:val="28"/>
                <w:szCs w:val="28"/>
                <w:lang w:eastAsia="en-US"/>
              </w:rPr>
              <w:t xml:space="preserve"> - группировать одежду: одежда, обувь, головные уборы.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«Выбери правильно»</w:t>
            </w:r>
            <w:r w:rsidRPr="002E54F3">
              <w:rPr>
                <w:rFonts w:ascii="Times New Roman" w:eastAsiaTheme="minorHAnsi" w:hAnsi="Times New Roman" w:cs="Times New Roman"/>
                <w:sz w:val="28"/>
                <w:szCs w:val="28"/>
                <w:lang w:eastAsia="en-US"/>
              </w:rPr>
              <w:t xml:space="preserve"> </w:t>
            </w:r>
            <w:r w:rsidRPr="002E54F3">
              <w:rPr>
                <w:rFonts w:ascii="Times New Roman" w:eastAsiaTheme="minorHAnsi" w:hAnsi="Times New Roman" w:cs="Times New Roman"/>
                <w:sz w:val="28"/>
                <w:szCs w:val="28"/>
                <w:lang w:eastAsia="en-US"/>
              </w:rPr>
              <w:lastRenderedPageBreak/>
              <w:t>- уметь различать зимнюю, летнюю одежду.</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«Назови цифру»</w:t>
            </w:r>
            <w:r w:rsidRPr="002E54F3">
              <w:rPr>
                <w:rFonts w:ascii="Times New Roman" w:eastAsiaTheme="minorHAnsi" w:hAnsi="Times New Roman" w:cs="Times New Roman"/>
                <w:sz w:val="28"/>
                <w:szCs w:val="28"/>
                <w:lang w:eastAsia="en-US"/>
              </w:rPr>
              <w:t xml:space="preserve"> - закрепить счет и цифры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«Подбери слово» - </w:t>
            </w:r>
            <w:r w:rsidRPr="002E54F3">
              <w:rPr>
                <w:rFonts w:ascii="Times New Roman" w:eastAsiaTheme="minorHAnsi" w:hAnsi="Times New Roman" w:cs="Times New Roman"/>
                <w:sz w:val="28"/>
                <w:szCs w:val="28"/>
                <w:lang w:eastAsia="en-US"/>
              </w:rPr>
              <w:t>развивать сообразительность, умение подбирать нужные по смыслу слова.</w:t>
            </w:r>
          </w:p>
        </w:tc>
        <w:tc>
          <w:tcPr>
            <w:tcW w:w="3119"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«правила безопасности зимой»</w:t>
            </w:r>
            <w:r w:rsidRPr="002E54F3">
              <w:rPr>
                <w:rFonts w:ascii="Times New Roman" w:eastAsiaTheme="minorHAnsi" w:hAnsi="Times New Roman" w:cs="Times New Roman"/>
                <w:sz w:val="28"/>
                <w:szCs w:val="28"/>
                <w:lang w:eastAsia="en-US"/>
              </w:rPr>
              <w:t xml:space="preserve"> - знать правила безопасности зимой; уметь по картинкам определять опасную ситуацию.</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«Закончи мое предложение»</w:t>
            </w:r>
            <w:r w:rsidRPr="002E54F3">
              <w:rPr>
                <w:rFonts w:ascii="Times New Roman" w:eastAsiaTheme="minorHAnsi" w:hAnsi="Times New Roman" w:cs="Times New Roman"/>
                <w:sz w:val="28"/>
                <w:szCs w:val="28"/>
                <w:lang w:eastAsia="en-US"/>
              </w:rPr>
              <w:t xml:space="preserve"> - учить устанавливать причинно-следственные связи; логически завершать предложения, поясняя причину события. </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3.Д/И «Когда это </w:t>
            </w:r>
            <w:r w:rsidRPr="002E54F3">
              <w:rPr>
                <w:rFonts w:ascii="Times New Roman" w:eastAsiaTheme="minorHAnsi" w:hAnsi="Times New Roman" w:cs="Times New Roman"/>
                <w:b/>
                <w:sz w:val="28"/>
                <w:szCs w:val="28"/>
                <w:lang w:eastAsia="en-US"/>
              </w:rPr>
              <w:lastRenderedPageBreak/>
              <w:t>бывает?»</w:t>
            </w:r>
            <w:r w:rsidRPr="002E54F3">
              <w:rPr>
                <w:rFonts w:ascii="Times New Roman" w:eastAsiaTheme="minorHAnsi" w:hAnsi="Times New Roman" w:cs="Times New Roman"/>
                <w:sz w:val="28"/>
                <w:szCs w:val="28"/>
                <w:lang w:eastAsia="en-US"/>
              </w:rPr>
              <w:t xml:space="preserve"> - дается описательный рассказ одного из времен года, дети его называют. Развивать связную речь.</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«Не ошибись»</w:t>
            </w:r>
            <w:r w:rsidRPr="002E54F3">
              <w:rPr>
                <w:rFonts w:ascii="Times New Roman" w:eastAsiaTheme="minorHAnsi" w:hAnsi="Times New Roman" w:cs="Times New Roman"/>
                <w:sz w:val="28"/>
                <w:szCs w:val="28"/>
                <w:lang w:eastAsia="en-US"/>
              </w:rPr>
              <w:t xml:space="preserve"> - упражнять в счете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«Что за чем?»</w:t>
            </w:r>
            <w:r w:rsidRPr="002E54F3">
              <w:rPr>
                <w:rFonts w:ascii="Times New Roman" w:eastAsiaTheme="minorHAnsi" w:hAnsi="Times New Roman" w:cs="Times New Roman"/>
                <w:sz w:val="28"/>
                <w:szCs w:val="28"/>
                <w:lang w:eastAsia="en-US"/>
              </w:rPr>
              <w:t xml:space="preserve"> - закрепить части суток</w:t>
            </w:r>
            <w:proofErr w:type="gramStart"/>
            <w:r w:rsidRPr="002E54F3">
              <w:rPr>
                <w:rFonts w:ascii="Times New Roman" w:eastAsiaTheme="minorHAnsi" w:hAnsi="Times New Roman" w:cs="Times New Roman"/>
                <w:sz w:val="28"/>
                <w:szCs w:val="28"/>
                <w:lang w:eastAsia="en-US"/>
              </w:rPr>
              <w:t xml:space="preserve"> .</w:t>
            </w:r>
            <w:proofErr w:type="gramEnd"/>
          </w:p>
        </w:tc>
      </w:tr>
      <w:tr w:rsidR="00591E7A" w:rsidRPr="002E54F3" w:rsidTr="001B0EDF">
        <w:trPr>
          <w:trHeight w:val="562"/>
        </w:trPr>
        <w:tc>
          <w:tcPr>
            <w:tcW w:w="15027" w:type="dxa"/>
            <w:gridSpan w:val="9"/>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lastRenderedPageBreak/>
              <w:t>Январь.</w:t>
            </w:r>
          </w:p>
        </w:tc>
      </w:tr>
      <w:tr w:rsidR="00591E7A" w:rsidRPr="002E54F3" w:rsidTr="001B0EDF">
        <w:tc>
          <w:tcPr>
            <w:tcW w:w="467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1 неделя.</w:t>
            </w:r>
          </w:p>
        </w:tc>
        <w:tc>
          <w:tcPr>
            <w:tcW w:w="3402"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2 неделя.</w:t>
            </w:r>
          </w:p>
        </w:tc>
        <w:tc>
          <w:tcPr>
            <w:tcW w:w="3827"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3 неделя.</w:t>
            </w:r>
          </w:p>
        </w:tc>
        <w:tc>
          <w:tcPr>
            <w:tcW w:w="311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4 неделя.</w:t>
            </w:r>
          </w:p>
        </w:tc>
      </w:tr>
      <w:tr w:rsidR="00591E7A" w:rsidRPr="002E54F3" w:rsidTr="001B0EDF">
        <w:tc>
          <w:tcPr>
            <w:tcW w:w="4679" w:type="dxa"/>
            <w:gridSpan w:val="2"/>
          </w:tcPr>
          <w:p w:rsidR="00591E7A" w:rsidRPr="002E54F3" w:rsidRDefault="00591E7A" w:rsidP="0094028B">
            <w:pPr>
              <w:jc w:val="both"/>
              <w:rPr>
                <w:rFonts w:ascii="Times New Roman" w:eastAsiaTheme="minorHAnsi" w:hAnsi="Times New Roman" w:cs="Times New Roman"/>
                <w:b/>
                <w:sz w:val="28"/>
                <w:szCs w:val="28"/>
                <w:lang w:eastAsia="en-US"/>
              </w:rPr>
            </w:pPr>
          </w:p>
        </w:tc>
        <w:tc>
          <w:tcPr>
            <w:tcW w:w="3402" w:type="dxa"/>
            <w:gridSpan w:val="2"/>
          </w:tcPr>
          <w:p w:rsidR="00591E7A" w:rsidRPr="002E54F3" w:rsidRDefault="00591E7A" w:rsidP="0094028B">
            <w:pPr>
              <w:jc w:val="both"/>
              <w:rPr>
                <w:rFonts w:ascii="Times New Roman" w:eastAsiaTheme="minorHAnsi" w:hAnsi="Times New Roman" w:cs="Times New Roman"/>
                <w:b/>
                <w:sz w:val="28"/>
                <w:szCs w:val="28"/>
                <w:lang w:eastAsia="en-US"/>
              </w:rPr>
            </w:pPr>
          </w:p>
        </w:tc>
        <w:tc>
          <w:tcPr>
            <w:tcW w:w="3827" w:type="dxa"/>
            <w:gridSpan w:val="3"/>
          </w:tcPr>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    «Домашние животные»</w:t>
            </w:r>
          </w:p>
        </w:tc>
        <w:tc>
          <w:tcPr>
            <w:tcW w:w="3119" w:type="dxa"/>
            <w:gridSpan w:val="2"/>
          </w:tcPr>
          <w:p w:rsidR="00591E7A" w:rsidRPr="002E54F3" w:rsidRDefault="00591E7A" w:rsidP="0094028B">
            <w:pP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«Дикие</w:t>
            </w:r>
          </w:p>
          <w:p w:rsidR="00591E7A" w:rsidRPr="002E54F3" w:rsidRDefault="00591E7A" w:rsidP="0094028B">
            <w:pP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животные»</w:t>
            </w:r>
          </w:p>
        </w:tc>
      </w:tr>
      <w:tr w:rsidR="00591E7A" w:rsidRPr="002E54F3" w:rsidTr="001B0EDF">
        <w:tc>
          <w:tcPr>
            <w:tcW w:w="4679"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1.Д/И «Пройди в ворота»</w:t>
            </w:r>
            <w:r w:rsidRPr="002E54F3">
              <w:rPr>
                <w:rFonts w:ascii="Times New Roman" w:eastAsiaTheme="minorHAnsi" w:hAnsi="Times New Roman" w:cs="Times New Roman"/>
                <w:sz w:val="28"/>
                <w:szCs w:val="28"/>
                <w:lang w:eastAsia="en-US"/>
              </w:rPr>
              <w:t xml:space="preserve"> - закрепить счет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«Что стало не так?»</w:t>
            </w:r>
            <w:r w:rsidRPr="002E54F3">
              <w:rPr>
                <w:rFonts w:ascii="Times New Roman" w:eastAsiaTheme="minorHAnsi" w:hAnsi="Times New Roman" w:cs="Times New Roman"/>
                <w:sz w:val="28"/>
                <w:szCs w:val="28"/>
                <w:lang w:eastAsia="en-US"/>
              </w:rPr>
              <w:t xml:space="preserve"> - развивать внимание, выдержку.</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3.Д/И «Кто больше назовет </w:t>
            </w:r>
            <w:r w:rsidRPr="002E54F3">
              <w:rPr>
                <w:rFonts w:ascii="Times New Roman" w:eastAsiaTheme="minorHAnsi" w:hAnsi="Times New Roman" w:cs="Times New Roman"/>
                <w:b/>
                <w:sz w:val="28"/>
                <w:szCs w:val="28"/>
                <w:lang w:eastAsia="en-US"/>
              </w:rPr>
              <w:lastRenderedPageBreak/>
              <w:t>действий?»</w:t>
            </w:r>
            <w:r w:rsidRPr="002E54F3">
              <w:rPr>
                <w:rFonts w:ascii="Times New Roman" w:eastAsiaTheme="minorHAnsi" w:hAnsi="Times New Roman" w:cs="Times New Roman"/>
                <w:sz w:val="28"/>
                <w:szCs w:val="28"/>
                <w:lang w:eastAsia="en-US"/>
              </w:rPr>
              <w:t xml:space="preserve"> - расширить словарный запас подбором глаголов.</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«Угадай по описанию»</w:t>
            </w:r>
            <w:r w:rsidRPr="002E54F3">
              <w:rPr>
                <w:rFonts w:ascii="Times New Roman" w:eastAsiaTheme="minorHAnsi" w:hAnsi="Times New Roman" w:cs="Times New Roman"/>
                <w:sz w:val="28"/>
                <w:szCs w:val="28"/>
                <w:lang w:eastAsia="en-US"/>
              </w:rPr>
              <w:t xml:space="preserve"> - научить детей составлять описательный рассказ.</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«Слова – родственники»</w:t>
            </w:r>
            <w:r w:rsidRPr="002E54F3">
              <w:rPr>
                <w:rFonts w:ascii="Times New Roman" w:eastAsiaTheme="minorHAnsi" w:hAnsi="Times New Roman" w:cs="Times New Roman"/>
                <w:sz w:val="28"/>
                <w:szCs w:val="28"/>
                <w:lang w:eastAsia="en-US"/>
              </w:rPr>
              <w:t xml:space="preserve"> - упражнять в подборе однокоренных слов.</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«Назови ласково»</w:t>
            </w:r>
            <w:r w:rsidRPr="002E54F3">
              <w:rPr>
                <w:rFonts w:ascii="Times New Roman" w:eastAsiaTheme="minorHAnsi" w:hAnsi="Times New Roman" w:cs="Times New Roman"/>
                <w:sz w:val="28"/>
                <w:szCs w:val="28"/>
                <w:lang w:eastAsia="en-US"/>
              </w:rPr>
              <w:t xml:space="preserve"> - образование существительных с помощью уменьшительно-ласкательных суффиксов.</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«Что за предмет?» </w:t>
            </w:r>
            <w:r w:rsidRPr="002E54F3">
              <w:rPr>
                <w:rFonts w:ascii="Times New Roman" w:eastAsiaTheme="minorHAnsi" w:hAnsi="Times New Roman" w:cs="Times New Roman"/>
                <w:sz w:val="28"/>
                <w:szCs w:val="28"/>
                <w:lang w:eastAsia="en-US"/>
              </w:rPr>
              <w:t xml:space="preserve">- формировать умение назвать предмет и описывать, обращая внимание на </w:t>
            </w:r>
            <w:proofErr w:type="spellStart"/>
            <w:r w:rsidRPr="002E54F3">
              <w:rPr>
                <w:rFonts w:ascii="Times New Roman" w:eastAsiaTheme="minorHAnsi" w:hAnsi="Times New Roman" w:cs="Times New Roman"/>
                <w:sz w:val="28"/>
                <w:szCs w:val="28"/>
                <w:lang w:eastAsia="en-US"/>
              </w:rPr>
              <w:t>последов</w:t>
            </w:r>
            <w:proofErr w:type="gramStart"/>
            <w:r w:rsidRPr="002E54F3">
              <w:rPr>
                <w:rFonts w:ascii="Times New Roman" w:eastAsiaTheme="minorHAnsi" w:hAnsi="Times New Roman" w:cs="Times New Roman"/>
                <w:sz w:val="28"/>
                <w:szCs w:val="28"/>
                <w:lang w:eastAsia="en-US"/>
              </w:rPr>
              <w:t>.и</w:t>
            </w:r>
            <w:proofErr w:type="gramEnd"/>
            <w:r w:rsidRPr="002E54F3">
              <w:rPr>
                <w:rFonts w:ascii="Times New Roman" w:eastAsiaTheme="minorHAnsi" w:hAnsi="Times New Roman" w:cs="Times New Roman"/>
                <w:sz w:val="28"/>
                <w:szCs w:val="28"/>
                <w:lang w:eastAsia="en-US"/>
              </w:rPr>
              <w:t>зложения</w:t>
            </w:r>
            <w:proofErr w:type="spellEnd"/>
            <w:r w:rsidRPr="002E54F3">
              <w:rPr>
                <w:rFonts w:ascii="Times New Roman" w:eastAsiaTheme="minorHAnsi" w:hAnsi="Times New Roman" w:cs="Times New Roman"/>
                <w:sz w:val="28"/>
                <w:szCs w:val="28"/>
                <w:lang w:eastAsia="en-US"/>
              </w:rPr>
              <w:t>, использование сравнений.</w:t>
            </w:r>
          </w:p>
        </w:tc>
        <w:tc>
          <w:tcPr>
            <w:tcW w:w="3402"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«Назови одним словом»</w:t>
            </w:r>
            <w:r w:rsidRPr="002E54F3">
              <w:rPr>
                <w:rFonts w:ascii="Times New Roman" w:eastAsiaTheme="minorHAnsi" w:hAnsi="Times New Roman" w:cs="Times New Roman"/>
                <w:sz w:val="28"/>
                <w:szCs w:val="28"/>
                <w:lang w:eastAsia="en-US"/>
              </w:rPr>
              <w:t xml:space="preserve"> - закрепить обобщающие слова.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«Ласковые слова»</w:t>
            </w:r>
            <w:r w:rsidRPr="002E54F3">
              <w:rPr>
                <w:rFonts w:ascii="Times New Roman" w:eastAsiaTheme="minorHAnsi" w:hAnsi="Times New Roman" w:cs="Times New Roman"/>
                <w:sz w:val="28"/>
                <w:szCs w:val="28"/>
                <w:lang w:eastAsia="en-US"/>
              </w:rPr>
              <w:t xml:space="preserve"> - образовывать </w:t>
            </w:r>
            <w:r w:rsidRPr="002E54F3">
              <w:rPr>
                <w:rFonts w:ascii="Times New Roman" w:eastAsiaTheme="minorHAnsi" w:hAnsi="Times New Roman" w:cs="Times New Roman"/>
                <w:sz w:val="28"/>
                <w:szCs w:val="28"/>
                <w:lang w:eastAsia="en-US"/>
              </w:rPr>
              <w:lastRenderedPageBreak/>
              <w:t>существительные с помощью уменьшительно-ласкательных суффиксов.</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«Наоборот»</w:t>
            </w:r>
            <w:r w:rsidRPr="002E54F3">
              <w:rPr>
                <w:rFonts w:ascii="Times New Roman" w:eastAsiaTheme="minorHAnsi" w:hAnsi="Times New Roman" w:cs="Times New Roman"/>
                <w:sz w:val="28"/>
                <w:szCs w:val="28"/>
                <w:lang w:eastAsia="en-US"/>
              </w:rPr>
              <w:t xml:space="preserve"> - научить подбирать антонимы к словам.</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«Доскажи фразу»</w:t>
            </w:r>
            <w:r w:rsidRPr="002E54F3">
              <w:rPr>
                <w:rFonts w:ascii="Times New Roman" w:eastAsiaTheme="minorHAnsi" w:hAnsi="Times New Roman" w:cs="Times New Roman"/>
                <w:sz w:val="28"/>
                <w:szCs w:val="28"/>
                <w:lang w:eastAsia="en-US"/>
              </w:rPr>
              <w:t xml:space="preserve"> - научить согласовывать существительные и прилагательные в роде, числе и падеже.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«Найди спрятанную игрушку»</w:t>
            </w:r>
            <w:r w:rsidRPr="002E54F3">
              <w:rPr>
                <w:rFonts w:ascii="Times New Roman" w:eastAsiaTheme="minorHAnsi" w:hAnsi="Times New Roman" w:cs="Times New Roman"/>
                <w:sz w:val="28"/>
                <w:szCs w:val="28"/>
                <w:lang w:eastAsia="en-US"/>
              </w:rPr>
              <w:t xml:space="preserve"> - закрепить умение ориентироваться в пространстве.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«Отсчитай столько же»</w:t>
            </w:r>
            <w:r w:rsidRPr="002E54F3">
              <w:rPr>
                <w:rFonts w:ascii="Times New Roman" w:eastAsiaTheme="minorHAnsi" w:hAnsi="Times New Roman" w:cs="Times New Roman"/>
                <w:sz w:val="28"/>
                <w:szCs w:val="28"/>
                <w:lang w:eastAsia="en-US"/>
              </w:rPr>
              <w:t xml:space="preserve"> - закрепить счет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«Радио» </w:t>
            </w:r>
            <w:r w:rsidRPr="002E54F3">
              <w:rPr>
                <w:rFonts w:ascii="Times New Roman" w:eastAsiaTheme="minorHAnsi" w:hAnsi="Times New Roman" w:cs="Times New Roman"/>
                <w:sz w:val="28"/>
                <w:szCs w:val="28"/>
                <w:lang w:eastAsia="en-US"/>
              </w:rPr>
              <w:t xml:space="preserve">- воспитывать умение быть </w:t>
            </w:r>
            <w:r w:rsidRPr="002E54F3">
              <w:rPr>
                <w:rFonts w:ascii="Times New Roman" w:eastAsiaTheme="minorHAnsi" w:hAnsi="Times New Roman" w:cs="Times New Roman"/>
                <w:sz w:val="28"/>
                <w:szCs w:val="28"/>
                <w:lang w:eastAsia="en-US"/>
              </w:rPr>
              <w:lastRenderedPageBreak/>
              <w:t>наблюдательным, активизировать речь детей.</w:t>
            </w:r>
          </w:p>
        </w:tc>
        <w:tc>
          <w:tcPr>
            <w:tcW w:w="3827" w:type="dxa"/>
            <w:gridSpan w:val="3"/>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«Семья животных»</w:t>
            </w:r>
            <w:r w:rsidRPr="002E54F3">
              <w:rPr>
                <w:rFonts w:ascii="Times New Roman" w:eastAsiaTheme="minorHAnsi" w:hAnsi="Times New Roman" w:cs="Times New Roman"/>
                <w:sz w:val="28"/>
                <w:szCs w:val="28"/>
                <w:lang w:eastAsia="en-US"/>
              </w:rPr>
              <w:t xml:space="preserve"> - </w:t>
            </w:r>
            <w:proofErr w:type="gramStart"/>
            <w:r w:rsidRPr="002E54F3">
              <w:rPr>
                <w:rFonts w:ascii="Times New Roman" w:eastAsiaTheme="minorHAnsi" w:hAnsi="Times New Roman" w:cs="Times New Roman"/>
                <w:sz w:val="28"/>
                <w:szCs w:val="28"/>
                <w:lang w:eastAsia="en-US"/>
              </w:rPr>
              <w:t>знать</w:t>
            </w:r>
            <w:proofErr w:type="gramEnd"/>
            <w:r w:rsidRPr="002E54F3">
              <w:rPr>
                <w:rFonts w:ascii="Times New Roman" w:eastAsiaTheme="minorHAnsi" w:hAnsi="Times New Roman" w:cs="Times New Roman"/>
                <w:sz w:val="28"/>
                <w:szCs w:val="28"/>
                <w:lang w:eastAsia="en-US"/>
              </w:rPr>
              <w:t xml:space="preserve"> как называют членов «семьи» домашних животных; меть группировать их в свою </w:t>
            </w:r>
            <w:r w:rsidRPr="002E54F3">
              <w:rPr>
                <w:rFonts w:ascii="Times New Roman" w:eastAsiaTheme="minorHAnsi" w:hAnsi="Times New Roman" w:cs="Times New Roman"/>
                <w:sz w:val="28"/>
                <w:szCs w:val="28"/>
                <w:lang w:eastAsia="en-US"/>
              </w:rPr>
              <w:lastRenderedPageBreak/>
              <w:t>«семью».</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«Найди свою маму»</w:t>
            </w:r>
            <w:r w:rsidRPr="002E54F3">
              <w:rPr>
                <w:rFonts w:ascii="Times New Roman" w:eastAsiaTheme="minorHAnsi" w:hAnsi="Times New Roman" w:cs="Times New Roman"/>
                <w:sz w:val="28"/>
                <w:szCs w:val="28"/>
                <w:lang w:eastAsia="en-US"/>
              </w:rPr>
              <w:t xml:space="preserve"> - знать названия детенышей домашних животных; уметь соотносить детенышей домашних животных с их мамами.</w:t>
            </w:r>
          </w:p>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3.Д/И «Кто как кричит?»</w:t>
            </w:r>
            <w:r w:rsidRPr="002E54F3">
              <w:rPr>
                <w:rFonts w:ascii="Times New Roman" w:eastAsiaTheme="minorHAnsi" w:hAnsi="Times New Roman" w:cs="Times New Roman"/>
                <w:sz w:val="28"/>
                <w:szCs w:val="28"/>
                <w:lang w:eastAsia="en-US"/>
              </w:rPr>
              <w:t xml:space="preserve"> - знать какие звуки издают домашние животные.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«Кто чем питается?»</w:t>
            </w:r>
            <w:r w:rsidRPr="002E54F3">
              <w:rPr>
                <w:rFonts w:ascii="Times New Roman" w:eastAsiaTheme="minorHAnsi" w:hAnsi="Times New Roman" w:cs="Times New Roman"/>
                <w:sz w:val="28"/>
                <w:szCs w:val="28"/>
                <w:lang w:eastAsia="en-US"/>
              </w:rPr>
              <w:t xml:space="preserve"> - знать чем питается то или иное домашнее животное.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«Не промочи ноги»</w:t>
            </w:r>
            <w:r w:rsidRPr="002E54F3">
              <w:rPr>
                <w:rFonts w:ascii="Times New Roman" w:eastAsiaTheme="minorHAnsi" w:hAnsi="Times New Roman" w:cs="Times New Roman"/>
                <w:sz w:val="28"/>
                <w:szCs w:val="28"/>
                <w:lang w:eastAsia="en-US"/>
              </w:rPr>
              <w:t xml:space="preserve"> - закрепить счет и цифры в пределах 10.</w:t>
            </w:r>
          </w:p>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6.Д/И «Ассоциации» </w:t>
            </w:r>
            <w:r w:rsidRPr="002E54F3">
              <w:rPr>
                <w:rFonts w:ascii="Times New Roman" w:eastAsiaTheme="minorHAnsi" w:hAnsi="Times New Roman" w:cs="Times New Roman"/>
                <w:sz w:val="28"/>
                <w:szCs w:val="28"/>
                <w:lang w:eastAsia="en-US"/>
              </w:rPr>
              <w:t>- развитие гибкости и быстроты мышления, расширение понятийного аппарата.</w:t>
            </w:r>
          </w:p>
        </w:tc>
        <w:tc>
          <w:tcPr>
            <w:tcW w:w="3119"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«У кого какое жилище?»</w:t>
            </w:r>
            <w:r w:rsidRPr="002E54F3">
              <w:rPr>
                <w:rFonts w:ascii="Times New Roman" w:eastAsiaTheme="minorHAnsi" w:hAnsi="Times New Roman" w:cs="Times New Roman"/>
                <w:sz w:val="28"/>
                <w:szCs w:val="28"/>
                <w:lang w:eastAsia="en-US"/>
              </w:rPr>
              <w:t xml:space="preserve"> - знать особенность жилищ разных диких животных.</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 xml:space="preserve">2.Д/И «Доскажи фразу» </w:t>
            </w:r>
            <w:r w:rsidRPr="002E54F3">
              <w:rPr>
                <w:rFonts w:ascii="Times New Roman" w:eastAsiaTheme="minorHAnsi" w:hAnsi="Times New Roman" w:cs="Times New Roman"/>
                <w:sz w:val="28"/>
                <w:szCs w:val="28"/>
                <w:lang w:eastAsia="en-US"/>
              </w:rPr>
              <w:t>- учить согласовывать существительные и прилагательные в роде, числе и падеже.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«Что сначала, что потом?»</w:t>
            </w:r>
            <w:r w:rsidRPr="002E54F3">
              <w:rPr>
                <w:rFonts w:ascii="Times New Roman" w:eastAsiaTheme="minorHAnsi" w:hAnsi="Times New Roman" w:cs="Times New Roman"/>
                <w:sz w:val="28"/>
                <w:szCs w:val="28"/>
                <w:lang w:eastAsia="en-US"/>
              </w:rPr>
              <w:t xml:space="preserve"> - закрепить знания о временах года.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«Слова – родственники»</w:t>
            </w:r>
            <w:r w:rsidRPr="002E54F3">
              <w:rPr>
                <w:rFonts w:ascii="Times New Roman" w:eastAsiaTheme="minorHAnsi" w:hAnsi="Times New Roman" w:cs="Times New Roman"/>
                <w:sz w:val="28"/>
                <w:szCs w:val="28"/>
                <w:lang w:eastAsia="en-US"/>
              </w:rPr>
              <w:t xml:space="preserve"> - упражнять в подборе однокоренных слов.</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«Чьи следы?»</w:t>
            </w:r>
            <w:r w:rsidRPr="002E54F3">
              <w:rPr>
                <w:rFonts w:ascii="Times New Roman" w:eastAsiaTheme="minorHAnsi" w:hAnsi="Times New Roman" w:cs="Times New Roman"/>
                <w:sz w:val="28"/>
                <w:szCs w:val="28"/>
                <w:lang w:eastAsia="en-US"/>
              </w:rPr>
              <w:t xml:space="preserve"> - образование притяжательных прилагательных.</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«Что, где?»</w:t>
            </w:r>
            <w:r w:rsidRPr="002E54F3">
              <w:rPr>
                <w:rFonts w:ascii="Times New Roman" w:eastAsiaTheme="minorHAnsi" w:hAnsi="Times New Roman" w:cs="Times New Roman"/>
                <w:sz w:val="28"/>
                <w:szCs w:val="28"/>
                <w:lang w:eastAsia="en-US"/>
              </w:rPr>
              <w:t xml:space="preserve"> - упражнять в ориентировке в пространстве, использовать слова: </w:t>
            </w:r>
            <w:r w:rsidRPr="002E54F3">
              <w:rPr>
                <w:rFonts w:ascii="Times New Roman" w:eastAsiaTheme="minorHAnsi" w:hAnsi="Times New Roman" w:cs="Times New Roman"/>
                <w:sz w:val="28"/>
                <w:szCs w:val="28"/>
                <w:lang w:eastAsia="en-US"/>
              </w:rPr>
              <w:lastRenderedPageBreak/>
              <w:t>«над», «перед», «под».</w:t>
            </w:r>
          </w:p>
          <w:p w:rsidR="00591E7A" w:rsidRPr="002E54F3" w:rsidRDefault="00591E7A" w:rsidP="0094028B">
            <w:pPr>
              <w:jc w:val="both"/>
              <w:rPr>
                <w:rFonts w:ascii="Times New Roman" w:eastAsiaTheme="minorHAnsi" w:hAnsi="Times New Roman" w:cs="Times New Roman"/>
                <w:sz w:val="28"/>
                <w:szCs w:val="28"/>
                <w:lang w:eastAsia="en-US"/>
              </w:rPr>
            </w:pPr>
          </w:p>
          <w:p w:rsidR="00591E7A" w:rsidRPr="002E54F3" w:rsidRDefault="00591E7A" w:rsidP="0094028B">
            <w:pPr>
              <w:jc w:val="both"/>
              <w:rPr>
                <w:rFonts w:ascii="Times New Roman" w:eastAsiaTheme="minorHAnsi" w:hAnsi="Times New Roman" w:cs="Times New Roman"/>
                <w:sz w:val="28"/>
                <w:szCs w:val="28"/>
                <w:lang w:eastAsia="en-US"/>
              </w:rPr>
            </w:pPr>
          </w:p>
        </w:tc>
      </w:tr>
      <w:tr w:rsidR="00591E7A" w:rsidRPr="002E54F3" w:rsidTr="001B0EDF">
        <w:tc>
          <w:tcPr>
            <w:tcW w:w="15027" w:type="dxa"/>
            <w:gridSpan w:val="9"/>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lastRenderedPageBreak/>
              <w:t>Февраль.</w:t>
            </w:r>
          </w:p>
        </w:tc>
      </w:tr>
      <w:tr w:rsidR="00591E7A" w:rsidRPr="002E54F3" w:rsidTr="001B0EDF">
        <w:tc>
          <w:tcPr>
            <w:tcW w:w="4679" w:type="dxa"/>
            <w:gridSpan w:val="2"/>
          </w:tcPr>
          <w:p w:rsidR="00591E7A" w:rsidRPr="002E54F3" w:rsidRDefault="00591E7A" w:rsidP="0094028B">
            <w:pPr>
              <w:jc w:val="center"/>
              <w:rPr>
                <w:rFonts w:ascii="Times New Roman" w:eastAsiaTheme="minorHAnsi" w:hAnsi="Times New Roman" w:cs="Times New Roman"/>
                <w:b/>
                <w:sz w:val="28"/>
                <w:szCs w:val="28"/>
                <w:lang w:val="en-US" w:eastAsia="en-US"/>
              </w:rPr>
            </w:pPr>
            <w:r w:rsidRPr="002E54F3">
              <w:rPr>
                <w:rFonts w:ascii="Times New Roman" w:eastAsiaTheme="minorHAnsi" w:hAnsi="Times New Roman" w:cs="Times New Roman"/>
                <w:b/>
                <w:sz w:val="28"/>
                <w:szCs w:val="28"/>
                <w:lang w:eastAsia="en-US"/>
              </w:rPr>
              <w:t>1 неделя.</w:t>
            </w:r>
          </w:p>
        </w:tc>
        <w:tc>
          <w:tcPr>
            <w:tcW w:w="3402"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2 неделя.</w:t>
            </w:r>
          </w:p>
        </w:tc>
        <w:tc>
          <w:tcPr>
            <w:tcW w:w="3544"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3 неделя.</w:t>
            </w:r>
          </w:p>
        </w:tc>
        <w:tc>
          <w:tcPr>
            <w:tcW w:w="3402"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4 неделя.</w:t>
            </w:r>
          </w:p>
        </w:tc>
      </w:tr>
      <w:tr w:rsidR="00591E7A" w:rsidRPr="002E54F3" w:rsidTr="001B0EDF">
        <w:tc>
          <w:tcPr>
            <w:tcW w:w="467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«Домашние</w:t>
            </w:r>
          </w:p>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птицы»</w:t>
            </w:r>
          </w:p>
        </w:tc>
        <w:tc>
          <w:tcPr>
            <w:tcW w:w="3402"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«Зимующие </w:t>
            </w:r>
          </w:p>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птицы»</w:t>
            </w:r>
          </w:p>
        </w:tc>
        <w:tc>
          <w:tcPr>
            <w:tcW w:w="3544"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«Профессии»</w:t>
            </w:r>
          </w:p>
        </w:tc>
        <w:tc>
          <w:tcPr>
            <w:tcW w:w="3402" w:type="dxa"/>
            <w:gridSpan w:val="3"/>
          </w:tcPr>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«День </w:t>
            </w:r>
          </w:p>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защитников Отечества»</w:t>
            </w:r>
          </w:p>
        </w:tc>
      </w:tr>
      <w:tr w:rsidR="00591E7A" w:rsidRPr="002E54F3" w:rsidTr="001B0EDF">
        <w:tc>
          <w:tcPr>
            <w:tcW w:w="4679"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1.Д/И «Назови ласково»</w:t>
            </w:r>
            <w:r w:rsidRPr="002E54F3">
              <w:rPr>
                <w:rFonts w:ascii="Times New Roman" w:eastAsiaTheme="minorHAnsi" w:hAnsi="Times New Roman" w:cs="Times New Roman"/>
                <w:sz w:val="28"/>
                <w:szCs w:val="28"/>
                <w:lang w:eastAsia="en-US"/>
              </w:rPr>
              <w:t xml:space="preserve"> - образование существительных с помощью уменьшительно-ласкательных суффиксов.</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«Отгадай – ка»</w:t>
            </w:r>
            <w:r w:rsidRPr="002E54F3">
              <w:rPr>
                <w:rFonts w:ascii="Times New Roman" w:eastAsiaTheme="minorHAnsi" w:hAnsi="Times New Roman" w:cs="Times New Roman"/>
                <w:sz w:val="28"/>
                <w:szCs w:val="28"/>
                <w:lang w:eastAsia="en-US"/>
              </w:rPr>
              <w:t xml:space="preserve"> - учить описывать предмет, не глядя на него, выделять в нем существительные признаки, по описанию знавать предмет.</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«Сосчитай»</w:t>
            </w:r>
            <w:r w:rsidRPr="002E54F3">
              <w:rPr>
                <w:rFonts w:ascii="Times New Roman" w:eastAsiaTheme="minorHAnsi" w:hAnsi="Times New Roman" w:cs="Times New Roman"/>
                <w:sz w:val="28"/>
                <w:szCs w:val="28"/>
                <w:lang w:eastAsia="en-US"/>
              </w:rPr>
              <w:t xml:space="preserve"> - согласование количественных числительных с существительными и </w:t>
            </w:r>
            <w:r w:rsidRPr="002E54F3">
              <w:rPr>
                <w:rFonts w:ascii="Times New Roman" w:eastAsiaTheme="minorHAnsi" w:hAnsi="Times New Roman" w:cs="Times New Roman"/>
                <w:sz w:val="28"/>
                <w:szCs w:val="28"/>
                <w:lang w:eastAsia="en-US"/>
              </w:rPr>
              <w:lastRenderedPageBreak/>
              <w:t>прилагательными.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 Д/И «Что бывает короткое, длинное»</w:t>
            </w:r>
            <w:r w:rsidRPr="002E54F3">
              <w:rPr>
                <w:rFonts w:ascii="Times New Roman" w:eastAsiaTheme="minorHAnsi" w:hAnsi="Times New Roman" w:cs="Times New Roman"/>
                <w:sz w:val="28"/>
                <w:szCs w:val="28"/>
                <w:lang w:eastAsia="en-US"/>
              </w:rPr>
              <w:t xml:space="preserve"> - уточнить представление детей о величине предметов, развить быстроту мышления.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«Какая команда быстрее построится»</w:t>
            </w:r>
            <w:r w:rsidRPr="002E54F3">
              <w:rPr>
                <w:rFonts w:ascii="Times New Roman" w:eastAsiaTheme="minorHAnsi" w:hAnsi="Times New Roman" w:cs="Times New Roman"/>
                <w:sz w:val="28"/>
                <w:szCs w:val="28"/>
                <w:lang w:eastAsia="en-US"/>
              </w:rPr>
              <w:t xml:space="preserve"> - закрепить счет и цифры в пределах 10.</w:t>
            </w:r>
          </w:p>
        </w:tc>
        <w:tc>
          <w:tcPr>
            <w:tcW w:w="3402"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«Назови птицу»</w:t>
            </w:r>
            <w:r w:rsidRPr="002E54F3">
              <w:rPr>
                <w:rFonts w:ascii="Times New Roman" w:eastAsiaTheme="minorHAnsi" w:hAnsi="Times New Roman" w:cs="Times New Roman"/>
                <w:sz w:val="28"/>
                <w:szCs w:val="28"/>
                <w:lang w:eastAsia="en-US"/>
              </w:rPr>
              <w:t xml:space="preserve"> - узнавать и называть зимующих птиц.</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«Угадай птицу по описанию»</w:t>
            </w:r>
            <w:r w:rsidRPr="002E54F3">
              <w:rPr>
                <w:rFonts w:ascii="Times New Roman" w:eastAsiaTheme="minorHAnsi" w:hAnsi="Times New Roman" w:cs="Times New Roman"/>
                <w:sz w:val="28"/>
                <w:szCs w:val="28"/>
                <w:lang w:eastAsia="en-US"/>
              </w:rPr>
              <w:t xml:space="preserve"> - учить составлять описательный рассказ, развивать связную речь.</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«Назови одним словом»</w:t>
            </w:r>
            <w:r w:rsidRPr="002E54F3">
              <w:rPr>
                <w:rFonts w:ascii="Times New Roman" w:eastAsiaTheme="minorHAnsi" w:hAnsi="Times New Roman" w:cs="Times New Roman"/>
                <w:sz w:val="28"/>
                <w:szCs w:val="28"/>
                <w:lang w:eastAsia="en-US"/>
              </w:rPr>
              <w:t xml:space="preserve"> - активизировать в речи обобщающие слова.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4.Д/И «Загадай, мы отгадаем»</w:t>
            </w:r>
            <w:r w:rsidRPr="002E54F3">
              <w:rPr>
                <w:rFonts w:ascii="Times New Roman" w:eastAsiaTheme="minorHAnsi" w:hAnsi="Times New Roman" w:cs="Times New Roman"/>
                <w:sz w:val="28"/>
                <w:szCs w:val="28"/>
                <w:lang w:eastAsia="en-US"/>
              </w:rPr>
              <w:t xml:space="preserve"> - закрепить знания детей о зимующих и домашних птицах, назвать их признаки.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«Что бывает по 4»</w:t>
            </w:r>
            <w:r w:rsidRPr="002E54F3">
              <w:rPr>
                <w:rFonts w:ascii="Times New Roman" w:eastAsiaTheme="minorHAnsi" w:hAnsi="Times New Roman" w:cs="Times New Roman"/>
                <w:sz w:val="28"/>
                <w:szCs w:val="28"/>
                <w:lang w:eastAsia="en-US"/>
              </w:rPr>
              <w:t xml:space="preserve"> - упражнять в счете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«Найди свое место»</w:t>
            </w:r>
            <w:r w:rsidRPr="002E54F3">
              <w:rPr>
                <w:rFonts w:ascii="Times New Roman" w:eastAsiaTheme="minorHAnsi" w:hAnsi="Times New Roman" w:cs="Times New Roman"/>
                <w:sz w:val="28"/>
                <w:szCs w:val="28"/>
                <w:lang w:eastAsia="en-US"/>
              </w:rPr>
              <w:t xml:space="preserve"> - продолжать учить детей ориентироваться в пространстве.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«Кто больше?» - </w:t>
            </w:r>
            <w:r w:rsidRPr="002E54F3">
              <w:rPr>
                <w:rFonts w:ascii="Times New Roman" w:eastAsiaTheme="minorHAnsi" w:hAnsi="Times New Roman" w:cs="Times New Roman"/>
                <w:sz w:val="28"/>
                <w:szCs w:val="28"/>
                <w:lang w:eastAsia="en-US"/>
              </w:rPr>
              <w:t>упражнять в подборе определений к существительным.</w:t>
            </w:r>
          </w:p>
          <w:p w:rsidR="00591E7A" w:rsidRPr="002E54F3" w:rsidRDefault="00591E7A" w:rsidP="0094028B">
            <w:pPr>
              <w:jc w:val="both"/>
              <w:rPr>
                <w:rFonts w:ascii="Times New Roman" w:eastAsiaTheme="minorHAnsi" w:hAnsi="Times New Roman" w:cs="Times New Roman"/>
                <w:sz w:val="28"/>
                <w:szCs w:val="28"/>
                <w:lang w:eastAsia="en-US"/>
              </w:rPr>
            </w:pPr>
          </w:p>
        </w:tc>
        <w:tc>
          <w:tcPr>
            <w:tcW w:w="3544"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«Найди спрятанную игрушку»</w:t>
            </w:r>
            <w:r w:rsidRPr="002E54F3">
              <w:rPr>
                <w:rFonts w:ascii="Times New Roman" w:eastAsiaTheme="minorHAnsi" w:hAnsi="Times New Roman" w:cs="Times New Roman"/>
                <w:sz w:val="28"/>
                <w:szCs w:val="28"/>
                <w:lang w:eastAsia="en-US"/>
              </w:rPr>
              <w:t xml:space="preserve"> - закрепить умение ориентироваться в пространстве.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«Не промочи ноги»</w:t>
            </w:r>
            <w:r w:rsidRPr="002E54F3">
              <w:rPr>
                <w:rFonts w:ascii="Times New Roman" w:eastAsiaTheme="minorHAnsi" w:hAnsi="Times New Roman" w:cs="Times New Roman"/>
                <w:sz w:val="28"/>
                <w:szCs w:val="28"/>
                <w:lang w:eastAsia="en-US"/>
              </w:rPr>
              <w:t xml:space="preserve"> - закрепить счет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«Назови одним словом»</w:t>
            </w:r>
            <w:r w:rsidRPr="002E54F3">
              <w:rPr>
                <w:rFonts w:ascii="Times New Roman" w:eastAsiaTheme="minorHAnsi" w:hAnsi="Times New Roman" w:cs="Times New Roman"/>
                <w:sz w:val="28"/>
                <w:szCs w:val="28"/>
                <w:lang w:eastAsia="en-US"/>
              </w:rPr>
              <w:t xml:space="preserve"> - закрепить обобщающие слова.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4.Д/И «Кому что нужно </w:t>
            </w:r>
            <w:r w:rsidRPr="002E54F3">
              <w:rPr>
                <w:rFonts w:ascii="Times New Roman" w:eastAsiaTheme="minorHAnsi" w:hAnsi="Times New Roman" w:cs="Times New Roman"/>
                <w:b/>
                <w:sz w:val="28"/>
                <w:szCs w:val="28"/>
                <w:lang w:eastAsia="en-US"/>
              </w:rPr>
              <w:lastRenderedPageBreak/>
              <w:t>для работы?»</w:t>
            </w:r>
            <w:r w:rsidRPr="002E54F3">
              <w:rPr>
                <w:rFonts w:ascii="Times New Roman" w:eastAsiaTheme="minorHAnsi" w:hAnsi="Times New Roman" w:cs="Times New Roman"/>
                <w:sz w:val="28"/>
                <w:szCs w:val="28"/>
                <w:lang w:eastAsia="en-US"/>
              </w:rPr>
              <w:t xml:space="preserve"> - закрепить знания детей о том, что людям помогают в работе разные вещи – орудия труда.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«Слова – родственники»</w:t>
            </w:r>
            <w:r w:rsidRPr="002E54F3">
              <w:rPr>
                <w:rFonts w:ascii="Times New Roman" w:eastAsiaTheme="minorHAnsi" w:hAnsi="Times New Roman" w:cs="Times New Roman"/>
                <w:sz w:val="28"/>
                <w:szCs w:val="28"/>
                <w:lang w:eastAsia="en-US"/>
              </w:rPr>
              <w:t xml:space="preserve"> - упражнять в подборе однокоренных слов.</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«Чего не стало?»</w:t>
            </w:r>
            <w:r w:rsidRPr="002E54F3">
              <w:rPr>
                <w:rFonts w:ascii="Times New Roman" w:eastAsiaTheme="minorHAnsi" w:hAnsi="Times New Roman" w:cs="Times New Roman"/>
                <w:sz w:val="28"/>
                <w:szCs w:val="28"/>
                <w:lang w:eastAsia="en-US"/>
              </w:rPr>
              <w:t xml:space="preserve"> - упражнять в образовании форм родительного падежа множественного числа существительных.</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«Найди лишнее» - </w:t>
            </w:r>
            <w:r w:rsidRPr="002E54F3">
              <w:rPr>
                <w:rFonts w:ascii="Times New Roman" w:eastAsiaTheme="minorHAnsi" w:hAnsi="Times New Roman" w:cs="Times New Roman"/>
                <w:sz w:val="28"/>
                <w:szCs w:val="28"/>
                <w:lang w:eastAsia="en-US"/>
              </w:rPr>
              <w:t>развивать наблюдательность.</w:t>
            </w:r>
          </w:p>
        </w:tc>
        <w:tc>
          <w:tcPr>
            <w:tcW w:w="3402" w:type="dxa"/>
            <w:gridSpan w:val="3"/>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«Найди свой домик»</w:t>
            </w:r>
            <w:r w:rsidRPr="002E54F3">
              <w:rPr>
                <w:rFonts w:ascii="Times New Roman" w:eastAsiaTheme="minorHAnsi" w:hAnsi="Times New Roman" w:cs="Times New Roman"/>
                <w:sz w:val="28"/>
                <w:szCs w:val="28"/>
                <w:lang w:eastAsia="en-US"/>
              </w:rPr>
              <w:t xml:space="preserve"> - закрепить геометрические фигуры.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«Назови цифру»</w:t>
            </w:r>
            <w:r w:rsidRPr="002E54F3">
              <w:rPr>
                <w:rFonts w:ascii="Times New Roman" w:eastAsiaTheme="minorHAnsi" w:hAnsi="Times New Roman" w:cs="Times New Roman"/>
                <w:sz w:val="28"/>
                <w:szCs w:val="28"/>
                <w:lang w:eastAsia="en-US"/>
              </w:rPr>
              <w:t xml:space="preserve"> - закрепить счет и цифры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«Кто больше назовет действий»</w:t>
            </w:r>
            <w:r w:rsidRPr="002E54F3">
              <w:rPr>
                <w:rFonts w:ascii="Times New Roman" w:eastAsiaTheme="minorHAnsi" w:hAnsi="Times New Roman" w:cs="Times New Roman"/>
                <w:sz w:val="28"/>
                <w:szCs w:val="28"/>
                <w:lang w:eastAsia="en-US"/>
              </w:rPr>
              <w:t xml:space="preserve"> - активизировать глаголы, образовывать различные глагольные формы (инфинитив, третье лицо </w:t>
            </w:r>
            <w:r w:rsidRPr="002E54F3">
              <w:rPr>
                <w:rFonts w:ascii="Times New Roman" w:eastAsiaTheme="minorHAnsi" w:hAnsi="Times New Roman" w:cs="Times New Roman"/>
                <w:sz w:val="28"/>
                <w:szCs w:val="28"/>
                <w:lang w:eastAsia="en-US"/>
              </w:rPr>
              <w:lastRenderedPageBreak/>
              <w:t>и т.д.).</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«Назови одним словом</w:t>
            </w:r>
            <w:r w:rsidRPr="002E54F3">
              <w:rPr>
                <w:rFonts w:ascii="Times New Roman" w:eastAsiaTheme="minorHAnsi" w:hAnsi="Times New Roman" w:cs="Times New Roman"/>
                <w:sz w:val="28"/>
                <w:szCs w:val="28"/>
                <w:lang w:eastAsia="en-US"/>
              </w:rPr>
              <w:t>» - закрепить обобщающие слова.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5.Д/И «Ласковые слова» </w:t>
            </w:r>
            <w:r w:rsidRPr="002E54F3">
              <w:rPr>
                <w:rFonts w:ascii="Times New Roman" w:eastAsiaTheme="minorHAnsi" w:hAnsi="Times New Roman" w:cs="Times New Roman"/>
                <w:sz w:val="28"/>
                <w:szCs w:val="28"/>
                <w:lang w:eastAsia="en-US"/>
              </w:rPr>
              <w:t xml:space="preserve">- образовывать существительные с помощью </w:t>
            </w:r>
            <w:proofErr w:type="spellStart"/>
            <w:r w:rsidRPr="002E54F3">
              <w:rPr>
                <w:rFonts w:ascii="Times New Roman" w:eastAsiaTheme="minorHAnsi" w:hAnsi="Times New Roman" w:cs="Times New Roman"/>
                <w:sz w:val="28"/>
                <w:szCs w:val="28"/>
                <w:lang w:eastAsia="en-US"/>
              </w:rPr>
              <w:t>уменьшительно</w:t>
            </w:r>
            <w:proofErr w:type="spellEnd"/>
            <w:r w:rsidRPr="002E54F3">
              <w:rPr>
                <w:rFonts w:ascii="Times New Roman" w:eastAsiaTheme="minorHAnsi" w:hAnsi="Times New Roman" w:cs="Times New Roman"/>
                <w:sz w:val="28"/>
                <w:szCs w:val="28"/>
                <w:lang w:eastAsia="en-US"/>
              </w:rPr>
              <w:t xml:space="preserve"> – ласкательных суффиксов.</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«Наоборот»</w:t>
            </w:r>
            <w:r w:rsidRPr="002E54F3">
              <w:rPr>
                <w:rFonts w:ascii="Times New Roman" w:eastAsiaTheme="minorHAnsi" w:hAnsi="Times New Roman" w:cs="Times New Roman"/>
                <w:sz w:val="28"/>
                <w:szCs w:val="28"/>
                <w:lang w:eastAsia="en-US"/>
              </w:rPr>
              <w:t xml:space="preserve"> - учить подбирать антонимы </w:t>
            </w:r>
            <w:proofErr w:type="gramStart"/>
            <w:r w:rsidRPr="002E54F3">
              <w:rPr>
                <w:rFonts w:ascii="Times New Roman" w:eastAsiaTheme="minorHAnsi" w:hAnsi="Times New Roman" w:cs="Times New Roman"/>
                <w:sz w:val="28"/>
                <w:szCs w:val="28"/>
                <w:lang w:eastAsia="en-US"/>
              </w:rPr>
              <w:t>к</w:t>
            </w:r>
            <w:proofErr w:type="gramEnd"/>
            <w:r w:rsidRPr="002E54F3">
              <w:rPr>
                <w:rFonts w:ascii="Times New Roman" w:eastAsiaTheme="minorHAnsi" w:hAnsi="Times New Roman" w:cs="Times New Roman"/>
                <w:sz w:val="28"/>
                <w:szCs w:val="28"/>
                <w:lang w:eastAsia="en-US"/>
              </w:rPr>
              <w:t xml:space="preserve"> слова.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«Живое число» - </w:t>
            </w:r>
            <w:r w:rsidRPr="002E54F3">
              <w:rPr>
                <w:rFonts w:ascii="Times New Roman" w:eastAsiaTheme="minorHAnsi" w:hAnsi="Times New Roman" w:cs="Times New Roman"/>
                <w:sz w:val="28"/>
                <w:szCs w:val="28"/>
                <w:lang w:eastAsia="en-US"/>
              </w:rPr>
              <w:t>закреплять навыки прямого и обратного счета в пределах 10.</w:t>
            </w:r>
          </w:p>
        </w:tc>
      </w:tr>
      <w:tr w:rsidR="00591E7A" w:rsidRPr="002E54F3" w:rsidTr="001B0EDF">
        <w:tc>
          <w:tcPr>
            <w:tcW w:w="15027" w:type="dxa"/>
            <w:gridSpan w:val="9"/>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lastRenderedPageBreak/>
              <w:t>Март.</w:t>
            </w:r>
          </w:p>
        </w:tc>
      </w:tr>
      <w:tr w:rsidR="00591E7A" w:rsidRPr="002E54F3" w:rsidTr="001B0EDF">
        <w:tc>
          <w:tcPr>
            <w:tcW w:w="467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1 неделя.</w:t>
            </w:r>
          </w:p>
        </w:tc>
        <w:tc>
          <w:tcPr>
            <w:tcW w:w="3402"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2 неделя.</w:t>
            </w:r>
          </w:p>
        </w:tc>
        <w:tc>
          <w:tcPr>
            <w:tcW w:w="3827"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3 неделя.</w:t>
            </w:r>
          </w:p>
        </w:tc>
        <w:tc>
          <w:tcPr>
            <w:tcW w:w="311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4 неделя.</w:t>
            </w:r>
          </w:p>
        </w:tc>
      </w:tr>
      <w:tr w:rsidR="00591E7A" w:rsidRPr="002E54F3" w:rsidTr="001B0EDF">
        <w:tc>
          <w:tcPr>
            <w:tcW w:w="467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lastRenderedPageBreak/>
              <w:t>«Родная страна»</w:t>
            </w:r>
          </w:p>
        </w:tc>
        <w:tc>
          <w:tcPr>
            <w:tcW w:w="3402"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«Женский день»</w:t>
            </w:r>
          </w:p>
        </w:tc>
        <w:tc>
          <w:tcPr>
            <w:tcW w:w="3827"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«Весна»</w:t>
            </w:r>
          </w:p>
        </w:tc>
        <w:tc>
          <w:tcPr>
            <w:tcW w:w="311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«Перелетные </w:t>
            </w:r>
          </w:p>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птицы»</w:t>
            </w:r>
          </w:p>
        </w:tc>
      </w:tr>
      <w:tr w:rsidR="00591E7A" w:rsidRPr="002E54F3" w:rsidTr="001B0EDF">
        <w:tc>
          <w:tcPr>
            <w:tcW w:w="4679"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1.Д/И «Подумай и ответь»</w:t>
            </w:r>
            <w:r w:rsidRPr="002E54F3">
              <w:rPr>
                <w:rFonts w:ascii="Times New Roman" w:eastAsiaTheme="minorHAnsi" w:hAnsi="Times New Roman" w:cs="Times New Roman"/>
                <w:sz w:val="28"/>
                <w:szCs w:val="28"/>
                <w:lang w:eastAsia="en-US"/>
              </w:rPr>
              <w:t xml:space="preserve"> - формировать представления о том, чего у каждого человека по два и по одному.</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«Пройди в ворота»</w:t>
            </w:r>
            <w:r w:rsidRPr="002E54F3">
              <w:rPr>
                <w:rFonts w:ascii="Times New Roman" w:eastAsiaTheme="minorHAnsi" w:hAnsi="Times New Roman" w:cs="Times New Roman"/>
                <w:sz w:val="28"/>
                <w:szCs w:val="28"/>
                <w:lang w:eastAsia="en-US"/>
              </w:rPr>
              <w:t xml:space="preserve"> - закрепить счет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«Назови одним словом»</w:t>
            </w:r>
            <w:r w:rsidRPr="002E54F3">
              <w:rPr>
                <w:rFonts w:ascii="Times New Roman" w:eastAsiaTheme="minorHAnsi" w:hAnsi="Times New Roman" w:cs="Times New Roman"/>
                <w:sz w:val="28"/>
                <w:szCs w:val="28"/>
                <w:lang w:eastAsia="en-US"/>
              </w:rPr>
              <w:t xml:space="preserve"> - закрепить обобщающие слова.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«Угадай по описанию»</w:t>
            </w:r>
            <w:r w:rsidRPr="002E54F3">
              <w:rPr>
                <w:rFonts w:ascii="Times New Roman" w:eastAsiaTheme="minorHAnsi" w:hAnsi="Times New Roman" w:cs="Times New Roman"/>
                <w:sz w:val="28"/>
                <w:szCs w:val="28"/>
                <w:lang w:eastAsia="en-US"/>
              </w:rPr>
              <w:t xml:space="preserve"> - учить детей составлять описательный рассказ.</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«Доскажи фразу»</w:t>
            </w:r>
            <w:r w:rsidRPr="002E54F3">
              <w:rPr>
                <w:rFonts w:ascii="Times New Roman" w:eastAsiaTheme="minorHAnsi" w:hAnsi="Times New Roman" w:cs="Times New Roman"/>
                <w:sz w:val="28"/>
                <w:szCs w:val="28"/>
                <w:lang w:eastAsia="en-US"/>
              </w:rPr>
              <w:t xml:space="preserve"> - учить согласовывать существительные и прилагательные в роде, числе и падеже.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«Что сначала, что потом»</w:t>
            </w:r>
            <w:r w:rsidRPr="002E54F3">
              <w:rPr>
                <w:rFonts w:ascii="Times New Roman" w:eastAsiaTheme="minorHAnsi" w:hAnsi="Times New Roman" w:cs="Times New Roman"/>
                <w:sz w:val="28"/>
                <w:szCs w:val="28"/>
                <w:lang w:eastAsia="en-US"/>
              </w:rPr>
              <w:t xml:space="preserve"> - закрепить знания о временах года.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«Подбери слово» - </w:t>
            </w:r>
            <w:r w:rsidRPr="002E54F3">
              <w:rPr>
                <w:rFonts w:ascii="Times New Roman" w:eastAsiaTheme="minorHAnsi" w:hAnsi="Times New Roman" w:cs="Times New Roman"/>
                <w:sz w:val="28"/>
                <w:szCs w:val="28"/>
                <w:lang w:eastAsia="en-US"/>
              </w:rPr>
              <w:t xml:space="preserve">развивать </w:t>
            </w:r>
            <w:r w:rsidRPr="002E54F3">
              <w:rPr>
                <w:rFonts w:ascii="Times New Roman" w:eastAsiaTheme="minorHAnsi" w:hAnsi="Times New Roman" w:cs="Times New Roman"/>
                <w:sz w:val="28"/>
                <w:szCs w:val="28"/>
                <w:lang w:eastAsia="en-US"/>
              </w:rPr>
              <w:lastRenderedPageBreak/>
              <w:t>сообразительность, умение подбирать нужные по смыслу слова.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8.Д/И «Скажи по-другому»</w:t>
            </w:r>
            <w:r w:rsidRPr="002E54F3">
              <w:rPr>
                <w:rFonts w:ascii="Times New Roman" w:eastAsiaTheme="minorHAnsi" w:hAnsi="Times New Roman" w:cs="Times New Roman"/>
                <w:sz w:val="28"/>
                <w:szCs w:val="28"/>
                <w:lang w:eastAsia="en-US"/>
              </w:rPr>
              <w:t xml:space="preserve"> - развивать умение подбирать синонимы.</w:t>
            </w:r>
          </w:p>
        </w:tc>
        <w:tc>
          <w:tcPr>
            <w:tcW w:w="3402"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«Назови членов своей семьи»</w:t>
            </w:r>
            <w:r w:rsidRPr="002E54F3">
              <w:rPr>
                <w:rFonts w:ascii="Times New Roman" w:eastAsiaTheme="minorHAnsi" w:hAnsi="Times New Roman" w:cs="Times New Roman"/>
                <w:sz w:val="28"/>
                <w:szCs w:val="28"/>
                <w:lang w:eastAsia="en-US"/>
              </w:rPr>
              <w:t xml:space="preserve"> - уточнять и закреплять знания детей о своей семье.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«Кто старше?»</w:t>
            </w:r>
            <w:r w:rsidRPr="002E54F3">
              <w:rPr>
                <w:rFonts w:ascii="Times New Roman" w:eastAsiaTheme="minorHAnsi" w:hAnsi="Times New Roman" w:cs="Times New Roman"/>
                <w:sz w:val="28"/>
                <w:szCs w:val="28"/>
                <w:lang w:eastAsia="en-US"/>
              </w:rPr>
              <w:t xml:space="preserve"> - практическое употребление наречий «старше», «младше» в составе простого предложения.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«Назови ласково»</w:t>
            </w:r>
            <w:r w:rsidRPr="002E54F3">
              <w:rPr>
                <w:rFonts w:ascii="Times New Roman" w:eastAsiaTheme="minorHAnsi" w:hAnsi="Times New Roman" w:cs="Times New Roman"/>
                <w:sz w:val="28"/>
                <w:szCs w:val="28"/>
                <w:lang w:eastAsia="en-US"/>
              </w:rPr>
              <w:t xml:space="preserve"> - закрепление образования слов с </w:t>
            </w:r>
            <w:proofErr w:type="spellStart"/>
            <w:r w:rsidRPr="002E54F3">
              <w:rPr>
                <w:rFonts w:ascii="Times New Roman" w:eastAsiaTheme="minorHAnsi" w:hAnsi="Times New Roman" w:cs="Times New Roman"/>
                <w:sz w:val="28"/>
                <w:szCs w:val="28"/>
                <w:lang w:eastAsia="en-US"/>
              </w:rPr>
              <w:t>уменьшительно</w:t>
            </w:r>
            <w:proofErr w:type="spellEnd"/>
            <w:r w:rsidRPr="002E54F3">
              <w:rPr>
                <w:rFonts w:ascii="Times New Roman" w:eastAsiaTheme="minorHAnsi" w:hAnsi="Times New Roman" w:cs="Times New Roman"/>
                <w:sz w:val="28"/>
                <w:szCs w:val="28"/>
                <w:lang w:eastAsia="en-US"/>
              </w:rPr>
              <w:t xml:space="preserve"> – ласкательным значением.</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«Чего не стало?»</w:t>
            </w:r>
            <w:r w:rsidRPr="002E54F3">
              <w:rPr>
                <w:rFonts w:ascii="Times New Roman" w:eastAsiaTheme="minorHAnsi" w:hAnsi="Times New Roman" w:cs="Times New Roman"/>
                <w:sz w:val="28"/>
                <w:szCs w:val="28"/>
                <w:lang w:eastAsia="en-US"/>
              </w:rPr>
              <w:t xml:space="preserve"> - упражнять в образовании форм родительного падежа множественного </w:t>
            </w:r>
            <w:r w:rsidRPr="002E54F3">
              <w:rPr>
                <w:rFonts w:ascii="Times New Roman" w:eastAsiaTheme="minorHAnsi" w:hAnsi="Times New Roman" w:cs="Times New Roman"/>
                <w:sz w:val="28"/>
                <w:szCs w:val="28"/>
                <w:lang w:eastAsia="en-US"/>
              </w:rPr>
              <w:lastRenderedPageBreak/>
              <w:t>числа существительных.</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«Какая команда быстрее построится»</w:t>
            </w:r>
            <w:r w:rsidRPr="002E54F3">
              <w:rPr>
                <w:rFonts w:ascii="Times New Roman" w:eastAsiaTheme="minorHAnsi" w:hAnsi="Times New Roman" w:cs="Times New Roman"/>
                <w:sz w:val="28"/>
                <w:szCs w:val="28"/>
                <w:lang w:eastAsia="en-US"/>
              </w:rPr>
              <w:t xml:space="preserve"> - закрепить счет и цифры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«Что бывает такой формы?»</w:t>
            </w:r>
            <w:r w:rsidRPr="002E54F3">
              <w:rPr>
                <w:rFonts w:ascii="Times New Roman" w:eastAsiaTheme="minorHAnsi" w:hAnsi="Times New Roman" w:cs="Times New Roman"/>
                <w:sz w:val="28"/>
                <w:szCs w:val="28"/>
                <w:lang w:eastAsia="en-US"/>
              </w:rPr>
              <w:t xml:space="preserve"> - закрепить геометрические фигуры. </w:t>
            </w:r>
          </w:p>
        </w:tc>
        <w:tc>
          <w:tcPr>
            <w:tcW w:w="3827" w:type="dxa"/>
            <w:gridSpan w:val="3"/>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«Отгадывание загадок о весне»</w:t>
            </w:r>
            <w:r w:rsidRPr="002E54F3">
              <w:rPr>
                <w:rFonts w:ascii="Times New Roman" w:eastAsiaTheme="minorHAnsi" w:hAnsi="Times New Roman" w:cs="Times New Roman"/>
                <w:sz w:val="28"/>
                <w:szCs w:val="28"/>
                <w:lang w:eastAsia="en-US"/>
              </w:rPr>
              <w:t xml:space="preserve"> - знать признаки весны; уметь отгадывать загадки, объясняя, по каким признакам угадан объект.</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«Назови действия, которые происходят весной»</w:t>
            </w:r>
            <w:r w:rsidRPr="002E54F3">
              <w:rPr>
                <w:rFonts w:ascii="Times New Roman" w:eastAsiaTheme="minorHAnsi" w:hAnsi="Times New Roman" w:cs="Times New Roman"/>
                <w:sz w:val="28"/>
                <w:szCs w:val="28"/>
                <w:lang w:eastAsia="en-US"/>
              </w:rPr>
              <w:t xml:space="preserve"> - знать признаки весны; уметь заканчивать предложение, называя соответствующее действие.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«Слова – родственники»</w:t>
            </w:r>
            <w:r w:rsidRPr="002E54F3">
              <w:rPr>
                <w:rFonts w:ascii="Times New Roman" w:eastAsiaTheme="minorHAnsi" w:hAnsi="Times New Roman" w:cs="Times New Roman"/>
                <w:sz w:val="28"/>
                <w:szCs w:val="28"/>
                <w:lang w:eastAsia="en-US"/>
              </w:rPr>
              <w:t xml:space="preserve"> - упражнять в проборе однокоренных слов.</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«Сосчитай»</w:t>
            </w:r>
            <w:r w:rsidRPr="002E54F3">
              <w:rPr>
                <w:rFonts w:ascii="Times New Roman" w:eastAsiaTheme="minorHAnsi" w:hAnsi="Times New Roman" w:cs="Times New Roman"/>
                <w:sz w:val="28"/>
                <w:szCs w:val="28"/>
                <w:lang w:eastAsia="en-US"/>
              </w:rPr>
              <w:t xml:space="preserve"> - согласовывать количественные числительные с </w:t>
            </w:r>
            <w:r w:rsidRPr="002E54F3">
              <w:rPr>
                <w:rFonts w:ascii="Times New Roman" w:eastAsiaTheme="minorHAnsi" w:hAnsi="Times New Roman" w:cs="Times New Roman"/>
                <w:sz w:val="28"/>
                <w:szCs w:val="28"/>
                <w:lang w:eastAsia="en-US"/>
              </w:rPr>
              <w:lastRenderedPageBreak/>
              <w:t>существительными и прилагательными.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«Найди спрятанную игрушку»</w:t>
            </w:r>
            <w:r w:rsidRPr="002E54F3">
              <w:rPr>
                <w:rFonts w:ascii="Times New Roman" w:eastAsiaTheme="minorHAnsi" w:hAnsi="Times New Roman" w:cs="Times New Roman"/>
                <w:sz w:val="28"/>
                <w:szCs w:val="28"/>
                <w:lang w:eastAsia="en-US"/>
              </w:rPr>
              <w:t xml:space="preserve"> - закрепить умение ориентироваться в пространстве. </w:t>
            </w:r>
          </w:p>
        </w:tc>
        <w:tc>
          <w:tcPr>
            <w:tcW w:w="3119"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«Угадай птицу по описанию»</w:t>
            </w:r>
            <w:r w:rsidRPr="002E54F3">
              <w:rPr>
                <w:rFonts w:ascii="Times New Roman" w:eastAsiaTheme="minorHAnsi" w:hAnsi="Times New Roman" w:cs="Times New Roman"/>
                <w:sz w:val="28"/>
                <w:szCs w:val="28"/>
                <w:lang w:eastAsia="en-US"/>
              </w:rPr>
              <w:t xml:space="preserve"> - учить составлять описательный рассказ, развивать связную речь.</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«Назови одним словом»</w:t>
            </w:r>
            <w:r w:rsidRPr="002E54F3">
              <w:rPr>
                <w:rFonts w:ascii="Times New Roman" w:eastAsiaTheme="minorHAnsi" w:hAnsi="Times New Roman" w:cs="Times New Roman"/>
                <w:sz w:val="28"/>
                <w:szCs w:val="28"/>
                <w:lang w:eastAsia="en-US"/>
              </w:rPr>
              <w:t xml:space="preserve"> - активизировать в речи обобщающие слова.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«Скажи ласково»</w:t>
            </w:r>
            <w:r w:rsidRPr="002E54F3">
              <w:rPr>
                <w:rFonts w:ascii="Times New Roman" w:eastAsiaTheme="minorHAnsi" w:hAnsi="Times New Roman" w:cs="Times New Roman"/>
                <w:sz w:val="28"/>
                <w:szCs w:val="28"/>
                <w:lang w:eastAsia="en-US"/>
              </w:rPr>
              <w:t xml:space="preserve"> - учить образовывать существительные с </w:t>
            </w:r>
            <w:proofErr w:type="spellStart"/>
            <w:r w:rsidRPr="002E54F3">
              <w:rPr>
                <w:rFonts w:ascii="Times New Roman" w:eastAsiaTheme="minorHAnsi" w:hAnsi="Times New Roman" w:cs="Times New Roman"/>
                <w:sz w:val="28"/>
                <w:szCs w:val="28"/>
                <w:lang w:eastAsia="en-US"/>
              </w:rPr>
              <w:t>уменьшительно</w:t>
            </w:r>
            <w:proofErr w:type="spellEnd"/>
            <w:r w:rsidRPr="002E54F3">
              <w:rPr>
                <w:rFonts w:ascii="Times New Roman" w:eastAsiaTheme="minorHAnsi" w:hAnsi="Times New Roman" w:cs="Times New Roman"/>
                <w:sz w:val="28"/>
                <w:szCs w:val="28"/>
                <w:lang w:eastAsia="en-US"/>
              </w:rPr>
              <w:t xml:space="preserve"> – ласкательными суффиксами.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«Хорошо –плохо»</w:t>
            </w:r>
            <w:r w:rsidRPr="002E54F3">
              <w:rPr>
                <w:rFonts w:ascii="Times New Roman" w:eastAsiaTheme="minorHAnsi" w:hAnsi="Times New Roman" w:cs="Times New Roman"/>
                <w:sz w:val="28"/>
                <w:szCs w:val="28"/>
                <w:lang w:eastAsia="en-US"/>
              </w:rPr>
              <w:t xml:space="preserve"> - развивать связную речь, умение высказываться </w:t>
            </w:r>
            <w:r w:rsidRPr="002E54F3">
              <w:rPr>
                <w:rFonts w:ascii="Times New Roman" w:eastAsiaTheme="minorHAnsi" w:hAnsi="Times New Roman" w:cs="Times New Roman"/>
                <w:sz w:val="28"/>
                <w:szCs w:val="28"/>
                <w:lang w:eastAsia="en-US"/>
              </w:rPr>
              <w:lastRenderedPageBreak/>
              <w:t>сложноподчиненными предложениями, видеть в одном явлении положительные и отрицательные качества.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5.Д/И «Отсчитай столько же» </w:t>
            </w:r>
            <w:r w:rsidRPr="002E54F3">
              <w:rPr>
                <w:rFonts w:ascii="Times New Roman" w:eastAsiaTheme="minorHAnsi" w:hAnsi="Times New Roman" w:cs="Times New Roman"/>
                <w:sz w:val="28"/>
                <w:szCs w:val="28"/>
                <w:lang w:eastAsia="en-US"/>
              </w:rPr>
              <w:t>- закрепить счет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6.Д/И «Закончи предложение» - </w:t>
            </w:r>
            <w:r w:rsidRPr="002E54F3">
              <w:rPr>
                <w:rFonts w:ascii="Times New Roman" w:eastAsiaTheme="minorHAnsi" w:hAnsi="Times New Roman" w:cs="Times New Roman"/>
                <w:sz w:val="28"/>
                <w:szCs w:val="28"/>
                <w:lang w:eastAsia="en-US"/>
              </w:rPr>
              <w:t>употреблять понимание причинных связей между явлениями.</w:t>
            </w:r>
          </w:p>
        </w:tc>
      </w:tr>
      <w:tr w:rsidR="00591E7A" w:rsidRPr="002E54F3" w:rsidTr="001B0EDF">
        <w:tc>
          <w:tcPr>
            <w:tcW w:w="15027" w:type="dxa"/>
            <w:gridSpan w:val="9"/>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lastRenderedPageBreak/>
              <w:t>Апрель.</w:t>
            </w:r>
          </w:p>
        </w:tc>
      </w:tr>
      <w:tr w:rsidR="00591E7A" w:rsidRPr="002E54F3" w:rsidTr="001B0EDF">
        <w:tc>
          <w:tcPr>
            <w:tcW w:w="4537" w:type="dxa"/>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1 неделя.</w:t>
            </w:r>
          </w:p>
        </w:tc>
        <w:tc>
          <w:tcPr>
            <w:tcW w:w="3544"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2 неделя.</w:t>
            </w:r>
          </w:p>
        </w:tc>
        <w:tc>
          <w:tcPr>
            <w:tcW w:w="3827"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3 неделя.</w:t>
            </w:r>
          </w:p>
        </w:tc>
        <w:tc>
          <w:tcPr>
            <w:tcW w:w="311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4 неделя.</w:t>
            </w:r>
          </w:p>
        </w:tc>
      </w:tr>
      <w:tr w:rsidR="00591E7A" w:rsidRPr="002E54F3" w:rsidTr="001B0EDF">
        <w:tc>
          <w:tcPr>
            <w:tcW w:w="4537" w:type="dxa"/>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«Наземный транспорт»</w:t>
            </w:r>
          </w:p>
        </w:tc>
        <w:tc>
          <w:tcPr>
            <w:tcW w:w="3544"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«Воздушный и водный </w:t>
            </w:r>
          </w:p>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транспорт»</w:t>
            </w:r>
          </w:p>
        </w:tc>
        <w:tc>
          <w:tcPr>
            <w:tcW w:w="3827"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«Правила </w:t>
            </w:r>
          </w:p>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дорожного </w:t>
            </w:r>
          </w:p>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движения»</w:t>
            </w:r>
          </w:p>
        </w:tc>
        <w:tc>
          <w:tcPr>
            <w:tcW w:w="3119"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«Части тела, </w:t>
            </w:r>
          </w:p>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 xml:space="preserve">туалетные </w:t>
            </w:r>
          </w:p>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принадлежности»</w:t>
            </w:r>
          </w:p>
        </w:tc>
      </w:tr>
      <w:tr w:rsidR="00591E7A" w:rsidRPr="002E54F3" w:rsidTr="001B0EDF">
        <w:tc>
          <w:tcPr>
            <w:tcW w:w="4537" w:type="dxa"/>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«Из чего сделано?»</w:t>
            </w:r>
            <w:r w:rsidRPr="002E54F3">
              <w:rPr>
                <w:rFonts w:ascii="Times New Roman" w:eastAsiaTheme="minorHAnsi" w:hAnsi="Times New Roman" w:cs="Times New Roman"/>
                <w:sz w:val="28"/>
                <w:szCs w:val="28"/>
                <w:lang w:eastAsia="en-US"/>
              </w:rPr>
              <w:t xml:space="preserve"> - воспитание умения сравнивать, группировать предметы; активизация словаря; развитие речи, внимания.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«Найди такую же»</w:t>
            </w:r>
            <w:r w:rsidRPr="002E54F3">
              <w:rPr>
                <w:rFonts w:ascii="Times New Roman" w:eastAsiaTheme="minorHAnsi" w:hAnsi="Times New Roman" w:cs="Times New Roman"/>
                <w:sz w:val="28"/>
                <w:szCs w:val="28"/>
                <w:lang w:eastAsia="en-US"/>
              </w:rPr>
              <w:t xml:space="preserve"> - развитие умения сравнивать предметы, находить сходство и различие; воспитание смекалистости, связной речи.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«Парные картинки»</w:t>
            </w:r>
            <w:r w:rsidRPr="002E54F3">
              <w:rPr>
                <w:rFonts w:ascii="Times New Roman" w:eastAsiaTheme="minorHAnsi" w:hAnsi="Times New Roman" w:cs="Times New Roman"/>
                <w:sz w:val="28"/>
                <w:szCs w:val="28"/>
                <w:lang w:eastAsia="en-US"/>
              </w:rPr>
              <w:t xml:space="preserve"> - воспитание наблюдательности, умения замечать сходство и различие в предметах; активизация словаря, речи.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«Какая команда быстрее построится?»</w:t>
            </w:r>
            <w:r w:rsidRPr="002E54F3">
              <w:rPr>
                <w:rFonts w:ascii="Times New Roman" w:eastAsiaTheme="minorHAnsi" w:hAnsi="Times New Roman" w:cs="Times New Roman"/>
                <w:sz w:val="28"/>
                <w:szCs w:val="28"/>
                <w:lang w:eastAsia="en-US"/>
              </w:rPr>
              <w:t xml:space="preserve"> - закрепить счет и цифры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«Найди спрятанную игрушку»</w:t>
            </w:r>
            <w:r w:rsidRPr="002E54F3">
              <w:rPr>
                <w:rFonts w:ascii="Times New Roman" w:eastAsiaTheme="minorHAnsi" w:hAnsi="Times New Roman" w:cs="Times New Roman"/>
                <w:sz w:val="28"/>
                <w:szCs w:val="28"/>
                <w:lang w:eastAsia="en-US"/>
              </w:rPr>
              <w:t xml:space="preserve"> - закрепить умение ориентироваться в пространстве.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«Назови транспорт»</w:t>
            </w:r>
            <w:r w:rsidRPr="002E54F3">
              <w:rPr>
                <w:rFonts w:ascii="Times New Roman" w:eastAsiaTheme="minorHAnsi" w:hAnsi="Times New Roman" w:cs="Times New Roman"/>
                <w:sz w:val="28"/>
                <w:szCs w:val="28"/>
                <w:lang w:eastAsia="en-US"/>
              </w:rPr>
              <w:t xml:space="preserve"> - </w:t>
            </w:r>
            <w:r w:rsidRPr="002E54F3">
              <w:rPr>
                <w:rFonts w:ascii="Times New Roman" w:eastAsiaTheme="minorHAnsi" w:hAnsi="Times New Roman" w:cs="Times New Roman"/>
                <w:sz w:val="28"/>
                <w:szCs w:val="28"/>
                <w:lang w:eastAsia="en-US"/>
              </w:rPr>
              <w:lastRenderedPageBreak/>
              <w:t>закрепить название и внешний вид наземного транспорта.</w:t>
            </w:r>
          </w:p>
        </w:tc>
        <w:tc>
          <w:tcPr>
            <w:tcW w:w="3544" w:type="dxa"/>
            <w:gridSpan w:val="3"/>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«Какой вид транспорта?»</w:t>
            </w:r>
            <w:r w:rsidRPr="002E54F3">
              <w:rPr>
                <w:rFonts w:ascii="Times New Roman" w:eastAsiaTheme="minorHAnsi" w:hAnsi="Times New Roman" w:cs="Times New Roman"/>
                <w:sz w:val="28"/>
                <w:szCs w:val="28"/>
                <w:lang w:eastAsia="en-US"/>
              </w:rPr>
              <w:t xml:space="preserve"> - закрепить название внешний вид и к какой группе принадлежит данный вид транспорта.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«Когда это бывает?»</w:t>
            </w:r>
            <w:r w:rsidRPr="002E54F3">
              <w:rPr>
                <w:rFonts w:ascii="Times New Roman" w:eastAsiaTheme="minorHAnsi" w:hAnsi="Times New Roman" w:cs="Times New Roman"/>
                <w:sz w:val="28"/>
                <w:szCs w:val="28"/>
                <w:lang w:eastAsia="en-US"/>
              </w:rPr>
              <w:t xml:space="preserve"> - закрепить части суток.</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«Что бывает такой формы?»</w:t>
            </w:r>
            <w:r w:rsidRPr="002E54F3">
              <w:rPr>
                <w:rFonts w:ascii="Times New Roman" w:eastAsiaTheme="minorHAnsi" w:hAnsi="Times New Roman" w:cs="Times New Roman"/>
                <w:sz w:val="28"/>
                <w:szCs w:val="28"/>
                <w:lang w:eastAsia="en-US"/>
              </w:rPr>
              <w:t xml:space="preserve"> - закрепление геометрических фигур.</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«Что кому?»</w:t>
            </w:r>
            <w:r w:rsidRPr="002E54F3">
              <w:rPr>
                <w:rFonts w:ascii="Times New Roman" w:eastAsiaTheme="minorHAnsi" w:hAnsi="Times New Roman" w:cs="Times New Roman"/>
                <w:sz w:val="28"/>
                <w:szCs w:val="28"/>
                <w:lang w:eastAsia="en-US"/>
              </w:rPr>
              <w:t xml:space="preserve"> - воспитание интереса к труду взрослых; закрепление знаний о профессиях и орудиях труда.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«Что игрушка рассказывает о себе?»</w:t>
            </w:r>
            <w:r w:rsidRPr="002E54F3">
              <w:rPr>
                <w:rFonts w:ascii="Times New Roman" w:eastAsiaTheme="minorHAnsi" w:hAnsi="Times New Roman" w:cs="Times New Roman"/>
                <w:sz w:val="28"/>
                <w:szCs w:val="28"/>
                <w:lang w:eastAsia="en-US"/>
              </w:rPr>
              <w:t xml:space="preserve"> - воспитание умения выделять наиболее характерные признаки предмета; развитие связной </w:t>
            </w:r>
            <w:r w:rsidRPr="002E54F3">
              <w:rPr>
                <w:rFonts w:ascii="Times New Roman" w:eastAsiaTheme="minorHAnsi" w:hAnsi="Times New Roman" w:cs="Times New Roman"/>
                <w:sz w:val="28"/>
                <w:szCs w:val="28"/>
                <w:lang w:eastAsia="en-US"/>
              </w:rPr>
              <w:lastRenderedPageBreak/>
              <w:t>речи, внимания, воображения.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«Лото»</w:t>
            </w:r>
            <w:r w:rsidRPr="002E54F3">
              <w:rPr>
                <w:rFonts w:ascii="Times New Roman" w:eastAsiaTheme="minorHAnsi" w:hAnsi="Times New Roman" w:cs="Times New Roman"/>
                <w:sz w:val="28"/>
                <w:szCs w:val="28"/>
                <w:lang w:eastAsia="en-US"/>
              </w:rPr>
              <w:t xml:space="preserve"> - упражнение в правильном использовании обобщающих слов; воспитание сообразительности, быстроты реакции.</w:t>
            </w:r>
          </w:p>
        </w:tc>
        <w:tc>
          <w:tcPr>
            <w:tcW w:w="3827" w:type="dxa"/>
            <w:gridSpan w:val="3"/>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«Добавь слово»</w:t>
            </w:r>
            <w:r w:rsidRPr="002E54F3">
              <w:rPr>
                <w:rFonts w:ascii="Times New Roman" w:eastAsiaTheme="minorHAnsi" w:hAnsi="Times New Roman" w:cs="Times New Roman"/>
                <w:sz w:val="28"/>
                <w:szCs w:val="28"/>
                <w:lang w:eastAsia="en-US"/>
              </w:rPr>
              <w:t xml:space="preserve"> - упражнение в правильном обозначении положения предмета по отношению к себе; развитие ориентировки в пространстве.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«Узнай по описанию»</w:t>
            </w:r>
            <w:r w:rsidRPr="002E54F3">
              <w:rPr>
                <w:rFonts w:ascii="Times New Roman" w:eastAsiaTheme="minorHAnsi" w:hAnsi="Times New Roman" w:cs="Times New Roman"/>
                <w:sz w:val="28"/>
                <w:szCs w:val="28"/>
                <w:lang w:eastAsia="en-US"/>
              </w:rPr>
              <w:t xml:space="preserve"> - воспитание умения описывать предмет по представлению; развитие внимания, связной речи, сообразительности.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«А что потом?»</w:t>
            </w:r>
            <w:r w:rsidRPr="002E54F3">
              <w:rPr>
                <w:rFonts w:ascii="Times New Roman" w:eastAsiaTheme="minorHAnsi" w:hAnsi="Times New Roman" w:cs="Times New Roman"/>
                <w:sz w:val="28"/>
                <w:szCs w:val="28"/>
                <w:lang w:eastAsia="en-US"/>
              </w:rPr>
              <w:t xml:space="preserve"> - закрепление знаний о частях суток, о деятельности детей в разное время дня; развитие припоминания, связной речи.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«Назови цифру»</w:t>
            </w:r>
            <w:r w:rsidRPr="002E54F3">
              <w:rPr>
                <w:rFonts w:ascii="Times New Roman" w:eastAsiaTheme="minorHAnsi" w:hAnsi="Times New Roman" w:cs="Times New Roman"/>
                <w:sz w:val="28"/>
                <w:szCs w:val="28"/>
                <w:lang w:eastAsia="en-US"/>
              </w:rPr>
              <w:t xml:space="preserve"> - закрепление цифр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«Что бывает по 4»</w:t>
            </w:r>
            <w:r w:rsidRPr="002E54F3">
              <w:rPr>
                <w:rFonts w:ascii="Times New Roman" w:eastAsiaTheme="minorHAnsi" w:hAnsi="Times New Roman" w:cs="Times New Roman"/>
                <w:sz w:val="28"/>
                <w:szCs w:val="28"/>
                <w:lang w:eastAsia="en-US"/>
              </w:rPr>
              <w:t xml:space="preserve"> - закрепить счет в пределах 4.</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6.Д/И «Найди свою пару»</w:t>
            </w:r>
            <w:r w:rsidRPr="002E54F3">
              <w:rPr>
                <w:rFonts w:ascii="Times New Roman" w:eastAsiaTheme="minorHAnsi" w:hAnsi="Times New Roman" w:cs="Times New Roman"/>
                <w:sz w:val="28"/>
                <w:szCs w:val="28"/>
                <w:lang w:eastAsia="en-US"/>
              </w:rPr>
              <w:t xml:space="preserve"> - закрепление геометрических фигур.</w:t>
            </w:r>
          </w:p>
          <w:p w:rsidR="00591E7A" w:rsidRPr="002E54F3" w:rsidRDefault="00591E7A" w:rsidP="0094028B">
            <w:pPr>
              <w:jc w:val="both"/>
              <w:rPr>
                <w:rFonts w:ascii="Times New Roman" w:eastAsiaTheme="minorHAnsi" w:hAnsi="Times New Roman" w:cs="Times New Roman"/>
                <w:sz w:val="28"/>
                <w:szCs w:val="28"/>
                <w:lang w:eastAsia="en-US"/>
              </w:rPr>
            </w:pPr>
          </w:p>
        </w:tc>
        <w:tc>
          <w:tcPr>
            <w:tcW w:w="3119"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«Найди свое место»</w:t>
            </w:r>
            <w:r w:rsidRPr="002E54F3">
              <w:rPr>
                <w:rFonts w:ascii="Times New Roman" w:eastAsiaTheme="minorHAnsi" w:hAnsi="Times New Roman" w:cs="Times New Roman"/>
                <w:sz w:val="28"/>
                <w:szCs w:val="28"/>
                <w:lang w:eastAsia="en-US"/>
              </w:rPr>
              <w:t xml:space="preserve"> - учить ориентироваться в пространстве и отражать в речи направление.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«Пройди в ворота»</w:t>
            </w:r>
            <w:r w:rsidRPr="002E54F3">
              <w:rPr>
                <w:rFonts w:ascii="Times New Roman" w:eastAsiaTheme="minorHAnsi" w:hAnsi="Times New Roman" w:cs="Times New Roman"/>
                <w:sz w:val="28"/>
                <w:szCs w:val="28"/>
                <w:lang w:eastAsia="en-US"/>
              </w:rPr>
              <w:t xml:space="preserve"> - закрепить счет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«Найди свой домик»</w:t>
            </w:r>
            <w:r w:rsidRPr="002E54F3">
              <w:rPr>
                <w:rFonts w:ascii="Times New Roman" w:eastAsiaTheme="minorHAnsi" w:hAnsi="Times New Roman" w:cs="Times New Roman"/>
                <w:sz w:val="28"/>
                <w:szCs w:val="28"/>
                <w:lang w:eastAsia="en-US"/>
              </w:rPr>
              <w:t xml:space="preserve"> - закрепить геометрические фигуры.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«Когда это бывает?»</w:t>
            </w:r>
            <w:r w:rsidRPr="002E54F3">
              <w:rPr>
                <w:rFonts w:ascii="Times New Roman" w:eastAsiaTheme="minorHAnsi" w:hAnsi="Times New Roman" w:cs="Times New Roman"/>
                <w:sz w:val="28"/>
                <w:szCs w:val="28"/>
                <w:lang w:eastAsia="en-US"/>
              </w:rPr>
              <w:t xml:space="preserve"> - углубление знание о временах года; развитие связной речи; активизация словаря.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«Так бывает или нет?»</w:t>
            </w:r>
            <w:r w:rsidRPr="002E54F3">
              <w:rPr>
                <w:rFonts w:ascii="Times New Roman" w:eastAsiaTheme="minorHAnsi" w:hAnsi="Times New Roman" w:cs="Times New Roman"/>
                <w:sz w:val="28"/>
                <w:szCs w:val="28"/>
                <w:lang w:eastAsia="en-US"/>
              </w:rPr>
              <w:t xml:space="preserve"> - развитие логического мышления; воспитание замечать последовательность в </w:t>
            </w:r>
            <w:r w:rsidRPr="002E54F3">
              <w:rPr>
                <w:rFonts w:ascii="Times New Roman" w:eastAsiaTheme="minorHAnsi" w:hAnsi="Times New Roman" w:cs="Times New Roman"/>
                <w:sz w:val="28"/>
                <w:szCs w:val="28"/>
                <w:lang w:eastAsia="en-US"/>
              </w:rPr>
              <w:lastRenderedPageBreak/>
              <w:t>суждениях; формирование чувства юмора.</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«Что лишнее?»</w:t>
            </w:r>
            <w:r w:rsidRPr="002E54F3">
              <w:rPr>
                <w:rFonts w:ascii="Times New Roman" w:eastAsiaTheme="minorHAnsi" w:hAnsi="Times New Roman" w:cs="Times New Roman"/>
                <w:sz w:val="28"/>
                <w:szCs w:val="28"/>
                <w:lang w:eastAsia="en-US"/>
              </w:rPr>
              <w:t xml:space="preserve"> - воспитание наблюдательности, умения доказать правильность своего суждения.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«Волшебные кляксы» - </w:t>
            </w:r>
            <w:r w:rsidRPr="002E54F3">
              <w:rPr>
                <w:rFonts w:ascii="Times New Roman" w:eastAsiaTheme="minorHAnsi" w:hAnsi="Times New Roman" w:cs="Times New Roman"/>
                <w:sz w:val="28"/>
                <w:szCs w:val="28"/>
                <w:lang w:eastAsia="en-US"/>
              </w:rPr>
              <w:t>развитие воображения и речи ребенка.</w:t>
            </w:r>
          </w:p>
        </w:tc>
      </w:tr>
      <w:tr w:rsidR="00591E7A" w:rsidRPr="002E54F3" w:rsidTr="001B0EDF">
        <w:tc>
          <w:tcPr>
            <w:tcW w:w="15027" w:type="dxa"/>
            <w:gridSpan w:val="9"/>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lastRenderedPageBreak/>
              <w:t>Май.</w:t>
            </w:r>
          </w:p>
        </w:tc>
      </w:tr>
      <w:tr w:rsidR="00591E7A" w:rsidRPr="002E54F3" w:rsidTr="001B0EDF">
        <w:tc>
          <w:tcPr>
            <w:tcW w:w="4821"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1 неделя.</w:t>
            </w:r>
          </w:p>
        </w:tc>
        <w:tc>
          <w:tcPr>
            <w:tcW w:w="4110"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2 неделя.</w:t>
            </w:r>
          </w:p>
        </w:tc>
        <w:tc>
          <w:tcPr>
            <w:tcW w:w="3402"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3 неделя.</w:t>
            </w:r>
          </w:p>
        </w:tc>
        <w:tc>
          <w:tcPr>
            <w:tcW w:w="2694" w:type="dxa"/>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4 неделя.</w:t>
            </w:r>
          </w:p>
        </w:tc>
      </w:tr>
      <w:tr w:rsidR="00591E7A" w:rsidRPr="002E54F3" w:rsidTr="001B0EDF">
        <w:tc>
          <w:tcPr>
            <w:tcW w:w="4821"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«Насекомые»</w:t>
            </w:r>
          </w:p>
        </w:tc>
        <w:tc>
          <w:tcPr>
            <w:tcW w:w="4110" w:type="dxa"/>
            <w:gridSpan w:val="2"/>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«Цветы»</w:t>
            </w:r>
          </w:p>
        </w:tc>
        <w:tc>
          <w:tcPr>
            <w:tcW w:w="3402" w:type="dxa"/>
            <w:gridSpan w:val="3"/>
          </w:tcPr>
          <w:p w:rsidR="00591E7A" w:rsidRPr="002E54F3" w:rsidRDefault="00591E7A" w:rsidP="0094028B">
            <w:pPr>
              <w:jc w:val="center"/>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«Скоро лето»</w:t>
            </w:r>
          </w:p>
        </w:tc>
        <w:tc>
          <w:tcPr>
            <w:tcW w:w="2694" w:type="dxa"/>
          </w:tcPr>
          <w:p w:rsidR="00591E7A" w:rsidRPr="002E54F3" w:rsidRDefault="00591E7A" w:rsidP="0094028B">
            <w:pPr>
              <w:jc w:val="center"/>
              <w:rPr>
                <w:rFonts w:ascii="Times New Roman" w:eastAsiaTheme="minorHAnsi" w:hAnsi="Times New Roman" w:cs="Times New Roman"/>
                <w:b/>
                <w:sz w:val="28"/>
                <w:szCs w:val="28"/>
                <w:lang w:eastAsia="en-US"/>
              </w:rPr>
            </w:pPr>
          </w:p>
        </w:tc>
      </w:tr>
      <w:tr w:rsidR="00591E7A" w:rsidRPr="002E54F3" w:rsidTr="001B0EDF">
        <w:tc>
          <w:tcPr>
            <w:tcW w:w="4821" w:type="dxa"/>
            <w:gridSpan w:val="3"/>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1.Д/И «Узнай насекомое»</w:t>
            </w:r>
            <w:r w:rsidRPr="002E54F3">
              <w:rPr>
                <w:rFonts w:ascii="Times New Roman" w:eastAsiaTheme="minorHAnsi" w:hAnsi="Times New Roman" w:cs="Times New Roman"/>
                <w:sz w:val="28"/>
                <w:szCs w:val="28"/>
                <w:lang w:eastAsia="en-US"/>
              </w:rPr>
              <w:t xml:space="preserve"> - закрепить название и внешний вид насекомых.</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 Д/И «Какой предмет?»</w:t>
            </w:r>
            <w:r w:rsidRPr="002E54F3">
              <w:rPr>
                <w:rFonts w:ascii="Times New Roman" w:eastAsiaTheme="minorHAnsi" w:hAnsi="Times New Roman" w:cs="Times New Roman"/>
                <w:sz w:val="28"/>
                <w:szCs w:val="28"/>
                <w:lang w:eastAsia="en-US"/>
              </w:rPr>
              <w:t xml:space="preserve"> - упражнение в классификации </w:t>
            </w:r>
            <w:r w:rsidRPr="002E54F3">
              <w:rPr>
                <w:rFonts w:ascii="Times New Roman" w:eastAsiaTheme="minorHAnsi" w:hAnsi="Times New Roman" w:cs="Times New Roman"/>
                <w:sz w:val="28"/>
                <w:szCs w:val="28"/>
                <w:lang w:eastAsia="en-US"/>
              </w:rPr>
              <w:lastRenderedPageBreak/>
              <w:t>предметов по определенному признаку; развитие мышления, речи, смекалки.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«Кто в домике живет?»</w:t>
            </w:r>
            <w:r w:rsidRPr="002E54F3">
              <w:rPr>
                <w:rFonts w:ascii="Times New Roman" w:eastAsiaTheme="minorHAnsi" w:hAnsi="Times New Roman" w:cs="Times New Roman"/>
                <w:sz w:val="28"/>
                <w:szCs w:val="28"/>
                <w:lang w:eastAsia="en-US"/>
              </w:rPr>
              <w:t xml:space="preserve"> - закрепление знаний о животных; упражнение в правильном звукопроизношении.</w:t>
            </w:r>
          </w:p>
          <w:p w:rsidR="00591E7A" w:rsidRPr="002E54F3" w:rsidRDefault="00591E7A" w:rsidP="0094028B">
            <w:pPr>
              <w:jc w:val="both"/>
              <w:rPr>
                <w:rFonts w:ascii="Times New Roman" w:eastAsiaTheme="minorHAnsi" w:hAnsi="Times New Roman" w:cs="Times New Roman"/>
                <w:b/>
                <w:sz w:val="28"/>
                <w:szCs w:val="28"/>
                <w:lang w:eastAsia="en-US"/>
              </w:rPr>
            </w:pPr>
            <w:r w:rsidRPr="002E54F3">
              <w:rPr>
                <w:rFonts w:ascii="Times New Roman" w:eastAsiaTheme="minorHAnsi" w:hAnsi="Times New Roman" w:cs="Times New Roman"/>
                <w:b/>
                <w:sz w:val="28"/>
                <w:szCs w:val="28"/>
                <w:lang w:eastAsia="en-US"/>
              </w:rPr>
              <w:t>4.Д/И «Что сажают в огороде?»</w:t>
            </w:r>
            <w:r w:rsidRPr="002E54F3">
              <w:rPr>
                <w:rFonts w:ascii="Times New Roman" w:eastAsiaTheme="minorHAnsi" w:hAnsi="Times New Roman" w:cs="Times New Roman"/>
                <w:sz w:val="28"/>
                <w:szCs w:val="28"/>
                <w:lang w:eastAsia="en-US"/>
              </w:rPr>
              <w:t xml:space="preserve"> - классификация растений по месту произрастания; воспитание внимания, сообразительности, речи.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«Отсчитай столько же»</w:t>
            </w:r>
            <w:r w:rsidRPr="002E54F3">
              <w:rPr>
                <w:rFonts w:ascii="Times New Roman" w:eastAsiaTheme="minorHAnsi" w:hAnsi="Times New Roman" w:cs="Times New Roman"/>
                <w:sz w:val="28"/>
                <w:szCs w:val="28"/>
                <w:lang w:eastAsia="en-US"/>
              </w:rPr>
              <w:t xml:space="preserve"> - упражнять в счете и закрепить цифры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«Что бывает такой формы?»</w:t>
            </w:r>
            <w:r w:rsidRPr="002E54F3">
              <w:rPr>
                <w:rFonts w:ascii="Times New Roman" w:eastAsiaTheme="minorHAnsi" w:hAnsi="Times New Roman" w:cs="Times New Roman"/>
                <w:sz w:val="28"/>
                <w:szCs w:val="28"/>
                <w:lang w:eastAsia="en-US"/>
              </w:rPr>
              <w:t xml:space="preserve"> - закрепить геометрические фигуры.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7.Д/И «Найди рифму» - </w:t>
            </w:r>
            <w:r w:rsidRPr="002E54F3">
              <w:rPr>
                <w:rFonts w:ascii="Times New Roman" w:eastAsiaTheme="minorHAnsi" w:hAnsi="Times New Roman" w:cs="Times New Roman"/>
                <w:sz w:val="28"/>
                <w:szCs w:val="28"/>
                <w:lang w:eastAsia="en-US"/>
              </w:rPr>
              <w:t>развитие побуждения к творческим проявлениям.</w:t>
            </w:r>
          </w:p>
        </w:tc>
        <w:tc>
          <w:tcPr>
            <w:tcW w:w="4110" w:type="dxa"/>
            <w:gridSpan w:val="2"/>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«Какая команда быстрее построится?»</w:t>
            </w:r>
            <w:r w:rsidRPr="002E54F3">
              <w:rPr>
                <w:rFonts w:ascii="Times New Roman" w:eastAsiaTheme="minorHAnsi" w:hAnsi="Times New Roman" w:cs="Times New Roman"/>
                <w:sz w:val="28"/>
                <w:szCs w:val="28"/>
                <w:lang w:eastAsia="en-US"/>
              </w:rPr>
              <w:t xml:space="preserve"> - закрепить счет и цифры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«Что, где?»</w:t>
            </w:r>
            <w:r w:rsidRPr="002E54F3">
              <w:rPr>
                <w:rFonts w:ascii="Times New Roman" w:eastAsiaTheme="minorHAnsi" w:hAnsi="Times New Roman" w:cs="Times New Roman"/>
                <w:sz w:val="28"/>
                <w:szCs w:val="28"/>
                <w:lang w:eastAsia="en-US"/>
              </w:rPr>
              <w:t xml:space="preserve"> - упражнять </w:t>
            </w:r>
            <w:r w:rsidRPr="002E54F3">
              <w:rPr>
                <w:rFonts w:ascii="Times New Roman" w:eastAsiaTheme="minorHAnsi" w:hAnsi="Times New Roman" w:cs="Times New Roman"/>
                <w:sz w:val="28"/>
                <w:szCs w:val="28"/>
                <w:lang w:eastAsia="en-US"/>
              </w:rPr>
              <w:lastRenderedPageBreak/>
              <w:t>в ориентировке в пространстве</w:t>
            </w:r>
            <w:proofErr w:type="gramStart"/>
            <w:r w:rsidRPr="002E54F3">
              <w:rPr>
                <w:rFonts w:ascii="Times New Roman" w:eastAsiaTheme="minorHAnsi" w:hAnsi="Times New Roman" w:cs="Times New Roman"/>
                <w:sz w:val="28"/>
                <w:szCs w:val="28"/>
                <w:lang w:eastAsia="en-US"/>
              </w:rPr>
              <w:t xml:space="preserve"> ,</w:t>
            </w:r>
            <w:proofErr w:type="gramEnd"/>
            <w:r w:rsidRPr="002E54F3">
              <w:rPr>
                <w:rFonts w:ascii="Times New Roman" w:eastAsiaTheme="minorHAnsi" w:hAnsi="Times New Roman" w:cs="Times New Roman"/>
                <w:sz w:val="28"/>
                <w:szCs w:val="28"/>
                <w:lang w:eastAsia="en-US"/>
              </w:rPr>
              <w:t xml:space="preserve"> использовать слова «над», «перед», «под».</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«А что потом?»</w:t>
            </w:r>
            <w:r w:rsidRPr="002E54F3">
              <w:rPr>
                <w:rFonts w:ascii="Times New Roman" w:eastAsiaTheme="minorHAnsi" w:hAnsi="Times New Roman" w:cs="Times New Roman"/>
                <w:sz w:val="28"/>
                <w:szCs w:val="28"/>
                <w:lang w:eastAsia="en-US"/>
              </w:rPr>
              <w:t xml:space="preserve"> - закрепление знаний о частях суток, о деятельности детей в разное время дня; развитие припоминания, связной речи.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«Что игрушка рассказывает о себе?»</w:t>
            </w:r>
            <w:r w:rsidRPr="002E54F3">
              <w:rPr>
                <w:rFonts w:ascii="Times New Roman" w:eastAsiaTheme="minorHAnsi" w:hAnsi="Times New Roman" w:cs="Times New Roman"/>
                <w:sz w:val="28"/>
                <w:szCs w:val="28"/>
                <w:lang w:eastAsia="en-US"/>
              </w:rPr>
              <w:t xml:space="preserve"> - воспитание умения выделять наиболее характерные признаки предмета; развитие связной речи, внимания, воображения.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«Парные картинки»</w:t>
            </w:r>
            <w:r w:rsidRPr="002E54F3">
              <w:rPr>
                <w:rFonts w:ascii="Times New Roman" w:eastAsiaTheme="minorHAnsi" w:hAnsi="Times New Roman" w:cs="Times New Roman"/>
                <w:sz w:val="28"/>
                <w:szCs w:val="28"/>
                <w:lang w:eastAsia="en-US"/>
              </w:rPr>
              <w:t xml:space="preserve"> - воспитание наблюдательности, умения замечать сходство и различие в предметах; активизация словаря.</w:t>
            </w:r>
          </w:p>
        </w:tc>
        <w:tc>
          <w:tcPr>
            <w:tcW w:w="3402" w:type="dxa"/>
            <w:gridSpan w:val="3"/>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«Найди предмет по описанию</w:t>
            </w:r>
            <w:r w:rsidRPr="002E54F3">
              <w:rPr>
                <w:rFonts w:ascii="Times New Roman" w:eastAsiaTheme="minorHAnsi" w:hAnsi="Times New Roman" w:cs="Times New Roman"/>
                <w:sz w:val="28"/>
                <w:szCs w:val="28"/>
                <w:lang w:eastAsia="en-US"/>
              </w:rPr>
              <w:t xml:space="preserve">» - воспитание произвольного внимания, правильной, связной речи, </w:t>
            </w:r>
            <w:r w:rsidRPr="002E54F3">
              <w:rPr>
                <w:rFonts w:ascii="Times New Roman" w:eastAsiaTheme="minorHAnsi" w:hAnsi="Times New Roman" w:cs="Times New Roman"/>
                <w:sz w:val="28"/>
                <w:szCs w:val="28"/>
                <w:lang w:eastAsia="en-US"/>
              </w:rPr>
              <w:lastRenderedPageBreak/>
              <w:t>сообразительности.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2.Д/И «Живое домино»</w:t>
            </w:r>
            <w:r w:rsidRPr="002E54F3">
              <w:rPr>
                <w:rFonts w:ascii="Times New Roman" w:eastAsiaTheme="minorHAnsi" w:hAnsi="Times New Roman" w:cs="Times New Roman"/>
                <w:sz w:val="28"/>
                <w:szCs w:val="28"/>
                <w:lang w:eastAsia="en-US"/>
              </w:rPr>
              <w:t xml:space="preserve"> - воспитание произвольного внимания; закрепление знаний о цвете; развитие быстроты реакции на словесный сигнал, умение четко выполнять правила игры.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«Большие и маленькие»</w:t>
            </w:r>
            <w:r w:rsidRPr="002E54F3">
              <w:rPr>
                <w:rFonts w:ascii="Times New Roman" w:eastAsiaTheme="minorHAnsi" w:hAnsi="Times New Roman" w:cs="Times New Roman"/>
                <w:sz w:val="28"/>
                <w:szCs w:val="28"/>
                <w:lang w:eastAsia="en-US"/>
              </w:rPr>
              <w:t xml:space="preserve"> - закрепление знаний о величине предметов; воспитание умения сравнивать предметы.</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«Отсчитай столько же»</w:t>
            </w:r>
            <w:r w:rsidRPr="002E54F3">
              <w:rPr>
                <w:rFonts w:ascii="Times New Roman" w:eastAsiaTheme="minorHAnsi" w:hAnsi="Times New Roman" w:cs="Times New Roman"/>
                <w:sz w:val="28"/>
                <w:szCs w:val="28"/>
                <w:lang w:eastAsia="en-US"/>
              </w:rPr>
              <w:t xml:space="preserve"> - закрепить счет и цифры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5.Д/И «Найди свою пару» </w:t>
            </w:r>
            <w:r w:rsidRPr="002E54F3">
              <w:rPr>
                <w:rFonts w:ascii="Times New Roman" w:eastAsiaTheme="minorHAnsi" w:hAnsi="Times New Roman" w:cs="Times New Roman"/>
                <w:sz w:val="28"/>
                <w:szCs w:val="28"/>
                <w:lang w:eastAsia="en-US"/>
              </w:rPr>
              <w:t xml:space="preserve">- закрепить геометрические фигуры. </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 xml:space="preserve">6.Д/И «Добавь слово» - </w:t>
            </w:r>
            <w:r w:rsidRPr="002E54F3">
              <w:rPr>
                <w:rFonts w:ascii="Times New Roman" w:eastAsiaTheme="minorHAnsi" w:hAnsi="Times New Roman" w:cs="Times New Roman"/>
                <w:sz w:val="28"/>
                <w:szCs w:val="28"/>
                <w:lang w:eastAsia="en-US"/>
              </w:rPr>
              <w:t>развивать умение подбирать глаголы, обозначающие окончание названного действия.</w:t>
            </w:r>
          </w:p>
        </w:tc>
        <w:tc>
          <w:tcPr>
            <w:tcW w:w="2694" w:type="dxa"/>
          </w:tcPr>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lastRenderedPageBreak/>
              <w:t>1.Д/И «Найди своё место»</w:t>
            </w:r>
            <w:r w:rsidRPr="002E54F3">
              <w:rPr>
                <w:rFonts w:ascii="Times New Roman" w:eastAsiaTheme="minorHAnsi" w:hAnsi="Times New Roman" w:cs="Times New Roman"/>
                <w:sz w:val="28"/>
                <w:szCs w:val="28"/>
                <w:lang w:eastAsia="en-US"/>
              </w:rPr>
              <w:t xml:space="preserve"> - закрепить умение ориентироваться в пространстве и </w:t>
            </w:r>
            <w:r w:rsidRPr="002E54F3">
              <w:rPr>
                <w:rFonts w:ascii="Times New Roman" w:eastAsiaTheme="minorHAnsi" w:hAnsi="Times New Roman" w:cs="Times New Roman"/>
                <w:sz w:val="28"/>
                <w:szCs w:val="28"/>
                <w:lang w:eastAsia="en-US"/>
              </w:rPr>
              <w:lastRenderedPageBreak/>
              <w:t>отражать в речи направление.</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 xml:space="preserve">2.Д/И «Не промочи ноги» </w:t>
            </w:r>
            <w:r w:rsidRPr="002E54F3">
              <w:rPr>
                <w:rFonts w:ascii="Times New Roman" w:eastAsiaTheme="minorHAnsi" w:hAnsi="Times New Roman" w:cs="Times New Roman"/>
                <w:sz w:val="28"/>
                <w:szCs w:val="28"/>
                <w:lang w:eastAsia="en-US"/>
              </w:rPr>
              <w:t>- закрепить счет в пределах 10.</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3.Д/И «Угадай, кто позвал»</w:t>
            </w:r>
            <w:r w:rsidRPr="002E54F3">
              <w:rPr>
                <w:rFonts w:ascii="Times New Roman" w:eastAsiaTheme="minorHAnsi" w:hAnsi="Times New Roman" w:cs="Times New Roman"/>
                <w:sz w:val="28"/>
                <w:szCs w:val="28"/>
                <w:lang w:eastAsia="en-US"/>
              </w:rPr>
              <w:t xml:space="preserve"> - воспитание слухового внимания.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4.Д/И «На птичьем дворе»</w:t>
            </w:r>
            <w:r w:rsidRPr="002E54F3">
              <w:rPr>
                <w:rFonts w:ascii="Times New Roman" w:eastAsiaTheme="minorHAnsi" w:hAnsi="Times New Roman" w:cs="Times New Roman"/>
                <w:sz w:val="28"/>
                <w:szCs w:val="28"/>
                <w:lang w:eastAsia="en-US"/>
              </w:rPr>
              <w:t xml:space="preserve"> - закрепление знаний о домашних птицах, воспитание правильного звукопроизношения, речевой активности.</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5.Д/И «Узнай, что изменилось?»</w:t>
            </w:r>
            <w:r w:rsidRPr="002E54F3">
              <w:rPr>
                <w:rFonts w:ascii="Times New Roman" w:eastAsiaTheme="minorHAnsi" w:hAnsi="Times New Roman" w:cs="Times New Roman"/>
                <w:sz w:val="28"/>
                <w:szCs w:val="28"/>
                <w:lang w:eastAsia="en-US"/>
              </w:rPr>
              <w:t xml:space="preserve"> - развитие произвольного внимания, </w:t>
            </w:r>
            <w:r w:rsidRPr="002E54F3">
              <w:rPr>
                <w:rFonts w:ascii="Times New Roman" w:eastAsiaTheme="minorHAnsi" w:hAnsi="Times New Roman" w:cs="Times New Roman"/>
                <w:sz w:val="28"/>
                <w:szCs w:val="28"/>
                <w:lang w:eastAsia="en-US"/>
              </w:rPr>
              <w:lastRenderedPageBreak/>
              <w:t>запоминания; активизация словаря.</w:t>
            </w:r>
          </w:p>
          <w:p w:rsidR="00591E7A" w:rsidRPr="002E54F3" w:rsidRDefault="00591E7A" w:rsidP="0094028B">
            <w:pPr>
              <w:jc w:val="both"/>
              <w:rPr>
                <w:rFonts w:ascii="Times New Roman" w:eastAsiaTheme="minorHAnsi" w:hAnsi="Times New Roman" w:cs="Times New Roman"/>
                <w:sz w:val="28"/>
                <w:szCs w:val="28"/>
                <w:lang w:eastAsia="en-US"/>
              </w:rPr>
            </w:pPr>
            <w:r w:rsidRPr="002E54F3">
              <w:rPr>
                <w:rFonts w:ascii="Times New Roman" w:eastAsiaTheme="minorHAnsi" w:hAnsi="Times New Roman" w:cs="Times New Roman"/>
                <w:b/>
                <w:sz w:val="28"/>
                <w:szCs w:val="28"/>
                <w:lang w:eastAsia="en-US"/>
              </w:rPr>
              <w:t>6.Д/И «Горячо – холодно»</w:t>
            </w:r>
            <w:r w:rsidRPr="002E54F3">
              <w:rPr>
                <w:rFonts w:ascii="Times New Roman" w:eastAsiaTheme="minorHAnsi" w:hAnsi="Times New Roman" w:cs="Times New Roman"/>
                <w:sz w:val="28"/>
                <w:szCs w:val="28"/>
                <w:lang w:eastAsia="en-US"/>
              </w:rPr>
              <w:t xml:space="preserve"> - воспитание наблюдательности, сообразительности, развитие связной речи, закрепление знаний о растениях.</w:t>
            </w:r>
          </w:p>
        </w:tc>
      </w:tr>
    </w:tbl>
    <w:p w:rsidR="00591E7A" w:rsidRPr="002E54F3" w:rsidRDefault="00591E7A" w:rsidP="00591E7A">
      <w:pPr>
        <w:spacing w:after="120"/>
        <w:ind w:firstLine="567"/>
        <w:jc w:val="center"/>
        <w:rPr>
          <w:rStyle w:val="415MicrosoftSansSerif85pt0pt"/>
          <w:rFonts w:ascii="Times New Roman" w:hAnsi="Times New Roman" w:cs="Times New Roman"/>
          <w:sz w:val="28"/>
          <w:szCs w:val="28"/>
        </w:rPr>
      </w:pPr>
    </w:p>
    <w:p w:rsidR="00591E7A" w:rsidRPr="002E54F3" w:rsidRDefault="00591E7A" w:rsidP="00591E7A">
      <w:pPr>
        <w:pStyle w:val="Style94"/>
        <w:widowControl/>
        <w:spacing w:line="360" w:lineRule="auto"/>
        <w:ind w:firstLine="709"/>
        <w:jc w:val="both"/>
        <w:rPr>
          <w:rStyle w:val="FontStyle227"/>
          <w:rFonts w:ascii="Times New Roman" w:hAnsi="Times New Roman" w:cs="Times New Roman"/>
          <w:b w:val="0"/>
          <w:sz w:val="28"/>
          <w:szCs w:val="28"/>
        </w:rPr>
      </w:pPr>
      <w:r w:rsidRPr="002E54F3">
        <w:rPr>
          <w:rStyle w:val="FontStyle227"/>
          <w:rFonts w:ascii="Times New Roman" w:hAnsi="Times New Roman" w:cs="Times New Roman"/>
          <w:sz w:val="28"/>
          <w:szCs w:val="28"/>
        </w:rPr>
        <w:t>Театрализованные игры</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Продолжать развивать интерес к театрализованной игре путем активно</w:t>
      </w:r>
      <w:r w:rsidRPr="002E54F3">
        <w:rPr>
          <w:rStyle w:val="FontStyle207"/>
          <w:rFonts w:ascii="Times New Roman" w:hAnsi="Times New Roman" w:cs="Times New Roman"/>
          <w:sz w:val="28"/>
          <w:szCs w:val="28"/>
        </w:rPr>
        <w:softHyphen/>
        <w:t>го вовлечения детей в игровые действия. Вызывать желание попробовать себя в разных ролях.</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w:t>
      </w:r>
      <w:r w:rsidRPr="002E54F3">
        <w:rPr>
          <w:rStyle w:val="FontStyle253"/>
          <w:rFonts w:ascii="Times New Roman" w:hAnsi="Times New Roman" w:cs="Times New Roman"/>
          <w:sz w:val="28"/>
          <w:szCs w:val="28"/>
        </w:rPr>
        <w:t xml:space="preserve">была </w:t>
      </w:r>
      <w:r w:rsidRPr="002E54F3">
        <w:rPr>
          <w:rStyle w:val="FontStyle207"/>
          <w:rFonts w:ascii="Times New Roman" w:hAnsi="Times New Roman" w:cs="Times New Roman"/>
          <w:sz w:val="28"/>
          <w:szCs w:val="28"/>
        </w:rPr>
        <w:t xml:space="preserve">бедной Золушкой, </w:t>
      </w:r>
      <w:r w:rsidRPr="002E54F3">
        <w:rPr>
          <w:rStyle w:val="FontStyle253"/>
          <w:rFonts w:ascii="Times New Roman" w:hAnsi="Times New Roman" w:cs="Times New Roman"/>
          <w:sz w:val="28"/>
          <w:szCs w:val="28"/>
        </w:rPr>
        <w:t xml:space="preserve">а </w:t>
      </w:r>
      <w:r w:rsidRPr="002E54F3">
        <w:rPr>
          <w:rStyle w:val="FontStyle207"/>
          <w:rFonts w:ascii="Times New Roman" w:hAnsi="Times New Roman" w:cs="Times New Roman"/>
          <w:sz w:val="28"/>
          <w:szCs w:val="28"/>
        </w:rPr>
        <w:t>теперь ты красавица-принцесса», «Эта роль еще -ни</w:t>
      </w:r>
      <w:r w:rsidRPr="002E54F3">
        <w:rPr>
          <w:rStyle w:val="FontStyle287"/>
          <w:rFonts w:ascii="Times New Roman" w:eastAsiaTheme="majorEastAsia" w:hAnsi="Times New Roman" w:cs="Times New Roman"/>
          <w:sz w:val="28"/>
          <w:szCs w:val="28"/>
        </w:rPr>
        <w:t xml:space="preserve">кем </w:t>
      </w:r>
      <w:r w:rsidRPr="002E54F3">
        <w:rPr>
          <w:rStyle w:val="FontStyle207"/>
          <w:rFonts w:ascii="Times New Roman" w:hAnsi="Times New Roman" w:cs="Times New Roman"/>
          <w:sz w:val="28"/>
          <w:szCs w:val="28"/>
        </w:rPr>
        <w:t>не раскрыта»), смены тактики работы над игрой, спектаклем.</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Создавать атмосферу творчества и доверия, давая каждому ребенку воз</w:t>
      </w:r>
      <w:r w:rsidRPr="002E54F3">
        <w:rPr>
          <w:rStyle w:val="FontStyle207"/>
          <w:rFonts w:ascii="Times New Roman" w:hAnsi="Times New Roman" w:cs="Times New Roman"/>
          <w:sz w:val="28"/>
          <w:szCs w:val="28"/>
        </w:rPr>
        <w:softHyphen/>
        <w:t>можность высказаться по поводу подготовки к выступлению, процесса игры.</w:t>
      </w: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lastRenderedPageBreak/>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rsidR="00591E7A" w:rsidRPr="002E54F3" w:rsidRDefault="00591E7A" w:rsidP="00591E7A">
      <w:pPr>
        <w:pStyle w:val="Style90"/>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591E7A" w:rsidRPr="002E54F3" w:rsidRDefault="00591E7A" w:rsidP="00591E7A">
      <w:pPr>
        <w:spacing w:after="120"/>
        <w:ind w:firstLine="567"/>
        <w:jc w:val="center"/>
        <w:rPr>
          <w:rStyle w:val="FontStyle207"/>
          <w:rFonts w:ascii="Times New Roman" w:hAnsi="Times New Roman" w:cs="Times New Roman"/>
          <w:b/>
          <w:sz w:val="28"/>
          <w:szCs w:val="28"/>
        </w:rPr>
      </w:pPr>
      <w:r w:rsidRPr="002E54F3">
        <w:rPr>
          <w:rStyle w:val="FontStyle207"/>
          <w:rFonts w:ascii="Times New Roman" w:hAnsi="Times New Roman" w:cs="Times New Roman"/>
          <w:b/>
          <w:sz w:val="28"/>
          <w:szCs w:val="28"/>
        </w:rPr>
        <w:t>Перспективное планирование по театрализованной деятельности.</w:t>
      </w:r>
    </w:p>
    <w:tbl>
      <w:tblPr>
        <w:tblStyle w:val="afff0"/>
        <w:tblW w:w="14425" w:type="dxa"/>
        <w:tblLook w:val="04A0" w:firstRow="1" w:lastRow="0" w:firstColumn="1" w:lastColumn="0" w:noHBand="0" w:noVBand="1"/>
      </w:tblPr>
      <w:tblGrid>
        <w:gridCol w:w="2376"/>
        <w:gridCol w:w="8647"/>
        <w:gridCol w:w="3402"/>
      </w:tblGrid>
      <w:tr w:rsidR="00591E7A" w:rsidRPr="002E54F3" w:rsidTr="00730777">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Название </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Программное содержание</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Материалы </w:t>
            </w:r>
          </w:p>
        </w:tc>
      </w:tr>
      <w:tr w:rsidR="00591E7A" w:rsidRPr="002E54F3" w:rsidTr="00DA662C">
        <w:tc>
          <w:tcPr>
            <w:tcW w:w="14425" w:type="dxa"/>
            <w:gridSpan w:val="3"/>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sz w:val="28"/>
                <w:szCs w:val="28"/>
              </w:rPr>
              <w:t>СЕНТЯБРЬ</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«День знаний»</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Формировать представления детей о пользе знаний, учения, труда; вовлечь в совместную со сверстниками и взрослыми художественно – творческую деятельность; дать основы традиции празднования Дня знаний.</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Костюмы героев театра взрослых (Незнайка, Василиса); портфели, «волшебный» клубок.</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«Снова в кругу друзей»</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Воспитывать дружеское отношение к товарищам по группе; пробудить воспоминания о прошедшем лете и летнем отдыхе (купание, рыбалка, походы в лес).</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Декорации летней лужайки; сачки, удочки, мячи; элементы для игр с движением (крылышки для бабочек).</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«открываем свой театр»</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эмоциональную отзывчивость, чувство интонации; учить детей выразительности в ролевой игре; воспитывать желание самостоятельно обустраивать игры – драматизации.</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Элементы костюмов, атрибутивные детали для «игры в театр» по выбору детей.</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Игра – ситуация </w:t>
            </w:r>
            <w:r w:rsidRPr="002E54F3">
              <w:rPr>
                <w:rFonts w:ascii="Times New Roman" w:hAnsi="Times New Roman" w:cs="Times New Roman"/>
                <w:sz w:val="28"/>
                <w:szCs w:val="28"/>
              </w:rPr>
              <w:lastRenderedPageBreak/>
              <w:t>«Придумай волшебство»</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Вводить детей в игровую ситуацию; создавать атмосферу </w:t>
            </w:r>
            <w:r w:rsidRPr="002E54F3">
              <w:rPr>
                <w:rFonts w:ascii="Times New Roman" w:hAnsi="Times New Roman" w:cs="Times New Roman"/>
                <w:sz w:val="28"/>
                <w:szCs w:val="28"/>
              </w:rPr>
              <w:lastRenderedPageBreak/>
              <w:t>непосредственности и свободы; учить рассказывать истории «в лицах»,  выразительно и артистично; побуждать к импровизации в движении, интонации, мимике.</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«Волшебные предметы» </w:t>
            </w:r>
            <w:r w:rsidRPr="002E54F3">
              <w:rPr>
                <w:rFonts w:ascii="Times New Roman" w:hAnsi="Times New Roman" w:cs="Times New Roman"/>
                <w:sz w:val="28"/>
                <w:szCs w:val="28"/>
              </w:rPr>
              <w:lastRenderedPageBreak/>
              <w:t>(набор любых предметов для создания ребенком «ситуаций волшебства»).</w:t>
            </w:r>
          </w:p>
        </w:tc>
      </w:tr>
      <w:tr w:rsidR="00591E7A" w:rsidRPr="002E54F3" w:rsidTr="00DA662C">
        <w:tc>
          <w:tcPr>
            <w:tcW w:w="14425" w:type="dxa"/>
            <w:gridSpan w:val="3"/>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sz w:val="28"/>
                <w:szCs w:val="28"/>
              </w:rPr>
              <w:lastRenderedPageBreak/>
              <w:t>ОКТЯБРЬ</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«Подарок осени»</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Оказывать  художественное воздействие силами педагогического театра; вводить детей в предлагаемые обстоятельства; способствовать созданию взросло – детского сообщества.</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Костюмы для спектакля взрослых, волк, белочка), атрибуты для персонажей сказки (корзина с грибами, ружье, морковка, тележка)</w:t>
            </w:r>
            <w:proofErr w:type="gramStart"/>
            <w:r w:rsidRPr="002E54F3">
              <w:rPr>
                <w:rFonts w:ascii="Times New Roman" w:hAnsi="Times New Roman" w:cs="Times New Roman"/>
                <w:sz w:val="28"/>
                <w:szCs w:val="28"/>
              </w:rPr>
              <w:t>.К</w:t>
            </w:r>
            <w:proofErr w:type="gramEnd"/>
            <w:r w:rsidRPr="002E54F3">
              <w:rPr>
                <w:rFonts w:ascii="Times New Roman" w:hAnsi="Times New Roman" w:cs="Times New Roman"/>
                <w:sz w:val="28"/>
                <w:szCs w:val="28"/>
              </w:rPr>
              <w:t>остюм осени, детские костюмы (листья, цветы, осенние ягоды).</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«Театр листиков и засохших цветов»</w:t>
            </w:r>
          </w:p>
        </w:tc>
        <w:tc>
          <w:tcPr>
            <w:tcW w:w="8647" w:type="dxa"/>
          </w:tcPr>
          <w:p w:rsidR="00591E7A" w:rsidRPr="002E54F3" w:rsidRDefault="00591E7A" w:rsidP="0094028B">
            <w:pPr>
              <w:rPr>
                <w:rFonts w:ascii="Times New Roman" w:hAnsi="Times New Roman" w:cs="Times New Roman"/>
                <w:sz w:val="28"/>
                <w:szCs w:val="28"/>
              </w:rPr>
            </w:pPr>
            <w:proofErr w:type="gramStart"/>
            <w:r w:rsidRPr="002E54F3">
              <w:rPr>
                <w:rFonts w:ascii="Times New Roman" w:hAnsi="Times New Roman" w:cs="Times New Roman"/>
                <w:sz w:val="28"/>
                <w:szCs w:val="28"/>
              </w:rPr>
              <w:t>Привлекать к импровизации – выступлению; обогащать детские эмоции; привлечь к участию в художественно – творческой группе; развить к игровое мировосприятие; приучать к самостоятельности в выборе занятия.</w:t>
            </w:r>
            <w:proofErr w:type="gramEnd"/>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Материалы и оборудование для свободной деятельности (листы бумаги для костюмов листьев; кисти и краски; цветные ленты).</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«Планета – наш дом!»</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Приобщать детей к миру театра; дать образец креативного поведения актеров педагогического театра; увлечь ярким зрелищем; вовлекать в импровизацию; создавать взросло – детское сообщество.</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Оформление спектакля  (космические корабли, планета Земля, вид из космоса). Костюмы героев (медвежонок, зайчонок, робот, Дракон, Баба – яга).</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Игра – ситуация «Мастерим </w:t>
            </w:r>
            <w:r w:rsidRPr="002E54F3">
              <w:rPr>
                <w:rFonts w:ascii="Times New Roman" w:hAnsi="Times New Roman" w:cs="Times New Roman"/>
                <w:sz w:val="28"/>
                <w:szCs w:val="28"/>
              </w:rPr>
              <w:lastRenderedPageBreak/>
              <w:t>мебель»</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Формировать уважительное отношение к труду и людям труда; побуждать к выразительному исполнению роли, учить отчетливому </w:t>
            </w:r>
            <w:r w:rsidRPr="002E54F3">
              <w:rPr>
                <w:rFonts w:ascii="Times New Roman" w:hAnsi="Times New Roman" w:cs="Times New Roman"/>
                <w:sz w:val="28"/>
                <w:szCs w:val="28"/>
              </w:rPr>
              <w:lastRenderedPageBreak/>
              <w:t>произношению, использованию в игре средств выразительности.</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Элементы костюма мастера: фартук, головная </w:t>
            </w:r>
            <w:r w:rsidRPr="002E54F3">
              <w:rPr>
                <w:rFonts w:ascii="Times New Roman" w:hAnsi="Times New Roman" w:cs="Times New Roman"/>
                <w:sz w:val="28"/>
                <w:szCs w:val="28"/>
              </w:rPr>
              <w:lastRenderedPageBreak/>
              <w:t>повязка. Инструменты мастера (топор, рубанок, молоток, пила, краски, клей).</w:t>
            </w:r>
          </w:p>
        </w:tc>
      </w:tr>
      <w:tr w:rsidR="00591E7A" w:rsidRPr="002E54F3" w:rsidTr="00DA662C">
        <w:tc>
          <w:tcPr>
            <w:tcW w:w="14425" w:type="dxa"/>
            <w:gridSpan w:val="3"/>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sz w:val="28"/>
                <w:szCs w:val="28"/>
              </w:rPr>
              <w:lastRenderedPageBreak/>
              <w:t>НОЯБРЬ</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«Путешествие по Подмосковью»</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Воспитывать патриотические чувства средствами театрализованной игры – уважение, любовь к родному краю, чувство гордости за свою страну; познакомить с некоторыми историческими событиями.</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Костюмы Настасьи, мастера, дедушки. </w:t>
            </w:r>
            <w:proofErr w:type="spellStart"/>
            <w:r w:rsidRPr="002E54F3">
              <w:rPr>
                <w:rFonts w:ascii="Times New Roman" w:hAnsi="Times New Roman" w:cs="Times New Roman"/>
                <w:sz w:val="28"/>
                <w:szCs w:val="28"/>
              </w:rPr>
              <w:t>Фотопейзажи</w:t>
            </w:r>
            <w:proofErr w:type="spellEnd"/>
            <w:r w:rsidRPr="002E54F3">
              <w:rPr>
                <w:rFonts w:ascii="Times New Roman" w:hAnsi="Times New Roman" w:cs="Times New Roman"/>
                <w:sz w:val="28"/>
                <w:szCs w:val="28"/>
              </w:rPr>
              <w:t xml:space="preserve">, Подмосковья, посуда </w:t>
            </w:r>
            <w:proofErr w:type="spellStart"/>
            <w:r w:rsidRPr="002E54F3">
              <w:rPr>
                <w:rFonts w:ascii="Times New Roman" w:hAnsi="Times New Roman" w:cs="Times New Roman"/>
                <w:sz w:val="28"/>
                <w:szCs w:val="28"/>
              </w:rPr>
              <w:t>Жостова</w:t>
            </w:r>
            <w:proofErr w:type="spellEnd"/>
            <w:r w:rsidRPr="002E54F3">
              <w:rPr>
                <w:rFonts w:ascii="Times New Roman" w:hAnsi="Times New Roman" w:cs="Times New Roman"/>
                <w:sz w:val="28"/>
                <w:szCs w:val="28"/>
              </w:rPr>
              <w:t xml:space="preserve">, Гжели, платки Павлова Посада, </w:t>
            </w:r>
            <w:proofErr w:type="spellStart"/>
            <w:r w:rsidRPr="002E54F3">
              <w:rPr>
                <w:rFonts w:ascii="Times New Roman" w:hAnsi="Times New Roman" w:cs="Times New Roman"/>
                <w:sz w:val="28"/>
                <w:szCs w:val="28"/>
              </w:rPr>
              <w:t>богородская</w:t>
            </w:r>
            <w:proofErr w:type="spellEnd"/>
            <w:r w:rsidRPr="002E54F3">
              <w:rPr>
                <w:rFonts w:ascii="Times New Roman" w:hAnsi="Times New Roman" w:cs="Times New Roman"/>
                <w:sz w:val="28"/>
                <w:szCs w:val="28"/>
              </w:rPr>
              <w:t xml:space="preserve"> игрушка, карта России, карта Подмосковья.</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«Сегодня – кочеты!»</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Вовлекать детей в игровую ситуацию; воспитывать эмоционально положительное отношение к природе; учить выражать, эмоции через движение; поощрять стремление к импровизации.</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Декорация фольклорного действия. Костюмы хозяйки, мастеров, животных.</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«Перевертыши»</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Вводить детей в воображаемые обстоятельства, в словесную игру; побуждать к импровизации; предоставлять возможности для свободного диалога, высказываний.</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Картинки, иллюстрирующие пословицы, поговорки, присказки.</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«На тройке»</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Увлечь погружением в музыкально – художественный образ; учить вставать на позицию изображаемого персонажа (музыки, картины, литературного отрывка).</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Картины с видами природы, декорации зимнего леса; аудиозаписи произведений П.И. Чайковского.</w:t>
            </w:r>
          </w:p>
        </w:tc>
      </w:tr>
      <w:tr w:rsidR="00591E7A" w:rsidRPr="002E54F3" w:rsidTr="00DA662C">
        <w:tc>
          <w:tcPr>
            <w:tcW w:w="14425" w:type="dxa"/>
            <w:gridSpan w:val="3"/>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sz w:val="28"/>
                <w:szCs w:val="28"/>
              </w:rPr>
              <w:lastRenderedPageBreak/>
              <w:t>ДЕКАБРЬ</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«Что снится медведю?»</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Развивать творческие способности детей, воображение; побуждать </w:t>
            </w:r>
            <w:proofErr w:type="spellStart"/>
            <w:r w:rsidRPr="002E54F3">
              <w:rPr>
                <w:rFonts w:ascii="Times New Roman" w:hAnsi="Times New Roman" w:cs="Times New Roman"/>
                <w:sz w:val="28"/>
                <w:szCs w:val="28"/>
              </w:rPr>
              <w:t>ксюжет</w:t>
            </w:r>
            <w:proofErr w:type="spellEnd"/>
            <w:r w:rsidRPr="002E54F3">
              <w:rPr>
                <w:rFonts w:ascii="Times New Roman" w:hAnsi="Times New Roman" w:cs="Times New Roman"/>
                <w:sz w:val="28"/>
                <w:szCs w:val="28"/>
              </w:rPr>
              <w:t xml:space="preserve"> сложению; учить обыгрывать придуманный сюжет.</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Шапочки медведя, лисы, волка, тигра.</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«Спектакль своими руками»</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Вовлекать детей в работу по созданию декораций, изготовлению элементов костюмов, оборудования; привлекать к обсуждению предстоящей постановки,  выдвижению идей по воплощению спектакля.</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Материалы для создания декораций (бумага, ткань, игрушки, модульные предметы).</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«Вечер фокусов»</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Вовлекать детей в непринужденную атмосферу веселья, забав, выдумки; воспитывать навыки импровизации и сюжет сложения; учить проявлять артистизм. </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Оборудование для показа фокусов.</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«Новогодние чудеса»</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Создать атмосферу праздника, новогодней сказки, таинства; привлечь внимание детей ярким сюжетом, артистичным исполнением сказки взрослыми; вовлекать в импровизационные выступления по ходу готового сюжета.</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Костюмы героев сказки (дед, мачеха, </w:t>
            </w:r>
            <w:proofErr w:type="spellStart"/>
            <w:r w:rsidRPr="002E54F3">
              <w:rPr>
                <w:rFonts w:ascii="Times New Roman" w:hAnsi="Times New Roman" w:cs="Times New Roman"/>
                <w:sz w:val="28"/>
                <w:szCs w:val="28"/>
              </w:rPr>
              <w:t>Марфушка</w:t>
            </w:r>
            <w:proofErr w:type="spellEnd"/>
            <w:r w:rsidRPr="002E54F3">
              <w:rPr>
                <w:rFonts w:ascii="Times New Roman" w:hAnsi="Times New Roman" w:cs="Times New Roman"/>
                <w:sz w:val="28"/>
                <w:szCs w:val="28"/>
              </w:rPr>
              <w:t>, Настенька, Снегурочка); декорации сказочного новогоднего леса.</w:t>
            </w:r>
          </w:p>
        </w:tc>
      </w:tr>
      <w:tr w:rsidR="00591E7A" w:rsidRPr="002E54F3" w:rsidTr="00DA662C">
        <w:tc>
          <w:tcPr>
            <w:tcW w:w="14425" w:type="dxa"/>
            <w:gridSpan w:val="3"/>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sz w:val="28"/>
                <w:szCs w:val="28"/>
              </w:rPr>
              <w:t>ЯНВАРЬ</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«Рождественские колядки»</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Формировать эмоционально положительное отношение к рождественским праздникам, приобщать к традиции празднования; вовлекать в импровизированные обрядовые действия.</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Костюмы в народном стиле.</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«Театр в чемодане»</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Создать атмосферу творчества и свободы; вызывать у детей желание выступать в разных ролях, побуждать к импровизации в ролевом поведении; учить использовать детали костюмов.</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Атрибуты для сценок – импровизаций (по выбору воспитателя и детей)</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«В лютый холод»</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Побуждать детей к двигательной импровизации; формировать нравственные качества (милосердие, участие, сочувствие).</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Атрибуты для сценок – импровизаций «Кормим птиц», «Ухаживаем за деревьями» и др.</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Игра – ситуация </w:t>
            </w:r>
            <w:r w:rsidRPr="002E54F3">
              <w:rPr>
                <w:rFonts w:ascii="Times New Roman" w:hAnsi="Times New Roman" w:cs="Times New Roman"/>
                <w:sz w:val="28"/>
                <w:szCs w:val="28"/>
              </w:rPr>
              <w:lastRenderedPageBreak/>
              <w:t>«День профессий»</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Знакомить детей с профессиями, дать представление о </w:t>
            </w:r>
            <w:r w:rsidRPr="002E54F3">
              <w:rPr>
                <w:rFonts w:ascii="Times New Roman" w:hAnsi="Times New Roman" w:cs="Times New Roman"/>
                <w:sz w:val="28"/>
                <w:szCs w:val="28"/>
              </w:rPr>
              <w:lastRenderedPageBreak/>
              <w:t>профессиональной чести, воспитывать уважение к людям труда; формировать эмоциональную сферу.</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Элементы костюмов и </w:t>
            </w:r>
            <w:r w:rsidRPr="002E54F3">
              <w:rPr>
                <w:rFonts w:ascii="Times New Roman" w:hAnsi="Times New Roman" w:cs="Times New Roman"/>
                <w:sz w:val="28"/>
                <w:szCs w:val="28"/>
              </w:rPr>
              <w:lastRenderedPageBreak/>
              <w:t>атрибуты для обыгрывания ролей людей разных профессий; атрибуты для сценок.</w:t>
            </w:r>
          </w:p>
        </w:tc>
      </w:tr>
      <w:tr w:rsidR="00591E7A" w:rsidRPr="002E54F3" w:rsidTr="00DA662C">
        <w:tc>
          <w:tcPr>
            <w:tcW w:w="14425" w:type="dxa"/>
            <w:gridSpan w:val="3"/>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sz w:val="28"/>
                <w:szCs w:val="28"/>
              </w:rPr>
              <w:lastRenderedPageBreak/>
              <w:t>ФЕВРАЛЬ</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«Художественная роспись»</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Приобщать к традиции народных промыслов; формировать эстетическое восприятие, воображение; вовлекать в драматизацию с использованием народных игрушек.</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Игрушки традиционных народных промыслов.</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«Поручения»</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Побуждать детей к вхождению в роль; учить импровизировать ролевой диалог, оценивать свои артистические проявления в партнерском взаимодействии.</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Атрибуты к диалогу «Почта», «Больница», «Парикмахерская», «Автосалон».</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Игра – ситуация  «Как отцы и деды наши» </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Воспитывать нравственные качества (уважение к прошлому Родины, гордость за свою страну); вызывать эмоциональную отзывчивость и чувство патриотизма в военных играх.</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Атрибуты и декорации к сценкам; элементы мундира военного (фуражка, китель, пилотка и </w:t>
            </w:r>
            <w:proofErr w:type="spellStart"/>
            <w:r w:rsidRPr="002E54F3">
              <w:rPr>
                <w:rFonts w:ascii="Times New Roman" w:hAnsi="Times New Roman" w:cs="Times New Roman"/>
                <w:sz w:val="28"/>
                <w:szCs w:val="28"/>
              </w:rPr>
              <w:t>др</w:t>
            </w:r>
            <w:proofErr w:type="spellEnd"/>
            <w:r w:rsidRPr="002E54F3">
              <w:rPr>
                <w:rFonts w:ascii="Times New Roman" w:hAnsi="Times New Roman" w:cs="Times New Roman"/>
                <w:sz w:val="28"/>
                <w:szCs w:val="28"/>
              </w:rPr>
              <w:t>).</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«Раз весна зиму прогоняла»</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Приобщать детей к культуре общения; знакомить с традициями своего народа; вовлекать в обрядовую импровизацию.</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Декорации, костюмы и атрибуты к празднованию проводов русской зимы.</w:t>
            </w:r>
          </w:p>
        </w:tc>
      </w:tr>
      <w:tr w:rsidR="00591E7A" w:rsidRPr="002E54F3" w:rsidTr="00DA662C">
        <w:tc>
          <w:tcPr>
            <w:tcW w:w="14425" w:type="dxa"/>
            <w:gridSpan w:val="3"/>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sz w:val="28"/>
                <w:szCs w:val="28"/>
              </w:rPr>
              <w:t>МАРТ</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«Подснежники для мамы»</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Вовлекать в инсценировку, воспитывать отзывчивость,  любовь  к матери как к близкому человеку; учить действовать в коллективном  выступлении.</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Костюмы и атрибуты для концерта.</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«Сказки в театре карандашей»</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Приобщать к импровизации, учить придумывать сюжеты, вовлекать в диалог; развивать фантазию, образное мышление.</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Театр карандашей (настольный театр).</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Игра – ситуация </w:t>
            </w:r>
            <w:r w:rsidRPr="002E54F3">
              <w:rPr>
                <w:rFonts w:ascii="Times New Roman" w:hAnsi="Times New Roman" w:cs="Times New Roman"/>
                <w:sz w:val="28"/>
                <w:szCs w:val="28"/>
              </w:rPr>
              <w:lastRenderedPageBreak/>
              <w:t>«Кто воспитывает детей?»</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Воспитывать  уважительное отношение к воспитателю; формировать </w:t>
            </w:r>
            <w:r w:rsidRPr="002E54F3">
              <w:rPr>
                <w:rFonts w:ascii="Times New Roman" w:hAnsi="Times New Roman" w:cs="Times New Roman"/>
                <w:sz w:val="28"/>
                <w:szCs w:val="28"/>
              </w:rPr>
              <w:lastRenderedPageBreak/>
              <w:t>чувство благодарности к работникам детского сада; побуждать к вхождению в роль.</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Куклы для сценок про </w:t>
            </w:r>
            <w:r w:rsidRPr="002E54F3">
              <w:rPr>
                <w:rFonts w:ascii="Times New Roman" w:hAnsi="Times New Roman" w:cs="Times New Roman"/>
                <w:sz w:val="28"/>
                <w:szCs w:val="28"/>
              </w:rPr>
              <w:lastRenderedPageBreak/>
              <w:t>детский сад.</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Игра – ситуация «Выставка игрушек»</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Воспитывать инициативу, самостоятельность в обыгрывании сюжетов; учить вспоминать и драматизировать известные сюжеты, обращая внимание детей на их выразительность в роли.</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Игрушки – персонажи из знакомых сказок.</w:t>
            </w:r>
          </w:p>
        </w:tc>
      </w:tr>
      <w:tr w:rsidR="00591E7A" w:rsidRPr="002E54F3" w:rsidTr="00DA662C">
        <w:tc>
          <w:tcPr>
            <w:tcW w:w="14425" w:type="dxa"/>
            <w:gridSpan w:val="3"/>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sz w:val="28"/>
                <w:szCs w:val="28"/>
              </w:rPr>
              <w:t>АПРЕЛЬ</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Игра – ситуация  «Про козленка» </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Увлечь детей ярким театральным зрелищем; дать заряд эмоций; воспитывать нравственные качества личности (взаимовыручка, чувство справедливости).</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Куклы театра бибабо (козленок, Баба – яга, кот, собака, петух).</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«Фея леса»</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образное мышление; вовлекать в игровую ситуацию, развивать навыки импровизации, творчества в разыгрывании ролей.</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Оборудование для спектакля.</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«Что может рассказать мелок?»</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творческое воображение, образное мышление; учить высказывать собственные идей, нестандартно мыслить.</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Доска для рисования, цветные мелки.</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«Как птиц закликали»</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Приобщать к традиции закликания весны; формировать бережное отношение к природе, ко всему живому; дать заряд бодрости, формировать эмоциональную  сферу.</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Убранство комнаты и костюмы – в народном стиле </w:t>
            </w:r>
          </w:p>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(«Встреча весны»).</w:t>
            </w:r>
          </w:p>
        </w:tc>
      </w:tr>
      <w:tr w:rsidR="00591E7A" w:rsidRPr="002E54F3" w:rsidTr="00DA662C">
        <w:tc>
          <w:tcPr>
            <w:tcW w:w="14425" w:type="dxa"/>
            <w:gridSpan w:val="3"/>
          </w:tcPr>
          <w:p w:rsidR="00591E7A" w:rsidRPr="002E54F3" w:rsidRDefault="00591E7A" w:rsidP="0094028B">
            <w:pPr>
              <w:jc w:val="center"/>
              <w:rPr>
                <w:rFonts w:ascii="Times New Roman" w:hAnsi="Times New Roman" w:cs="Times New Roman"/>
                <w:sz w:val="28"/>
                <w:szCs w:val="28"/>
              </w:rPr>
            </w:pPr>
            <w:r w:rsidRPr="002E54F3">
              <w:rPr>
                <w:rFonts w:ascii="Times New Roman" w:hAnsi="Times New Roman" w:cs="Times New Roman"/>
                <w:sz w:val="28"/>
                <w:szCs w:val="28"/>
              </w:rPr>
              <w:t>МАЙ</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«Всем на потеху!»</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Приобщать детей к традиции народных гуляний; воспитывать уважительное отношение к народным играм; развивать артистизм, инициативность в ходе игр и потех.</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Костюмы скоморохов, театр – балаган.</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Игра – ситуация «Хочу в школу!»</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Формировать образ будущего школьника; воспитывать эмоционально положительное отношение к школе, к учебе; вовлекать в образный диалог на тему будущей школьной жизни. </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Атрибуты для «игры в школу».</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Игра – ситуация </w:t>
            </w:r>
            <w:r w:rsidRPr="002E54F3">
              <w:rPr>
                <w:rFonts w:ascii="Times New Roman" w:hAnsi="Times New Roman" w:cs="Times New Roman"/>
                <w:sz w:val="28"/>
                <w:szCs w:val="28"/>
              </w:rPr>
              <w:lastRenderedPageBreak/>
              <w:t>«Наш кукольный театр»</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Увлекать детей постановками собственных мини – спектаклей </w:t>
            </w:r>
            <w:r w:rsidRPr="002E54F3">
              <w:rPr>
                <w:rFonts w:ascii="Times New Roman" w:hAnsi="Times New Roman" w:cs="Times New Roman"/>
                <w:sz w:val="28"/>
                <w:szCs w:val="28"/>
              </w:rPr>
              <w:lastRenderedPageBreak/>
              <w:t>(настольного театра, театра перчаток, бибабо, театра картинок и др.); побуждать к импровизации художественного образа; вовлекать в обыгрывание сюжета, развивать двигательную активность.</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 xml:space="preserve">Куклы различных видов </w:t>
            </w:r>
            <w:r w:rsidRPr="002E54F3">
              <w:rPr>
                <w:rFonts w:ascii="Times New Roman" w:hAnsi="Times New Roman" w:cs="Times New Roman"/>
                <w:sz w:val="28"/>
                <w:szCs w:val="28"/>
              </w:rPr>
              <w:lastRenderedPageBreak/>
              <w:t>театров.</w:t>
            </w:r>
          </w:p>
        </w:tc>
      </w:tr>
      <w:tr w:rsidR="00591E7A" w:rsidRPr="002E54F3" w:rsidTr="00DA662C">
        <w:tc>
          <w:tcPr>
            <w:tcW w:w="237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lastRenderedPageBreak/>
              <w:t>Игра – ситуация «Пора в школу!»</w:t>
            </w:r>
          </w:p>
        </w:tc>
        <w:tc>
          <w:tcPr>
            <w:tcW w:w="8647"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Создать торжественную обстановку праздничного мероприятия – проводов  детей в школу; привлекать к подготовке праздника, к участию в инсценировках; воспитывать чувство благодарности детскому саду, его сотрудникам.</w:t>
            </w:r>
          </w:p>
        </w:tc>
        <w:tc>
          <w:tcPr>
            <w:tcW w:w="3402"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Атрибуты и костюмы к спектаклю.</w:t>
            </w:r>
          </w:p>
        </w:tc>
      </w:tr>
    </w:tbl>
    <w:p w:rsidR="00591E7A" w:rsidRPr="002E54F3" w:rsidRDefault="00591E7A" w:rsidP="00591E7A">
      <w:pPr>
        <w:pStyle w:val="Style90"/>
        <w:widowControl/>
        <w:spacing w:line="360" w:lineRule="auto"/>
        <w:ind w:firstLine="709"/>
        <w:rPr>
          <w:rStyle w:val="FontStyle207"/>
          <w:rFonts w:ascii="Times New Roman" w:hAnsi="Times New Roman" w:cs="Times New Roman"/>
          <w:sz w:val="28"/>
          <w:szCs w:val="28"/>
        </w:rPr>
      </w:pPr>
    </w:p>
    <w:p w:rsidR="00591E7A" w:rsidRPr="002E54F3" w:rsidRDefault="00591E7A" w:rsidP="00591E7A">
      <w:pPr>
        <w:pStyle w:val="Style18"/>
        <w:widowControl/>
        <w:ind w:firstLine="709"/>
        <w:rPr>
          <w:rStyle w:val="FontStyle227"/>
          <w:rFonts w:ascii="Times New Roman" w:hAnsi="Times New Roman" w:cs="Times New Roman"/>
          <w:sz w:val="28"/>
          <w:szCs w:val="28"/>
        </w:rPr>
      </w:pPr>
      <w:r w:rsidRPr="002E54F3">
        <w:rPr>
          <w:rStyle w:val="FontStyle227"/>
          <w:rFonts w:ascii="Times New Roman" w:hAnsi="Times New Roman" w:cs="Times New Roman"/>
          <w:sz w:val="28"/>
          <w:szCs w:val="28"/>
        </w:rPr>
        <w:t>Подвижные игры</w:t>
      </w:r>
    </w:p>
    <w:p w:rsidR="00591E7A" w:rsidRPr="002E54F3" w:rsidRDefault="00591E7A" w:rsidP="00591E7A">
      <w:pPr>
        <w:pStyle w:val="Style11"/>
        <w:widowControl/>
        <w:spacing w:line="240" w:lineRule="auto"/>
        <w:ind w:firstLine="709"/>
        <w:rPr>
          <w:rStyle w:val="FontStyle207"/>
          <w:rFonts w:ascii="Times New Roman" w:hAnsi="Times New Roman" w:cs="Times New Roman"/>
          <w:sz w:val="28"/>
          <w:szCs w:val="28"/>
        </w:rPr>
      </w:pPr>
    </w:p>
    <w:p w:rsidR="00591E7A" w:rsidRPr="002E54F3" w:rsidRDefault="00591E7A" w:rsidP="00591E7A">
      <w:pPr>
        <w:pStyle w:val="Style11"/>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591E7A" w:rsidRPr="002E54F3" w:rsidRDefault="00591E7A" w:rsidP="00591E7A">
      <w:pPr>
        <w:pStyle w:val="Style90"/>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sz w:val="28"/>
          <w:szCs w:val="28"/>
        </w:rPr>
        <w:t>Воспитывать умение проявлять честность, справедливость в самостоя</w:t>
      </w:r>
      <w:r w:rsidRPr="002E54F3">
        <w:rPr>
          <w:rStyle w:val="FontStyle207"/>
          <w:rFonts w:ascii="Times New Roman" w:hAnsi="Times New Roman" w:cs="Times New Roman"/>
          <w:sz w:val="28"/>
          <w:szCs w:val="28"/>
        </w:rPr>
        <w:softHyphen/>
        <w:t>тельных играх со сверстниками.</w:t>
      </w:r>
    </w:p>
    <w:p w:rsidR="00591E7A" w:rsidRPr="002E54F3" w:rsidRDefault="00591E7A" w:rsidP="00591E7A">
      <w:pPr>
        <w:pStyle w:val="Style90"/>
        <w:widowControl/>
        <w:spacing w:line="360" w:lineRule="auto"/>
        <w:ind w:firstLine="709"/>
        <w:rPr>
          <w:rStyle w:val="FontStyle207"/>
          <w:rFonts w:ascii="Times New Roman" w:hAnsi="Times New Roman" w:cs="Times New Roman"/>
          <w:sz w:val="28"/>
          <w:szCs w:val="28"/>
        </w:rPr>
      </w:pPr>
      <w:r w:rsidRPr="002E54F3">
        <w:rPr>
          <w:rStyle w:val="FontStyle207"/>
          <w:rFonts w:ascii="Times New Roman" w:hAnsi="Times New Roman" w:cs="Times New Roman"/>
          <w:b/>
          <w:sz w:val="28"/>
          <w:szCs w:val="28"/>
        </w:rPr>
        <w:t>Перспективное планирование по подвижным играм.</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
        <w:gridCol w:w="5705"/>
        <w:gridCol w:w="7712"/>
      </w:tblGrid>
      <w:tr w:rsidR="00591E7A" w:rsidRPr="002E54F3" w:rsidTr="00DA662C">
        <w:tc>
          <w:tcPr>
            <w:tcW w:w="900"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 xml:space="preserve">Месяц </w:t>
            </w: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Название игры</w:t>
            </w:r>
          </w:p>
        </w:tc>
        <w:tc>
          <w:tcPr>
            <w:tcW w:w="7796"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Программное содержание</w:t>
            </w:r>
          </w:p>
        </w:tc>
      </w:tr>
      <w:tr w:rsidR="00591E7A" w:rsidRPr="002E54F3" w:rsidTr="00DA662C">
        <w:trPr>
          <w:cantSplit/>
          <w:trHeight w:val="448"/>
        </w:trPr>
        <w:tc>
          <w:tcPr>
            <w:tcW w:w="900" w:type="dxa"/>
            <w:vMerge w:val="restart"/>
            <w:textDirection w:val="btLr"/>
            <w:vAlign w:val="center"/>
          </w:tcPr>
          <w:p w:rsidR="00591E7A" w:rsidRPr="002E54F3" w:rsidRDefault="00591E7A" w:rsidP="0094028B">
            <w:pPr>
              <w:ind w:right="113"/>
              <w:jc w:val="center"/>
              <w:rPr>
                <w:rFonts w:ascii="Times New Roman" w:hAnsi="Times New Roman" w:cs="Times New Roman"/>
                <w:sz w:val="28"/>
                <w:szCs w:val="28"/>
              </w:rPr>
            </w:pPr>
            <w:r w:rsidRPr="002E54F3">
              <w:rPr>
                <w:rFonts w:ascii="Times New Roman" w:hAnsi="Times New Roman" w:cs="Times New Roman"/>
                <w:sz w:val="28"/>
                <w:szCs w:val="28"/>
              </w:rPr>
              <w:t>Сентябрь</w:t>
            </w:r>
          </w:p>
          <w:p w:rsidR="00591E7A" w:rsidRPr="002E54F3" w:rsidRDefault="00591E7A" w:rsidP="0094028B">
            <w:pPr>
              <w:ind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«Пятнашки»</w:t>
            </w:r>
          </w:p>
          <w:p w:rsidR="00591E7A" w:rsidRPr="002E54F3" w:rsidRDefault="00591E7A" w:rsidP="0094028B">
            <w:pP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Развивать быстроту реакции на сигнал. Упражнять в беге с </w:t>
            </w:r>
            <w:proofErr w:type="spellStart"/>
            <w:r w:rsidRPr="002E54F3">
              <w:rPr>
                <w:rFonts w:ascii="Times New Roman" w:hAnsi="Times New Roman" w:cs="Times New Roman"/>
                <w:sz w:val="28"/>
                <w:szCs w:val="28"/>
              </w:rPr>
              <w:t>увертыванием</w:t>
            </w:r>
            <w:proofErr w:type="spellEnd"/>
            <w:r w:rsidRPr="002E54F3">
              <w:rPr>
                <w:rFonts w:ascii="Times New Roman" w:hAnsi="Times New Roman" w:cs="Times New Roman"/>
                <w:sz w:val="28"/>
                <w:szCs w:val="28"/>
              </w:rPr>
              <w:t xml:space="preserve"> и в ловле.</w:t>
            </w:r>
          </w:p>
        </w:tc>
      </w:tr>
      <w:tr w:rsidR="00591E7A" w:rsidRPr="002E54F3" w:rsidTr="00DA662C">
        <w:trPr>
          <w:cantSplit/>
          <w:trHeight w:val="473"/>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«Удочка».</w:t>
            </w:r>
          </w:p>
          <w:p w:rsidR="00591E7A" w:rsidRPr="002E54F3" w:rsidRDefault="00591E7A" w:rsidP="0094028B">
            <w:pP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выдержку. Упражнять в прыжках на месте в высоту.</w:t>
            </w:r>
          </w:p>
        </w:tc>
      </w:tr>
      <w:tr w:rsidR="00591E7A" w:rsidRPr="002E54F3" w:rsidTr="00DA662C">
        <w:trPr>
          <w:cantSplit/>
          <w:trHeight w:val="540"/>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«У кого мяч?»</w:t>
            </w:r>
          </w:p>
          <w:p w:rsidR="00591E7A" w:rsidRPr="002E54F3" w:rsidRDefault="00591E7A" w:rsidP="0094028B">
            <w:pP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Развивать у детей внимание, наблюдательность, координацию движения. </w:t>
            </w:r>
          </w:p>
        </w:tc>
      </w:tr>
      <w:tr w:rsidR="00591E7A" w:rsidRPr="002E54F3" w:rsidTr="00DA662C">
        <w:trPr>
          <w:cantSplit/>
          <w:trHeight w:val="535"/>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«Белки в лесу»</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быстроту, ловкость. Упражнять в лазанье.</w:t>
            </w:r>
          </w:p>
        </w:tc>
      </w:tr>
      <w:tr w:rsidR="00591E7A" w:rsidRPr="002E54F3" w:rsidTr="00DA662C">
        <w:trPr>
          <w:cantSplit/>
          <w:trHeight w:val="258"/>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tabs>
                <w:tab w:val="left" w:pos="1140"/>
              </w:tabs>
              <w:jc w:val="center"/>
              <w:rPr>
                <w:rFonts w:ascii="Times New Roman" w:hAnsi="Times New Roman" w:cs="Times New Roman"/>
                <w:b/>
                <w:sz w:val="28"/>
                <w:szCs w:val="28"/>
              </w:rPr>
            </w:pPr>
            <w:r w:rsidRPr="002E54F3">
              <w:rPr>
                <w:rFonts w:ascii="Times New Roman" w:hAnsi="Times New Roman" w:cs="Times New Roman"/>
                <w:b/>
                <w:sz w:val="28"/>
                <w:szCs w:val="28"/>
              </w:rPr>
              <w:t>«Ловишки»</w:t>
            </w:r>
          </w:p>
        </w:tc>
        <w:tc>
          <w:tcPr>
            <w:tcW w:w="7796" w:type="dxa"/>
          </w:tcPr>
          <w:p w:rsidR="00591E7A" w:rsidRPr="002E54F3" w:rsidRDefault="00591E7A" w:rsidP="0094028B">
            <w:pPr>
              <w:tabs>
                <w:tab w:val="left" w:pos="1140"/>
              </w:tabs>
              <w:rPr>
                <w:rFonts w:ascii="Times New Roman" w:hAnsi="Times New Roman" w:cs="Times New Roman"/>
                <w:sz w:val="28"/>
                <w:szCs w:val="28"/>
              </w:rPr>
            </w:pPr>
            <w:r w:rsidRPr="002E54F3">
              <w:rPr>
                <w:rFonts w:ascii="Times New Roman" w:hAnsi="Times New Roman" w:cs="Times New Roman"/>
                <w:sz w:val="28"/>
                <w:szCs w:val="28"/>
              </w:rPr>
              <w:t>Развивать двигательную активность детей, упражнять в беге.</w:t>
            </w:r>
          </w:p>
        </w:tc>
      </w:tr>
      <w:tr w:rsidR="00591E7A" w:rsidRPr="002E54F3" w:rsidTr="00DA662C">
        <w:trPr>
          <w:cantSplit/>
          <w:trHeight w:val="531"/>
        </w:trPr>
        <w:tc>
          <w:tcPr>
            <w:tcW w:w="900" w:type="dxa"/>
            <w:vMerge w:val="restart"/>
            <w:textDirection w:val="btLr"/>
            <w:vAlign w:val="center"/>
          </w:tcPr>
          <w:p w:rsidR="00591E7A" w:rsidRPr="002E54F3" w:rsidRDefault="00591E7A" w:rsidP="0094028B">
            <w:pPr>
              <w:ind w:left="113" w:right="113"/>
              <w:jc w:val="center"/>
              <w:rPr>
                <w:rFonts w:ascii="Times New Roman" w:hAnsi="Times New Roman" w:cs="Times New Roman"/>
                <w:sz w:val="28"/>
                <w:szCs w:val="28"/>
              </w:rPr>
            </w:pPr>
            <w:r w:rsidRPr="002E54F3">
              <w:rPr>
                <w:rFonts w:ascii="Times New Roman" w:hAnsi="Times New Roman" w:cs="Times New Roman"/>
                <w:sz w:val="28"/>
                <w:szCs w:val="28"/>
              </w:rPr>
              <w:t>Октябрь</w:t>
            </w: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«Гуси – лебеди»</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Развивать у детей выдержку, умение выполнять движения по сигналу. Упражнять в беге с </w:t>
            </w:r>
            <w:proofErr w:type="spellStart"/>
            <w:r w:rsidRPr="002E54F3">
              <w:rPr>
                <w:rFonts w:ascii="Times New Roman" w:hAnsi="Times New Roman" w:cs="Times New Roman"/>
                <w:sz w:val="28"/>
                <w:szCs w:val="28"/>
              </w:rPr>
              <w:t>увертыванием</w:t>
            </w:r>
            <w:proofErr w:type="spellEnd"/>
            <w:r w:rsidRPr="002E54F3">
              <w:rPr>
                <w:rFonts w:ascii="Times New Roman" w:hAnsi="Times New Roman" w:cs="Times New Roman"/>
                <w:sz w:val="28"/>
                <w:szCs w:val="28"/>
              </w:rPr>
              <w:t>.</w:t>
            </w:r>
          </w:p>
        </w:tc>
      </w:tr>
      <w:tr w:rsidR="00591E7A" w:rsidRPr="002E54F3" w:rsidTr="00DA662C">
        <w:trPr>
          <w:cantSplit/>
          <w:trHeight w:val="617"/>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«Перебежки»</w:t>
            </w:r>
          </w:p>
          <w:p w:rsidR="00591E7A" w:rsidRPr="002E54F3" w:rsidRDefault="00591E7A" w:rsidP="0094028B">
            <w:pPr>
              <w:jc w:val="cente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Упражнять в метании в подвижную цель</w:t>
            </w:r>
          </w:p>
        </w:tc>
      </w:tr>
      <w:tr w:rsidR="00591E7A" w:rsidRPr="002E54F3" w:rsidTr="00DA662C">
        <w:trPr>
          <w:cantSplit/>
          <w:trHeight w:val="503"/>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«Колпачок и палочка»</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Упражнять в ходьбе по кругу.</w:t>
            </w:r>
          </w:p>
        </w:tc>
      </w:tr>
      <w:tr w:rsidR="00591E7A" w:rsidRPr="002E54F3" w:rsidTr="00DA662C">
        <w:trPr>
          <w:cantSplit/>
          <w:trHeight w:val="593"/>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«Накинь кольцо»</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глазомер, координацию движений. Упражнять в метании.</w:t>
            </w:r>
          </w:p>
        </w:tc>
      </w:tr>
      <w:tr w:rsidR="00591E7A" w:rsidRPr="002E54F3" w:rsidTr="00DA662C">
        <w:trPr>
          <w:cantSplit/>
          <w:trHeight w:val="593"/>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tabs>
                <w:tab w:val="left" w:pos="1140"/>
              </w:tabs>
              <w:jc w:val="center"/>
              <w:rPr>
                <w:rFonts w:ascii="Times New Roman" w:hAnsi="Times New Roman" w:cs="Times New Roman"/>
                <w:b/>
                <w:sz w:val="28"/>
                <w:szCs w:val="28"/>
              </w:rPr>
            </w:pPr>
            <w:r w:rsidRPr="002E54F3">
              <w:rPr>
                <w:rFonts w:ascii="Times New Roman" w:hAnsi="Times New Roman" w:cs="Times New Roman"/>
                <w:b/>
                <w:sz w:val="28"/>
                <w:szCs w:val="28"/>
              </w:rPr>
              <w:t>«Сделай фигуру»</w:t>
            </w:r>
          </w:p>
        </w:tc>
        <w:tc>
          <w:tcPr>
            <w:tcW w:w="7796" w:type="dxa"/>
          </w:tcPr>
          <w:p w:rsidR="00591E7A" w:rsidRPr="002E54F3" w:rsidRDefault="00591E7A" w:rsidP="0094028B">
            <w:pPr>
              <w:tabs>
                <w:tab w:val="left" w:pos="1140"/>
              </w:tabs>
              <w:rPr>
                <w:rFonts w:ascii="Times New Roman" w:hAnsi="Times New Roman" w:cs="Times New Roman"/>
                <w:sz w:val="28"/>
                <w:szCs w:val="28"/>
              </w:rPr>
            </w:pPr>
            <w:r w:rsidRPr="002E54F3">
              <w:rPr>
                <w:rFonts w:ascii="Times New Roman" w:hAnsi="Times New Roman" w:cs="Times New Roman"/>
                <w:sz w:val="28"/>
                <w:szCs w:val="28"/>
              </w:rPr>
              <w:t>Развивать игровую активность детей, творческое воображение.</w:t>
            </w:r>
          </w:p>
        </w:tc>
      </w:tr>
      <w:tr w:rsidR="00591E7A" w:rsidRPr="002E54F3" w:rsidTr="00DA662C">
        <w:trPr>
          <w:cantSplit/>
          <w:trHeight w:val="547"/>
        </w:trPr>
        <w:tc>
          <w:tcPr>
            <w:tcW w:w="900" w:type="dxa"/>
            <w:vMerge w:val="restart"/>
            <w:textDirection w:val="btLr"/>
            <w:vAlign w:val="center"/>
          </w:tcPr>
          <w:p w:rsidR="00591E7A" w:rsidRPr="002E54F3" w:rsidRDefault="00591E7A" w:rsidP="0094028B">
            <w:pPr>
              <w:ind w:left="113" w:right="113"/>
              <w:jc w:val="center"/>
              <w:rPr>
                <w:rFonts w:ascii="Times New Roman" w:hAnsi="Times New Roman" w:cs="Times New Roman"/>
                <w:sz w:val="28"/>
                <w:szCs w:val="28"/>
              </w:rPr>
            </w:pPr>
            <w:r w:rsidRPr="002E54F3">
              <w:rPr>
                <w:rFonts w:ascii="Times New Roman" w:hAnsi="Times New Roman" w:cs="Times New Roman"/>
                <w:sz w:val="28"/>
                <w:szCs w:val="28"/>
              </w:rPr>
              <w:t>Ноябрь</w:t>
            </w:r>
          </w:p>
        </w:tc>
        <w:tc>
          <w:tcPr>
            <w:tcW w:w="5763" w:type="dxa"/>
          </w:tcPr>
          <w:p w:rsidR="00591E7A" w:rsidRPr="002E54F3" w:rsidRDefault="00591E7A" w:rsidP="0094028B">
            <w:pPr>
              <w:tabs>
                <w:tab w:val="left" w:pos="1140"/>
              </w:tabs>
              <w:jc w:val="center"/>
              <w:rPr>
                <w:rFonts w:ascii="Times New Roman" w:hAnsi="Times New Roman" w:cs="Times New Roman"/>
                <w:b/>
                <w:sz w:val="28"/>
                <w:szCs w:val="28"/>
              </w:rPr>
            </w:pPr>
            <w:r w:rsidRPr="002E54F3">
              <w:rPr>
                <w:rFonts w:ascii="Times New Roman" w:hAnsi="Times New Roman" w:cs="Times New Roman"/>
                <w:b/>
                <w:sz w:val="28"/>
                <w:szCs w:val="28"/>
              </w:rPr>
              <w:t>«Кто скорее пролезет в обруч?»</w:t>
            </w:r>
          </w:p>
        </w:tc>
        <w:tc>
          <w:tcPr>
            <w:tcW w:w="7796" w:type="dxa"/>
          </w:tcPr>
          <w:p w:rsidR="00591E7A" w:rsidRPr="002E54F3" w:rsidRDefault="00591E7A" w:rsidP="0094028B">
            <w:pPr>
              <w:tabs>
                <w:tab w:val="left" w:pos="1140"/>
              </w:tabs>
              <w:rPr>
                <w:rFonts w:ascii="Times New Roman" w:hAnsi="Times New Roman" w:cs="Times New Roman"/>
                <w:sz w:val="28"/>
                <w:szCs w:val="28"/>
              </w:rPr>
            </w:pPr>
            <w:r w:rsidRPr="002E54F3">
              <w:rPr>
                <w:rFonts w:ascii="Times New Roman" w:hAnsi="Times New Roman" w:cs="Times New Roman"/>
                <w:sz w:val="28"/>
                <w:szCs w:val="28"/>
              </w:rPr>
              <w:t xml:space="preserve">Развивать двигательную активность детей, упр. в </w:t>
            </w:r>
            <w:proofErr w:type="spellStart"/>
            <w:r w:rsidRPr="002E54F3">
              <w:rPr>
                <w:rFonts w:ascii="Times New Roman" w:hAnsi="Times New Roman" w:cs="Times New Roman"/>
                <w:sz w:val="28"/>
                <w:szCs w:val="28"/>
              </w:rPr>
              <w:t>подлезании</w:t>
            </w:r>
            <w:proofErr w:type="spellEnd"/>
            <w:r w:rsidRPr="002E54F3">
              <w:rPr>
                <w:rFonts w:ascii="Times New Roman" w:hAnsi="Times New Roman" w:cs="Times New Roman"/>
                <w:sz w:val="28"/>
                <w:szCs w:val="28"/>
              </w:rPr>
              <w:t>.</w:t>
            </w:r>
          </w:p>
        </w:tc>
      </w:tr>
      <w:tr w:rsidR="00591E7A" w:rsidRPr="002E54F3" w:rsidTr="00DA662C">
        <w:trPr>
          <w:cantSplit/>
          <w:trHeight w:val="499"/>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«Кошка и мышка».</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Упражнять в ходьбе по кругу, беге, ловле.</w:t>
            </w:r>
          </w:p>
        </w:tc>
      </w:tr>
      <w:tr w:rsidR="00591E7A" w:rsidRPr="002E54F3" w:rsidTr="00DA662C">
        <w:trPr>
          <w:cantSplit/>
          <w:trHeight w:val="635"/>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«Ловля мячей сачками»</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Упражнять в метании.</w:t>
            </w:r>
          </w:p>
        </w:tc>
      </w:tr>
      <w:tr w:rsidR="00591E7A" w:rsidRPr="002E54F3" w:rsidTr="00DA662C">
        <w:trPr>
          <w:cantSplit/>
          <w:trHeight w:val="823"/>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«Не оставайся на полу (на земле)»</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ловкость, выдержку. Упражнять в прыжках, беге.</w:t>
            </w:r>
          </w:p>
        </w:tc>
      </w:tr>
      <w:tr w:rsidR="00591E7A" w:rsidRPr="002E54F3" w:rsidTr="00DA662C">
        <w:trPr>
          <w:cantSplit/>
          <w:trHeight w:val="571"/>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«Затейники»</w:t>
            </w:r>
          </w:p>
          <w:p w:rsidR="00591E7A" w:rsidRPr="002E54F3" w:rsidRDefault="00591E7A" w:rsidP="0094028B">
            <w:pP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находчивость, ловкость. Упражнять в ходьбе по кругу, согласованности движений.</w:t>
            </w:r>
          </w:p>
        </w:tc>
      </w:tr>
      <w:tr w:rsidR="00591E7A" w:rsidRPr="002E54F3" w:rsidTr="00DA662C">
        <w:trPr>
          <w:cantSplit/>
          <w:trHeight w:val="849"/>
        </w:trPr>
        <w:tc>
          <w:tcPr>
            <w:tcW w:w="900" w:type="dxa"/>
            <w:vMerge w:val="restart"/>
            <w:textDirection w:val="btLr"/>
            <w:vAlign w:val="center"/>
          </w:tcPr>
          <w:p w:rsidR="00591E7A" w:rsidRPr="002E54F3" w:rsidRDefault="00591E7A" w:rsidP="0094028B">
            <w:pPr>
              <w:ind w:left="113" w:right="113"/>
              <w:jc w:val="center"/>
              <w:rPr>
                <w:rFonts w:ascii="Times New Roman" w:hAnsi="Times New Roman" w:cs="Times New Roman"/>
                <w:sz w:val="28"/>
                <w:szCs w:val="28"/>
              </w:rPr>
            </w:pPr>
            <w:r w:rsidRPr="002E54F3">
              <w:rPr>
                <w:rFonts w:ascii="Times New Roman" w:hAnsi="Times New Roman" w:cs="Times New Roman"/>
                <w:sz w:val="28"/>
                <w:szCs w:val="28"/>
              </w:rPr>
              <w:t>Декабрь</w:t>
            </w:r>
          </w:p>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«Мы веселые ребята…»</w:t>
            </w:r>
          </w:p>
          <w:p w:rsidR="00591E7A" w:rsidRPr="002E54F3" w:rsidRDefault="00591E7A" w:rsidP="0094028B">
            <w:pP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Развивать у детей умение выполнять движения по словесному сигналу. Упражнять в беге по определенному направлению с </w:t>
            </w:r>
            <w:proofErr w:type="spellStart"/>
            <w:r w:rsidRPr="002E54F3">
              <w:rPr>
                <w:rFonts w:ascii="Times New Roman" w:hAnsi="Times New Roman" w:cs="Times New Roman"/>
                <w:sz w:val="28"/>
                <w:szCs w:val="28"/>
              </w:rPr>
              <w:t>увертыванием</w:t>
            </w:r>
            <w:proofErr w:type="spellEnd"/>
            <w:r w:rsidRPr="002E54F3">
              <w:rPr>
                <w:rFonts w:ascii="Times New Roman" w:hAnsi="Times New Roman" w:cs="Times New Roman"/>
                <w:sz w:val="28"/>
                <w:szCs w:val="28"/>
              </w:rPr>
              <w:t>.</w:t>
            </w:r>
          </w:p>
        </w:tc>
      </w:tr>
      <w:tr w:rsidR="00591E7A" w:rsidRPr="002E54F3" w:rsidTr="00DA662C">
        <w:trPr>
          <w:cantSplit/>
          <w:trHeight w:val="523"/>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«Попади в цель»</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Упражнять в метании, ловле, согласованности движений.</w:t>
            </w:r>
          </w:p>
        </w:tc>
      </w:tr>
      <w:tr w:rsidR="00591E7A" w:rsidRPr="002E54F3" w:rsidTr="00DA662C">
        <w:trPr>
          <w:cantSplit/>
          <w:trHeight w:val="491"/>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«Сделай фигуру»</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равновесие. Упражнять в беге, подскоках.</w:t>
            </w:r>
          </w:p>
        </w:tc>
      </w:tr>
      <w:tr w:rsidR="00591E7A" w:rsidRPr="002E54F3" w:rsidTr="00DA662C">
        <w:trPr>
          <w:cantSplit/>
          <w:trHeight w:val="565"/>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«Тетери»</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Упражнять в ходьбе по кругу, прыжках, ритмичности движений.</w:t>
            </w:r>
          </w:p>
        </w:tc>
      </w:tr>
      <w:tr w:rsidR="00591E7A" w:rsidRPr="002E54F3" w:rsidTr="00DA662C">
        <w:trPr>
          <w:cantSplit/>
          <w:trHeight w:val="854"/>
        </w:trPr>
        <w:tc>
          <w:tcPr>
            <w:tcW w:w="900" w:type="dxa"/>
            <w:vMerge w:val="restart"/>
            <w:textDirection w:val="btLr"/>
            <w:vAlign w:val="center"/>
          </w:tcPr>
          <w:p w:rsidR="00591E7A" w:rsidRPr="002E54F3" w:rsidRDefault="00591E7A" w:rsidP="0094028B">
            <w:pPr>
              <w:ind w:left="113" w:right="113"/>
              <w:jc w:val="center"/>
              <w:rPr>
                <w:rFonts w:ascii="Times New Roman" w:hAnsi="Times New Roman" w:cs="Times New Roman"/>
                <w:sz w:val="28"/>
                <w:szCs w:val="28"/>
              </w:rPr>
            </w:pPr>
            <w:r w:rsidRPr="002E54F3">
              <w:rPr>
                <w:rFonts w:ascii="Times New Roman" w:hAnsi="Times New Roman" w:cs="Times New Roman"/>
                <w:sz w:val="28"/>
                <w:szCs w:val="28"/>
              </w:rPr>
              <w:t>Январь</w:t>
            </w:r>
          </w:p>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 Карусель»</w:t>
            </w:r>
          </w:p>
          <w:p w:rsidR="00591E7A" w:rsidRPr="002E54F3" w:rsidRDefault="00591E7A" w:rsidP="0094028B">
            <w:pPr>
              <w:jc w:val="center"/>
              <w:rPr>
                <w:rFonts w:ascii="Times New Roman" w:hAnsi="Times New Roman" w:cs="Times New Roman"/>
                <w:b/>
                <w:sz w:val="28"/>
                <w:szCs w:val="28"/>
              </w:rPr>
            </w:pPr>
          </w:p>
          <w:p w:rsidR="00591E7A" w:rsidRPr="002E54F3" w:rsidRDefault="00591E7A" w:rsidP="0094028B">
            <w:pP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ритмичность движений и умение согласовывать их со словами. Упражнять в беге, ходьбе по кругу и построении в круг.</w:t>
            </w:r>
          </w:p>
        </w:tc>
      </w:tr>
      <w:tr w:rsidR="00591E7A" w:rsidRPr="002E54F3" w:rsidTr="00DA662C">
        <w:trPr>
          <w:cantSplit/>
          <w:trHeight w:val="839"/>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«Лошадки»</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умение действовать по сигналу и согласовывать движения друг с другом. Упражнять детей в ходьбе и беге.</w:t>
            </w:r>
          </w:p>
        </w:tc>
      </w:tr>
      <w:tr w:rsidR="00591E7A" w:rsidRPr="002E54F3" w:rsidTr="00DA662C">
        <w:trPr>
          <w:cantSplit/>
          <w:trHeight w:val="541"/>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«Снежные круги»</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Развивать у детей внимание, глазомер. </w:t>
            </w:r>
          </w:p>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Упражнять в метании в цель.</w:t>
            </w:r>
          </w:p>
        </w:tc>
      </w:tr>
      <w:tr w:rsidR="00591E7A" w:rsidRPr="002E54F3" w:rsidTr="00DA662C">
        <w:trPr>
          <w:cantSplit/>
          <w:trHeight w:val="419"/>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tabs>
                <w:tab w:val="left" w:pos="1140"/>
              </w:tabs>
              <w:jc w:val="center"/>
              <w:rPr>
                <w:rFonts w:ascii="Times New Roman" w:hAnsi="Times New Roman" w:cs="Times New Roman"/>
                <w:b/>
                <w:sz w:val="28"/>
                <w:szCs w:val="28"/>
              </w:rPr>
            </w:pPr>
            <w:r w:rsidRPr="002E54F3">
              <w:rPr>
                <w:rFonts w:ascii="Times New Roman" w:hAnsi="Times New Roman" w:cs="Times New Roman"/>
                <w:b/>
                <w:sz w:val="28"/>
                <w:szCs w:val="28"/>
              </w:rPr>
              <w:t>«Гори, гори ясно!»</w:t>
            </w:r>
          </w:p>
        </w:tc>
        <w:tc>
          <w:tcPr>
            <w:tcW w:w="7796" w:type="dxa"/>
          </w:tcPr>
          <w:p w:rsidR="00591E7A" w:rsidRPr="002E54F3" w:rsidRDefault="00591E7A" w:rsidP="0094028B">
            <w:pPr>
              <w:tabs>
                <w:tab w:val="left" w:pos="1140"/>
              </w:tabs>
              <w:rPr>
                <w:rFonts w:ascii="Times New Roman" w:hAnsi="Times New Roman" w:cs="Times New Roman"/>
                <w:sz w:val="28"/>
                <w:szCs w:val="28"/>
              </w:rPr>
            </w:pPr>
            <w:r w:rsidRPr="002E54F3">
              <w:rPr>
                <w:rFonts w:ascii="Times New Roman" w:hAnsi="Times New Roman" w:cs="Times New Roman"/>
                <w:sz w:val="28"/>
                <w:szCs w:val="28"/>
              </w:rPr>
              <w:t>Развивать игровую активность детей, упр. в беге.</w:t>
            </w:r>
          </w:p>
        </w:tc>
      </w:tr>
      <w:tr w:rsidR="00591E7A" w:rsidRPr="002E54F3" w:rsidTr="00DA662C">
        <w:trPr>
          <w:cantSplit/>
          <w:trHeight w:val="556"/>
        </w:trPr>
        <w:tc>
          <w:tcPr>
            <w:tcW w:w="900" w:type="dxa"/>
            <w:vMerge w:val="restart"/>
            <w:textDirection w:val="btLr"/>
            <w:vAlign w:val="center"/>
          </w:tcPr>
          <w:p w:rsidR="00591E7A" w:rsidRPr="002E54F3" w:rsidRDefault="00591E7A" w:rsidP="0094028B">
            <w:pPr>
              <w:ind w:left="113" w:right="113"/>
              <w:jc w:val="center"/>
              <w:rPr>
                <w:rFonts w:ascii="Times New Roman" w:hAnsi="Times New Roman" w:cs="Times New Roman"/>
                <w:sz w:val="28"/>
                <w:szCs w:val="28"/>
              </w:rPr>
            </w:pPr>
            <w:r w:rsidRPr="002E54F3">
              <w:rPr>
                <w:rFonts w:ascii="Times New Roman" w:hAnsi="Times New Roman" w:cs="Times New Roman"/>
                <w:sz w:val="28"/>
                <w:szCs w:val="28"/>
              </w:rPr>
              <w:t>Февраль</w:t>
            </w:r>
          </w:p>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tabs>
                <w:tab w:val="left" w:pos="1140"/>
              </w:tabs>
              <w:jc w:val="center"/>
              <w:rPr>
                <w:rFonts w:ascii="Times New Roman" w:hAnsi="Times New Roman" w:cs="Times New Roman"/>
                <w:b/>
                <w:sz w:val="28"/>
                <w:szCs w:val="28"/>
              </w:rPr>
            </w:pPr>
            <w:r w:rsidRPr="002E54F3">
              <w:rPr>
                <w:rFonts w:ascii="Times New Roman" w:hAnsi="Times New Roman" w:cs="Times New Roman"/>
                <w:b/>
                <w:sz w:val="28"/>
                <w:szCs w:val="28"/>
              </w:rPr>
              <w:t>«Два Мороза»</w:t>
            </w:r>
          </w:p>
        </w:tc>
        <w:tc>
          <w:tcPr>
            <w:tcW w:w="7796" w:type="dxa"/>
          </w:tcPr>
          <w:p w:rsidR="00591E7A" w:rsidRPr="002E54F3" w:rsidRDefault="00591E7A" w:rsidP="0094028B">
            <w:pPr>
              <w:tabs>
                <w:tab w:val="left" w:pos="1140"/>
              </w:tabs>
              <w:rPr>
                <w:rFonts w:ascii="Times New Roman" w:hAnsi="Times New Roman" w:cs="Times New Roman"/>
                <w:sz w:val="28"/>
                <w:szCs w:val="28"/>
              </w:rPr>
            </w:pPr>
            <w:r w:rsidRPr="002E54F3">
              <w:rPr>
                <w:rFonts w:ascii="Times New Roman" w:hAnsi="Times New Roman" w:cs="Times New Roman"/>
                <w:sz w:val="28"/>
                <w:szCs w:val="28"/>
              </w:rPr>
              <w:t>Развивать игровую активность детей, координацию движений, упр. в беге.</w:t>
            </w:r>
          </w:p>
        </w:tc>
      </w:tr>
      <w:tr w:rsidR="00591E7A" w:rsidRPr="002E54F3" w:rsidTr="00DA662C">
        <w:trPr>
          <w:cantSplit/>
          <w:trHeight w:val="698"/>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«Мышеловка»</w:t>
            </w:r>
          </w:p>
          <w:p w:rsidR="00591E7A" w:rsidRPr="002E54F3" w:rsidRDefault="00591E7A" w:rsidP="0094028B">
            <w:pPr>
              <w:jc w:val="center"/>
              <w:rPr>
                <w:rFonts w:ascii="Times New Roman" w:hAnsi="Times New Roman" w:cs="Times New Roman"/>
                <w:b/>
                <w:sz w:val="28"/>
                <w:szCs w:val="28"/>
              </w:rPr>
            </w:pPr>
          </w:p>
          <w:p w:rsidR="00591E7A" w:rsidRPr="002E54F3" w:rsidRDefault="00591E7A" w:rsidP="0094028B">
            <w:pPr>
              <w:jc w:val="cente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выдержку, умение согласовывать движения со словами, ловкость. Упражнять в беге и в приседании, построении в круг и ходьбе по кругу.</w:t>
            </w:r>
          </w:p>
        </w:tc>
      </w:tr>
      <w:tr w:rsidR="00591E7A" w:rsidRPr="002E54F3" w:rsidTr="00DA662C">
        <w:trPr>
          <w:cantSplit/>
          <w:trHeight w:val="575"/>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«Кто скорее до флажка».</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Развивать у детей внимание, ловкость, выдержку. Упражнять в </w:t>
            </w:r>
            <w:proofErr w:type="spellStart"/>
            <w:r w:rsidRPr="002E54F3">
              <w:rPr>
                <w:rFonts w:ascii="Times New Roman" w:hAnsi="Times New Roman" w:cs="Times New Roman"/>
                <w:sz w:val="28"/>
                <w:szCs w:val="28"/>
              </w:rPr>
              <w:t>подлезании</w:t>
            </w:r>
            <w:proofErr w:type="spellEnd"/>
            <w:r w:rsidRPr="002E54F3">
              <w:rPr>
                <w:rFonts w:ascii="Times New Roman" w:hAnsi="Times New Roman" w:cs="Times New Roman"/>
                <w:sz w:val="28"/>
                <w:szCs w:val="28"/>
              </w:rPr>
              <w:t>.</w:t>
            </w:r>
          </w:p>
        </w:tc>
      </w:tr>
      <w:tr w:rsidR="00591E7A" w:rsidRPr="002E54F3" w:rsidTr="00DA662C">
        <w:trPr>
          <w:cantSplit/>
          <w:trHeight w:val="555"/>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«Пастух и стадо»</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Упражнять в прыжках и ориентировке в пространстве.</w:t>
            </w:r>
          </w:p>
        </w:tc>
      </w:tr>
      <w:tr w:rsidR="00591E7A" w:rsidRPr="002E54F3" w:rsidTr="00DA662C">
        <w:trPr>
          <w:cantSplit/>
          <w:trHeight w:val="551"/>
        </w:trPr>
        <w:tc>
          <w:tcPr>
            <w:tcW w:w="900" w:type="dxa"/>
            <w:vMerge w:val="restart"/>
            <w:textDirection w:val="btLr"/>
            <w:vAlign w:val="center"/>
          </w:tcPr>
          <w:p w:rsidR="00591E7A" w:rsidRPr="002E54F3" w:rsidRDefault="00591E7A" w:rsidP="0094028B">
            <w:pPr>
              <w:ind w:left="113" w:right="113"/>
              <w:jc w:val="center"/>
              <w:rPr>
                <w:rFonts w:ascii="Times New Roman" w:hAnsi="Times New Roman" w:cs="Times New Roman"/>
                <w:sz w:val="28"/>
                <w:szCs w:val="28"/>
              </w:rPr>
            </w:pPr>
            <w:r w:rsidRPr="002E54F3">
              <w:rPr>
                <w:rFonts w:ascii="Times New Roman" w:hAnsi="Times New Roman" w:cs="Times New Roman"/>
                <w:sz w:val="28"/>
                <w:szCs w:val="28"/>
              </w:rPr>
              <w:t>Март</w:t>
            </w: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«Караси и щука»</w:t>
            </w:r>
          </w:p>
          <w:p w:rsidR="00591E7A" w:rsidRPr="002E54F3" w:rsidRDefault="00591E7A" w:rsidP="0094028B">
            <w:pP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Развивать умение выполнять движения по сигналу. Упражнять в беге и приседании, в построении в круг, в ловле. </w:t>
            </w:r>
          </w:p>
        </w:tc>
      </w:tr>
      <w:tr w:rsidR="00591E7A" w:rsidRPr="002E54F3" w:rsidTr="00DA662C">
        <w:trPr>
          <w:cantSplit/>
          <w:trHeight w:val="577"/>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«Медведи и пчелы»</w:t>
            </w:r>
          </w:p>
          <w:p w:rsidR="00591E7A" w:rsidRPr="002E54F3" w:rsidRDefault="00591E7A" w:rsidP="0094028B">
            <w:pP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 xml:space="preserve">Развивать у детей смелость, умение выполнять движения по сигналу.  Упражнять в беге и в лазании. </w:t>
            </w:r>
          </w:p>
        </w:tc>
      </w:tr>
      <w:tr w:rsidR="00591E7A" w:rsidRPr="002E54F3" w:rsidTr="00DA662C">
        <w:trPr>
          <w:cantSplit/>
          <w:trHeight w:val="662"/>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«Пожарные на учении».</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Упражнять в лазании.</w:t>
            </w:r>
          </w:p>
        </w:tc>
      </w:tr>
      <w:tr w:rsidR="00591E7A" w:rsidRPr="002E54F3" w:rsidTr="00DA662C">
        <w:trPr>
          <w:cantSplit/>
          <w:trHeight w:val="551"/>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«Быстрей по местам»</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ориентировку в пространстве. Упражнять в беге.</w:t>
            </w:r>
          </w:p>
        </w:tc>
      </w:tr>
      <w:tr w:rsidR="00591E7A" w:rsidRPr="002E54F3" w:rsidTr="00DA662C">
        <w:trPr>
          <w:cantSplit/>
          <w:trHeight w:val="609"/>
        </w:trPr>
        <w:tc>
          <w:tcPr>
            <w:tcW w:w="900" w:type="dxa"/>
            <w:vMerge w:val="restart"/>
            <w:textDirection w:val="btLr"/>
            <w:vAlign w:val="center"/>
          </w:tcPr>
          <w:p w:rsidR="00591E7A" w:rsidRPr="002E54F3" w:rsidRDefault="00591E7A" w:rsidP="0094028B">
            <w:pPr>
              <w:ind w:left="113" w:right="113"/>
              <w:jc w:val="center"/>
              <w:rPr>
                <w:rFonts w:ascii="Times New Roman" w:hAnsi="Times New Roman" w:cs="Times New Roman"/>
                <w:sz w:val="28"/>
                <w:szCs w:val="28"/>
              </w:rPr>
            </w:pPr>
            <w:r w:rsidRPr="002E54F3">
              <w:rPr>
                <w:rFonts w:ascii="Times New Roman" w:hAnsi="Times New Roman" w:cs="Times New Roman"/>
                <w:sz w:val="28"/>
                <w:szCs w:val="28"/>
              </w:rPr>
              <w:t>Апрель</w:t>
            </w:r>
          </w:p>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«Успей пробежать».</w:t>
            </w:r>
          </w:p>
          <w:p w:rsidR="00591E7A" w:rsidRPr="002E54F3" w:rsidRDefault="00591E7A" w:rsidP="0094028B">
            <w:pPr>
              <w:jc w:val="cente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координацию движений. Упражнять в беге.</w:t>
            </w:r>
          </w:p>
        </w:tc>
      </w:tr>
      <w:tr w:rsidR="00591E7A" w:rsidRPr="002E54F3" w:rsidTr="00DA662C">
        <w:trPr>
          <w:cantSplit/>
          <w:trHeight w:val="511"/>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«Школа мяча»</w:t>
            </w:r>
          </w:p>
          <w:p w:rsidR="00591E7A" w:rsidRPr="002E54F3" w:rsidRDefault="00591E7A" w:rsidP="0094028B">
            <w:pPr>
              <w:jc w:val="cente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Упражнять в ловле и метании.</w:t>
            </w:r>
          </w:p>
        </w:tc>
      </w:tr>
      <w:tr w:rsidR="00591E7A" w:rsidRPr="002E54F3" w:rsidTr="00DA662C">
        <w:trPr>
          <w:cantSplit/>
          <w:trHeight w:val="505"/>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«Кто скорее»</w:t>
            </w:r>
          </w:p>
          <w:p w:rsidR="00591E7A" w:rsidRPr="002E54F3" w:rsidRDefault="00591E7A" w:rsidP="0094028B">
            <w:pP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координацию движений. Упражнять в прыжках.</w:t>
            </w:r>
          </w:p>
        </w:tc>
      </w:tr>
      <w:tr w:rsidR="00591E7A" w:rsidRPr="002E54F3" w:rsidTr="00DA662C">
        <w:trPr>
          <w:cantSplit/>
          <w:trHeight w:val="655"/>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 xml:space="preserve">«Космонавты» </w:t>
            </w: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воображение. Упражнять в быстрой ориентировке в пространстве.</w:t>
            </w:r>
          </w:p>
        </w:tc>
      </w:tr>
      <w:tr w:rsidR="00591E7A" w:rsidRPr="002E54F3" w:rsidTr="00DA662C">
        <w:trPr>
          <w:cantSplit/>
          <w:trHeight w:val="655"/>
        </w:trPr>
        <w:tc>
          <w:tcPr>
            <w:tcW w:w="900" w:type="dxa"/>
            <w:vMerge/>
            <w:textDirection w:val="btLr"/>
            <w:vAlign w:val="cente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tabs>
                <w:tab w:val="left" w:pos="1140"/>
              </w:tabs>
              <w:jc w:val="center"/>
              <w:rPr>
                <w:rFonts w:ascii="Times New Roman" w:hAnsi="Times New Roman" w:cs="Times New Roman"/>
                <w:b/>
                <w:sz w:val="28"/>
                <w:szCs w:val="28"/>
              </w:rPr>
            </w:pPr>
            <w:r w:rsidRPr="002E54F3">
              <w:rPr>
                <w:rFonts w:ascii="Times New Roman" w:hAnsi="Times New Roman" w:cs="Times New Roman"/>
                <w:b/>
                <w:sz w:val="28"/>
                <w:szCs w:val="28"/>
              </w:rPr>
              <w:t>«</w:t>
            </w:r>
            <w:proofErr w:type="gramStart"/>
            <w:r w:rsidRPr="002E54F3">
              <w:rPr>
                <w:rFonts w:ascii="Times New Roman" w:hAnsi="Times New Roman" w:cs="Times New Roman"/>
                <w:b/>
                <w:sz w:val="28"/>
                <w:szCs w:val="28"/>
              </w:rPr>
              <w:t>Пронеси мяч не задев</w:t>
            </w:r>
            <w:proofErr w:type="gramEnd"/>
            <w:r w:rsidRPr="002E54F3">
              <w:rPr>
                <w:rFonts w:ascii="Times New Roman" w:hAnsi="Times New Roman" w:cs="Times New Roman"/>
                <w:b/>
                <w:sz w:val="28"/>
                <w:szCs w:val="28"/>
              </w:rPr>
              <w:t xml:space="preserve"> кеглю»</w:t>
            </w:r>
          </w:p>
        </w:tc>
        <w:tc>
          <w:tcPr>
            <w:tcW w:w="7796" w:type="dxa"/>
          </w:tcPr>
          <w:p w:rsidR="00591E7A" w:rsidRPr="002E54F3" w:rsidRDefault="00591E7A" w:rsidP="0094028B">
            <w:pPr>
              <w:tabs>
                <w:tab w:val="left" w:pos="1140"/>
              </w:tabs>
              <w:rPr>
                <w:rFonts w:ascii="Times New Roman" w:hAnsi="Times New Roman" w:cs="Times New Roman"/>
                <w:sz w:val="28"/>
                <w:szCs w:val="28"/>
              </w:rPr>
            </w:pPr>
            <w:r w:rsidRPr="002E54F3">
              <w:rPr>
                <w:rFonts w:ascii="Times New Roman" w:hAnsi="Times New Roman" w:cs="Times New Roman"/>
                <w:sz w:val="28"/>
                <w:szCs w:val="28"/>
              </w:rPr>
              <w:t>Развивать координацию движений.</w:t>
            </w:r>
          </w:p>
        </w:tc>
      </w:tr>
      <w:tr w:rsidR="00591E7A" w:rsidRPr="002E54F3" w:rsidTr="00DA662C">
        <w:trPr>
          <w:cantSplit/>
          <w:trHeight w:val="655"/>
        </w:trPr>
        <w:tc>
          <w:tcPr>
            <w:tcW w:w="900" w:type="dxa"/>
            <w:vMerge w:val="restart"/>
            <w:textDirection w:val="btLr"/>
            <w:vAlign w:val="center"/>
          </w:tcPr>
          <w:p w:rsidR="00591E7A" w:rsidRPr="002E54F3" w:rsidRDefault="00591E7A" w:rsidP="0094028B">
            <w:pPr>
              <w:ind w:left="113" w:right="113"/>
              <w:jc w:val="center"/>
              <w:rPr>
                <w:rFonts w:ascii="Times New Roman" w:hAnsi="Times New Roman" w:cs="Times New Roman"/>
                <w:sz w:val="28"/>
                <w:szCs w:val="28"/>
              </w:rPr>
            </w:pPr>
            <w:r w:rsidRPr="002E54F3">
              <w:rPr>
                <w:rFonts w:ascii="Times New Roman" w:hAnsi="Times New Roman" w:cs="Times New Roman"/>
                <w:sz w:val="28"/>
                <w:szCs w:val="28"/>
              </w:rPr>
              <w:t>Май</w:t>
            </w:r>
          </w:p>
        </w:tc>
        <w:tc>
          <w:tcPr>
            <w:tcW w:w="5763" w:type="dxa"/>
          </w:tcPr>
          <w:p w:rsidR="00591E7A" w:rsidRPr="002E54F3" w:rsidRDefault="00591E7A" w:rsidP="0094028B">
            <w:pPr>
              <w:tabs>
                <w:tab w:val="left" w:pos="1140"/>
              </w:tabs>
              <w:jc w:val="center"/>
              <w:rPr>
                <w:rFonts w:ascii="Times New Roman" w:hAnsi="Times New Roman" w:cs="Times New Roman"/>
                <w:b/>
                <w:sz w:val="28"/>
                <w:szCs w:val="28"/>
              </w:rPr>
            </w:pPr>
            <w:r w:rsidRPr="002E54F3">
              <w:rPr>
                <w:rFonts w:ascii="Times New Roman" w:hAnsi="Times New Roman" w:cs="Times New Roman"/>
                <w:b/>
                <w:sz w:val="28"/>
                <w:szCs w:val="28"/>
              </w:rPr>
              <w:t>«Дорожка препятствий»</w:t>
            </w:r>
          </w:p>
        </w:tc>
        <w:tc>
          <w:tcPr>
            <w:tcW w:w="7796" w:type="dxa"/>
          </w:tcPr>
          <w:p w:rsidR="00591E7A" w:rsidRPr="002E54F3" w:rsidRDefault="00591E7A" w:rsidP="0094028B">
            <w:pPr>
              <w:tabs>
                <w:tab w:val="left" w:pos="1140"/>
              </w:tabs>
              <w:rPr>
                <w:rFonts w:ascii="Times New Roman" w:hAnsi="Times New Roman" w:cs="Times New Roman"/>
                <w:sz w:val="28"/>
                <w:szCs w:val="28"/>
              </w:rPr>
            </w:pPr>
            <w:r w:rsidRPr="002E54F3">
              <w:rPr>
                <w:rFonts w:ascii="Times New Roman" w:hAnsi="Times New Roman" w:cs="Times New Roman"/>
                <w:sz w:val="28"/>
                <w:szCs w:val="28"/>
              </w:rPr>
              <w:t>Развивать двигательную активность детей, умение правильно выполнять упражнения. Развивать двигательную активность детей.</w:t>
            </w:r>
          </w:p>
        </w:tc>
      </w:tr>
      <w:tr w:rsidR="00591E7A" w:rsidRPr="002E54F3" w:rsidTr="00DA662C">
        <w:trPr>
          <w:cantSplit/>
          <w:trHeight w:val="832"/>
        </w:trPr>
        <w:tc>
          <w:tcPr>
            <w:tcW w:w="900" w:type="dxa"/>
            <w:vMerge/>
            <w:textDirection w:val="btL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«Чье звено скорее соберется»</w:t>
            </w:r>
          </w:p>
          <w:p w:rsidR="00591E7A" w:rsidRPr="002E54F3" w:rsidRDefault="00591E7A" w:rsidP="0094028B">
            <w:pPr>
              <w:jc w:val="cente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выдержку. Упражнять в беге на скорость, ориентировке в пространстве.</w:t>
            </w:r>
          </w:p>
        </w:tc>
      </w:tr>
      <w:tr w:rsidR="00591E7A" w:rsidRPr="002E54F3" w:rsidTr="00DA662C">
        <w:trPr>
          <w:cantSplit/>
          <w:trHeight w:val="576"/>
        </w:trPr>
        <w:tc>
          <w:tcPr>
            <w:tcW w:w="900" w:type="dxa"/>
            <w:vMerge/>
            <w:textDirection w:val="btL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rPr>
                <w:rFonts w:ascii="Times New Roman" w:hAnsi="Times New Roman" w:cs="Times New Roman"/>
                <w:b/>
                <w:sz w:val="28"/>
                <w:szCs w:val="28"/>
              </w:rPr>
            </w:pPr>
            <w:r w:rsidRPr="002E54F3">
              <w:rPr>
                <w:rFonts w:ascii="Times New Roman" w:hAnsi="Times New Roman" w:cs="Times New Roman"/>
                <w:b/>
                <w:sz w:val="28"/>
                <w:szCs w:val="28"/>
              </w:rPr>
              <w:t xml:space="preserve">          «Кегли»</w:t>
            </w:r>
          </w:p>
          <w:p w:rsidR="00591E7A" w:rsidRPr="002E54F3" w:rsidRDefault="00591E7A" w:rsidP="0094028B">
            <w:pP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глазомер. Упражнять в метании в цель.</w:t>
            </w:r>
          </w:p>
        </w:tc>
      </w:tr>
      <w:tr w:rsidR="00591E7A" w:rsidRPr="002E54F3" w:rsidTr="00DA662C">
        <w:trPr>
          <w:cantSplit/>
          <w:trHeight w:val="490"/>
        </w:trPr>
        <w:tc>
          <w:tcPr>
            <w:tcW w:w="900" w:type="dxa"/>
            <w:vMerge/>
            <w:textDirection w:val="btL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jc w:val="center"/>
              <w:rPr>
                <w:rFonts w:ascii="Times New Roman" w:hAnsi="Times New Roman" w:cs="Times New Roman"/>
                <w:b/>
                <w:sz w:val="28"/>
                <w:szCs w:val="28"/>
              </w:rPr>
            </w:pPr>
            <w:r w:rsidRPr="002E54F3">
              <w:rPr>
                <w:rFonts w:ascii="Times New Roman" w:hAnsi="Times New Roman" w:cs="Times New Roman"/>
                <w:b/>
                <w:sz w:val="28"/>
                <w:szCs w:val="28"/>
              </w:rPr>
              <w:t>«Прыжки через веревку»</w:t>
            </w:r>
          </w:p>
          <w:p w:rsidR="00591E7A" w:rsidRPr="002E54F3" w:rsidRDefault="00591E7A" w:rsidP="0094028B">
            <w:pPr>
              <w:jc w:val="cente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ловкость. Упражнять в прыжках на месте в высоту.</w:t>
            </w:r>
          </w:p>
        </w:tc>
      </w:tr>
      <w:tr w:rsidR="00591E7A" w:rsidRPr="002E54F3" w:rsidTr="00DA662C">
        <w:trPr>
          <w:cantSplit/>
          <w:trHeight w:val="564"/>
        </w:trPr>
        <w:tc>
          <w:tcPr>
            <w:tcW w:w="900" w:type="dxa"/>
            <w:vMerge/>
            <w:textDirection w:val="btLr"/>
          </w:tcPr>
          <w:p w:rsidR="00591E7A" w:rsidRPr="002E54F3" w:rsidRDefault="00591E7A" w:rsidP="0094028B">
            <w:pPr>
              <w:ind w:left="113" w:right="113"/>
              <w:jc w:val="center"/>
              <w:rPr>
                <w:rFonts w:ascii="Times New Roman" w:hAnsi="Times New Roman" w:cs="Times New Roman"/>
                <w:sz w:val="28"/>
                <w:szCs w:val="28"/>
              </w:rPr>
            </w:pPr>
          </w:p>
        </w:tc>
        <w:tc>
          <w:tcPr>
            <w:tcW w:w="5763" w:type="dxa"/>
          </w:tcPr>
          <w:p w:rsidR="00591E7A" w:rsidRPr="002E54F3" w:rsidRDefault="00591E7A" w:rsidP="0094028B">
            <w:pPr>
              <w:rPr>
                <w:rFonts w:ascii="Times New Roman" w:hAnsi="Times New Roman" w:cs="Times New Roman"/>
                <w:b/>
                <w:sz w:val="28"/>
                <w:szCs w:val="28"/>
              </w:rPr>
            </w:pPr>
            <w:r w:rsidRPr="002E54F3">
              <w:rPr>
                <w:rFonts w:ascii="Times New Roman" w:hAnsi="Times New Roman" w:cs="Times New Roman"/>
                <w:b/>
                <w:sz w:val="28"/>
                <w:szCs w:val="28"/>
              </w:rPr>
              <w:t xml:space="preserve">   «Кольцо на палочке»</w:t>
            </w:r>
          </w:p>
          <w:p w:rsidR="00591E7A" w:rsidRPr="002E54F3" w:rsidRDefault="00591E7A" w:rsidP="0094028B">
            <w:pPr>
              <w:rPr>
                <w:rFonts w:ascii="Times New Roman" w:hAnsi="Times New Roman" w:cs="Times New Roman"/>
                <w:b/>
                <w:sz w:val="28"/>
                <w:szCs w:val="28"/>
              </w:rPr>
            </w:pPr>
          </w:p>
        </w:tc>
        <w:tc>
          <w:tcPr>
            <w:tcW w:w="7796" w:type="dxa"/>
          </w:tcPr>
          <w:p w:rsidR="00591E7A" w:rsidRPr="002E54F3" w:rsidRDefault="00591E7A" w:rsidP="0094028B">
            <w:pPr>
              <w:rPr>
                <w:rFonts w:ascii="Times New Roman" w:hAnsi="Times New Roman" w:cs="Times New Roman"/>
                <w:sz w:val="28"/>
                <w:szCs w:val="28"/>
              </w:rPr>
            </w:pPr>
            <w:r w:rsidRPr="002E54F3">
              <w:rPr>
                <w:rFonts w:ascii="Times New Roman" w:hAnsi="Times New Roman" w:cs="Times New Roman"/>
                <w:sz w:val="28"/>
                <w:szCs w:val="28"/>
              </w:rPr>
              <w:t>Развивать у детей внимание, координацию движений руки, меткость. Упражнять в метании колец.</w:t>
            </w:r>
          </w:p>
        </w:tc>
      </w:tr>
    </w:tbl>
    <w:p w:rsidR="00460068" w:rsidRPr="00460068" w:rsidRDefault="00460068" w:rsidP="00460068">
      <w:pPr>
        <w:pStyle w:val="aff"/>
        <w:rPr>
          <w:rFonts w:ascii="Times New Roman" w:hAnsi="Times New Roman" w:cs="Times New Roman"/>
          <w:sz w:val="28"/>
          <w:szCs w:val="28"/>
        </w:rPr>
      </w:pPr>
    </w:p>
    <w:p w:rsidR="00460068" w:rsidRPr="00460068" w:rsidRDefault="00460068" w:rsidP="00460068">
      <w:pPr>
        <w:pStyle w:val="aff"/>
        <w:rPr>
          <w:rFonts w:ascii="Times New Roman" w:hAnsi="Times New Roman" w:cs="Times New Roman"/>
          <w:sz w:val="28"/>
          <w:szCs w:val="28"/>
        </w:rPr>
      </w:pPr>
      <w:r w:rsidRPr="00460068">
        <w:rPr>
          <w:rFonts w:ascii="Times New Roman" w:hAnsi="Times New Roman" w:cs="Times New Roman"/>
          <w:sz w:val="28"/>
          <w:szCs w:val="28"/>
        </w:rPr>
        <w:t xml:space="preserve"> </w:t>
      </w:r>
    </w:p>
    <w:p w:rsidR="00FB4B2B" w:rsidRPr="00C56325" w:rsidRDefault="00591E7A" w:rsidP="00FB4B2B">
      <w:pPr>
        <w:widowControl w:val="0"/>
        <w:ind w:left="360"/>
        <w:jc w:val="center"/>
        <w:rPr>
          <w:rFonts w:ascii="Times New Roman" w:eastAsia="Times New Roman" w:hAnsi="Times New Roman" w:cs="Times New Roman"/>
          <w:b/>
          <w:sz w:val="28"/>
          <w:szCs w:val="28"/>
        </w:rPr>
      </w:pPr>
      <w:r w:rsidRPr="00C56325">
        <w:rPr>
          <w:rFonts w:ascii="Times New Roman" w:eastAsia="Times New Roman" w:hAnsi="Times New Roman" w:cs="Times New Roman"/>
          <w:b/>
          <w:sz w:val="28"/>
          <w:szCs w:val="28"/>
        </w:rPr>
        <w:t xml:space="preserve"> </w:t>
      </w:r>
      <w:r w:rsidR="00FB4B2B" w:rsidRPr="00C56325">
        <w:rPr>
          <w:rFonts w:ascii="Times New Roman" w:eastAsia="Times New Roman" w:hAnsi="Times New Roman" w:cs="Times New Roman"/>
          <w:b/>
          <w:sz w:val="28"/>
          <w:szCs w:val="28"/>
        </w:rPr>
        <w:t>«Познавательное развитие»</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Содержание образовательной области направлено на достижение целей развития у ребенка познавательных интересов, интеллектуального развития детей через решение следующих задач:</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формирование познавательных действий, становление мотивации;</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развитие воображения и творческой активности;</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 формирование первичных представлений о себе, других людях, объектах окружающего мира, о Родине, социокультурных ценностях, о традициях и праздниках, о планете Земля, об особенностях ее природы, многообразия стран и народов мира. </w:t>
      </w:r>
    </w:p>
    <w:p w:rsidR="00FB4B2B" w:rsidRPr="00C56325" w:rsidRDefault="00FB4B2B" w:rsidP="0091201C">
      <w:pPr>
        <w:widowControl w:val="0"/>
        <w:ind w:left="-567" w:firstLine="567"/>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  Работа в данном направлении строится на основе основной общеобразовательной   программы, реализуемой в ДОУ, и направлена на развитие у детей в процессе различных видов деятельности внимания, восприятия, памяти, мышления, </w:t>
      </w:r>
      <w:r w:rsidRPr="00C56325">
        <w:rPr>
          <w:rFonts w:ascii="Times New Roman" w:eastAsia="Times New Roman" w:hAnsi="Times New Roman" w:cs="Times New Roman"/>
          <w:sz w:val="28"/>
          <w:szCs w:val="28"/>
        </w:rPr>
        <w:lastRenderedPageBreak/>
        <w:t>вообра</w:t>
      </w:r>
      <w:r w:rsidRPr="00C56325">
        <w:rPr>
          <w:rFonts w:ascii="Times New Roman" w:eastAsia="Times New Roman" w:hAnsi="Times New Roman" w:cs="Times New Roman"/>
          <w:sz w:val="28"/>
          <w:szCs w:val="28"/>
        </w:rPr>
        <w:softHyphen/>
        <w:t>жения, речи, а также способов умственной деятельности (умение элемен</w:t>
      </w:r>
      <w:r w:rsidRPr="00C56325">
        <w:rPr>
          <w:rFonts w:ascii="Times New Roman" w:eastAsia="Times New Roman" w:hAnsi="Times New Roman" w:cs="Times New Roman"/>
          <w:sz w:val="28"/>
          <w:szCs w:val="28"/>
        </w:rPr>
        <w:softHyphen/>
        <w:t>тарно сравнивать, анализировать, обобщать, устанавливать простейшие причинно-следственные связи и др.). Программа стимулирует развитие любознательности.</w:t>
      </w:r>
    </w:p>
    <w:p w:rsidR="00FB4B2B" w:rsidRPr="00C56325" w:rsidRDefault="00FB4B2B" w:rsidP="00FB4B2B">
      <w:pPr>
        <w:shd w:val="clear" w:color="auto" w:fill="FFFFFF"/>
        <w:ind w:left="43" w:right="11" w:firstLine="287"/>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  Фундаментом умственного развития ребенка являются сенсорное вос</w:t>
      </w:r>
      <w:r w:rsidRPr="00C56325">
        <w:rPr>
          <w:rFonts w:ascii="Times New Roman" w:eastAsia="Times New Roman" w:hAnsi="Times New Roman" w:cs="Times New Roman"/>
          <w:sz w:val="28"/>
          <w:szCs w:val="28"/>
        </w:rPr>
        <w:softHyphen/>
        <w:t xml:space="preserve">питание, ориентировки в окружающем мире.  </w:t>
      </w:r>
      <w:r w:rsidRPr="00C56325">
        <w:rPr>
          <w:rFonts w:ascii="Times New Roman" w:eastAsia="Times New Roman" w:hAnsi="Times New Roman" w:cs="Times New Roman"/>
          <w:spacing w:val="-4"/>
          <w:sz w:val="28"/>
          <w:szCs w:val="28"/>
        </w:rPr>
        <w:t xml:space="preserve">В ознакомлении с миром природы основная цель заключается в том, </w:t>
      </w:r>
      <w:r w:rsidRPr="00C56325">
        <w:rPr>
          <w:rFonts w:ascii="Times New Roman" w:eastAsia="Times New Roman" w:hAnsi="Times New Roman" w:cs="Times New Roman"/>
          <w:spacing w:val="-5"/>
          <w:sz w:val="28"/>
          <w:szCs w:val="28"/>
        </w:rPr>
        <w:t>чтобы помочь ребенку осознать себя активным субъектом природы.</w:t>
      </w:r>
      <w:r w:rsidRPr="00C56325">
        <w:rPr>
          <w:rFonts w:ascii="Times New Roman" w:eastAsia="Times New Roman" w:hAnsi="Times New Roman" w:cs="Times New Roman"/>
          <w:sz w:val="28"/>
          <w:szCs w:val="28"/>
        </w:rPr>
        <w:t xml:space="preserve"> </w:t>
      </w:r>
      <w:r w:rsidRPr="00C56325">
        <w:rPr>
          <w:rFonts w:ascii="Times New Roman" w:eastAsia="Times New Roman" w:hAnsi="Times New Roman" w:cs="Times New Roman"/>
          <w:spacing w:val="-5"/>
          <w:sz w:val="28"/>
          <w:szCs w:val="28"/>
        </w:rPr>
        <w:t>Умственное воспитание организовано на принципах ком</w:t>
      </w:r>
      <w:r w:rsidRPr="00C56325">
        <w:rPr>
          <w:rFonts w:ascii="Times New Roman" w:eastAsia="Times New Roman" w:hAnsi="Times New Roman" w:cs="Times New Roman"/>
          <w:spacing w:val="-5"/>
          <w:sz w:val="28"/>
          <w:szCs w:val="28"/>
        </w:rPr>
        <w:softHyphen/>
      </w:r>
      <w:r w:rsidRPr="00C56325">
        <w:rPr>
          <w:rFonts w:ascii="Times New Roman" w:eastAsia="Times New Roman" w:hAnsi="Times New Roman" w:cs="Times New Roman"/>
          <w:spacing w:val="-4"/>
          <w:sz w:val="28"/>
          <w:szCs w:val="28"/>
        </w:rPr>
        <w:t>муникативно-познавательной деятельности детей и обогащено современ</w:t>
      </w:r>
      <w:r w:rsidRPr="00C56325">
        <w:rPr>
          <w:rFonts w:ascii="Times New Roman" w:eastAsia="Times New Roman" w:hAnsi="Times New Roman" w:cs="Times New Roman"/>
          <w:spacing w:val="-4"/>
          <w:sz w:val="28"/>
          <w:szCs w:val="28"/>
        </w:rPr>
        <w:softHyphen/>
      </w:r>
      <w:r w:rsidRPr="00C56325">
        <w:rPr>
          <w:rFonts w:ascii="Times New Roman" w:eastAsia="Times New Roman" w:hAnsi="Times New Roman" w:cs="Times New Roman"/>
          <w:sz w:val="28"/>
          <w:szCs w:val="28"/>
        </w:rPr>
        <w:t xml:space="preserve">ным развивающим содержанием. Работа педагогов направлена на </w:t>
      </w:r>
      <w:r w:rsidRPr="00C56325">
        <w:rPr>
          <w:rFonts w:ascii="Times New Roman" w:eastAsia="Times New Roman" w:hAnsi="Times New Roman" w:cs="Times New Roman"/>
          <w:spacing w:val="-4"/>
          <w:sz w:val="28"/>
          <w:szCs w:val="28"/>
        </w:rPr>
        <w:t xml:space="preserve">формирование у ребенка целостной картины окружающего мира, </w:t>
      </w:r>
      <w:r w:rsidRPr="00C56325">
        <w:rPr>
          <w:rFonts w:ascii="Times New Roman" w:eastAsia="Times New Roman" w:hAnsi="Times New Roman" w:cs="Times New Roman"/>
          <w:spacing w:val="-5"/>
          <w:sz w:val="28"/>
          <w:szCs w:val="28"/>
        </w:rPr>
        <w:t>развитие интереса к предметам и явлениям окружающей действитель</w:t>
      </w:r>
      <w:r w:rsidRPr="00C56325">
        <w:rPr>
          <w:rFonts w:ascii="Times New Roman" w:eastAsia="Times New Roman" w:hAnsi="Times New Roman" w:cs="Times New Roman"/>
          <w:spacing w:val="-5"/>
          <w:sz w:val="28"/>
          <w:szCs w:val="28"/>
        </w:rPr>
        <w:softHyphen/>
        <w:t>ности (мир людей, животных, растений), местам обитания человека, жи</w:t>
      </w:r>
      <w:r w:rsidRPr="00C56325">
        <w:rPr>
          <w:rFonts w:ascii="Times New Roman" w:eastAsia="Times New Roman" w:hAnsi="Times New Roman" w:cs="Times New Roman"/>
          <w:spacing w:val="-5"/>
          <w:sz w:val="28"/>
          <w:szCs w:val="28"/>
        </w:rPr>
        <w:softHyphen/>
      </w:r>
      <w:r w:rsidRPr="00C56325">
        <w:rPr>
          <w:rFonts w:ascii="Times New Roman" w:eastAsia="Times New Roman" w:hAnsi="Times New Roman" w:cs="Times New Roman"/>
          <w:sz w:val="28"/>
          <w:szCs w:val="28"/>
        </w:rPr>
        <w:t xml:space="preserve">вотных, растений (земля, вода, воздух). </w:t>
      </w:r>
      <w:r w:rsidRPr="00C56325">
        <w:rPr>
          <w:rFonts w:ascii="Times New Roman" w:eastAsia="Times New Roman" w:hAnsi="Times New Roman" w:cs="Times New Roman"/>
          <w:spacing w:val="-6"/>
          <w:sz w:val="28"/>
          <w:szCs w:val="28"/>
        </w:rPr>
        <w:t>ознакомление с предметами быта, необходимыми человеку, их функци</w:t>
      </w:r>
      <w:r w:rsidRPr="00C56325">
        <w:rPr>
          <w:rFonts w:ascii="Times New Roman" w:eastAsia="Times New Roman" w:hAnsi="Times New Roman" w:cs="Times New Roman"/>
          <w:spacing w:val="-6"/>
          <w:sz w:val="28"/>
          <w:szCs w:val="28"/>
        </w:rPr>
        <w:softHyphen/>
      </w:r>
      <w:r w:rsidRPr="00C56325">
        <w:rPr>
          <w:rFonts w:ascii="Times New Roman" w:eastAsia="Times New Roman" w:hAnsi="Times New Roman" w:cs="Times New Roman"/>
          <w:spacing w:val="-5"/>
          <w:sz w:val="28"/>
          <w:szCs w:val="28"/>
        </w:rPr>
        <w:t xml:space="preserve">ональным назначением (одежда, обувь, посуда, мебель и др.), </w:t>
      </w:r>
      <w:r w:rsidRPr="00C56325">
        <w:rPr>
          <w:rFonts w:ascii="Times New Roman" w:eastAsia="Times New Roman" w:hAnsi="Times New Roman" w:cs="Times New Roman"/>
          <w:spacing w:val="-6"/>
          <w:sz w:val="28"/>
          <w:szCs w:val="28"/>
        </w:rPr>
        <w:t>формирование первоначальных представлений о себе, о ближайшем со</w:t>
      </w:r>
      <w:r w:rsidRPr="00C56325">
        <w:rPr>
          <w:rFonts w:ascii="Times New Roman" w:eastAsia="Times New Roman" w:hAnsi="Times New Roman" w:cs="Times New Roman"/>
          <w:spacing w:val="-6"/>
          <w:sz w:val="28"/>
          <w:szCs w:val="28"/>
        </w:rPr>
        <w:softHyphen/>
      </w:r>
      <w:r w:rsidRPr="00C56325">
        <w:rPr>
          <w:rFonts w:ascii="Times New Roman" w:eastAsia="Times New Roman" w:hAnsi="Times New Roman" w:cs="Times New Roman"/>
          <w:spacing w:val="-4"/>
          <w:sz w:val="28"/>
          <w:szCs w:val="28"/>
        </w:rPr>
        <w:t>циальном окружении («Я и взрослый», «Я в семье», «Я в детском саду», «Я на улице»), о простейших родственных отношениях (мама, папа, ба</w:t>
      </w:r>
      <w:r w:rsidRPr="00C56325">
        <w:rPr>
          <w:rFonts w:ascii="Times New Roman" w:eastAsia="Times New Roman" w:hAnsi="Times New Roman" w:cs="Times New Roman"/>
          <w:spacing w:val="-4"/>
          <w:sz w:val="28"/>
          <w:szCs w:val="28"/>
        </w:rPr>
        <w:softHyphen/>
      </w:r>
      <w:r w:rsidRPr="00C56325">
        <w:rPr>
          <w:rFonts w:ascii="Times New Roman" w:eastAsia="Times New Roman" w:hAnsi="Times New Roman" w:cs="Times New Roman"/>
          <w:sz w:val="28"/>
          <w:szCs w:val="28"/>
        </w:rPr>
        <w:t>бушка, дедушка, брат, сестра и т. д.);</w:t>
      </w:r>
    </w:p>
    <w:p w:rsidR="00FB4B2B" w:rsidRPr="00C56325" w:rsidRDefault="00FB4B2B" w:rsidP="00FB4B2B">
      <w:pPr>
        <w:widowControl w:val="0"/>
        <w:shd w:val="clear" w:color="auto" w:fill="FFFFFF"/>
        <w:tabs>
          <w:tab w:val="left" w:pos="240"/>
        </w:tabs>
        <w:autoSpaceDE w:val="0"/>
        <w:autoSpaceDN w:val="0"/>
        <w:adjustRightInd w:val="0"/>
        <w:jc w:val="both"/>
        <w:rPr>
          <w:rFonts w:ascii="Times New Roman" w:eastAsia="Times New Roman" w:hAnsi="Times New Roman" w:cs="Times New Roman"/>
          <w:sz w:val="28"/>
          <w:szCs w:val="28"/>
        </w:rPr>
      </w:pPr>
      <w:r w:rsidRPr="00C56325">
        <w:rPr>
          <w:rFonts w:ascii="Times New Roman" w:eastAsia="Times New Roman" w:hAnsi="Times New Roman" w:cs="Times New Roman"/>
          <w:spacing w:val="-5"/>
          <w:sz w:val="28"/>
          <w:szCs w:val="28"/>
        </w:rPr>
        <w:t xml:space="preserve">       Взаимодействие с социумом способствует формированию первоначальных представлений о макросоциальной сре</w:t>
      </w:r>
      <w:r w:rsidRPr="00C56325">
        <w:rPr>
          <w:rFonts w:ascii="Times New Roman" w:eastAsia="Times New Roman" w:hAnsi="Times New Roman" w:cs="Times New Roman"/>
          <w:spacing w:val="-5"/>
          <w:sz w:val="28"/>
          <w:szCs w:val="28"/>
        </w:rPr>
        <w:softHyphen/>
      </w:r>
      <w:r w:rsidRPr="00C56325">
        <w:rPr>
          <w:rFonts w:ascii="Times New Roman" w:eastAsia="Times New Roman" w:hAnsi="Times New Roman" w:cs="Times New Roman"/>
          <w:spacing w:val="-4"/>
          <w:sz w:val="28"/>
          <w:szCs w:val="28"/>
        </w:rPr>
        <w:t>де (двор, магазин, аптека, поликлиника, школа, транспорт и пр.), о дея</w:t>
      </w:r>
      <w:r w:rsidRPr="00C56325">
        <w:rPr>
          <w:rFonts w:ascii="Times New Roman" w:eastAsia="Times New Roman" w:hAnsi="Times New Roman" w:cs="Times New Roman"/>
          <w:spacing w:val="-4"/>
          <w:sz w:val="28"/>
          <w:szCs w:val="28"/>
        </w:rPr>
        <w:softHyphen/>
      </w:r>
      <w:r w:rsidRPr="00C56325">
        <w:rPr>
          <w:rFonts w:ascii="Times New Roman" w:eastAsia="Times New Roman" w:hAnsi="Times New Roman" w:cs="Times New Roman"/>
          <w:sz w:val="28"/>
          <w:szCs w:val="28"/>
        </w:rPr>
        <w:t>тельности людей, явлениях общественной жизни;</w:t>
      </w:r>
    </w:p>
    <w:p w:rsidR="00FB4B2B" w:rsidRPr="00C56325" w:rsidRDefault="00FB4B2B" w:rsidP="00FB4B2B">
      <w:pPr>
        <w:widowControl w:val="0"/>
        <w:shd w:val="clear" w:color="auto" w:fill="FFFFFF"/>
        <w:tabs>
          <w:tab w:val="left" w:pos="240"/>
        </w:tabs>
        <w:autoSpaceDE w:val="0"/>
        <w:autoSpaceDN w:val="0"/>
        <w:adjustRightInd w:val="0"/>
        <w:ind w:left="11"/>
        <w:jc w:val="both"/>
        <w:rPr>
          <w:rFonts w:ascii="Times New Roman" w:eastAsia="Times New Roman" w:hAnsi="Times New Roman" w:cs="Times New Roman"/>
          <w:sz w:val="28"/>
          <w:szCs w:val="28"/>
        </w:rPr>
      </w:pPr>
      <w:r w:rsidRPr="00C56325">
        <w:rPr>
          <w:rFonts w:ascii="Times New Roman" w:eastAsia="Times New Roman" w:hAnsi="Times New Roman" w:cs="Times New Roman"/>
          <w:spacing w:val="-5"/>
          <w:sz w:val="28"/>
          <w:szCs w:val="28"/>
        </w:rPr>
        <w:t>Через организацию наблюдений, экскурсий происходит формирование первоначальных представлений о явлениях природы, су</w:t>
      </w:r>
      <w:r w:rsidRPr="00C56325">
        <w:rPr>
          <w:rFonts w:ascii="Times New Roman" w:eastAsia="Times New Roman" w:hAnsi="Times New Roman" w:cs="Times New Roman"/>
          <w:spacing w:val="-5"/>
          <w:sz w:val="28"/>
          <w:szCs w:val="28"/>
        </w:rPr>
        <w:softHyphen/>
      </w:r>
      <w:r w:rsidRPr="00C56325">
        <w:rPr>
          <w:rFonts w:ascii="Times New Roman" w:eastAsia="Times New Roman" w:hAnsi="Times New Roman" w:cs="Times New Roman"/>
          <w:spacing w:val="-4"/>
          <w:sz w:val="28"/>
          <w:szCs w:val="28"/>
        </w:rPr>
        <w:t xml:space="preserve">точных, сезонных и пространственных изменениях в природе и </w:t>
      </w:r>
      <w:r w:rsidRPr="00C56325">
        <w:rPr>
          <w:rFonts w:ascii="Times New Roman" w:eastAsia="Times New Roman" w:hAnsi="Times New Roman" w:cs="Times New Roman"/>
          <w:spacing w:val="-5"/>
          <w:sz w:val="28"/>
          <w:szCs w:val="28"/>
        </w:rPr>
        <w:t>формирование экологических представлений, ценностных основ отно</w:t>
      </w:r>
      <w:r w:rsidRPr="00C56325">
        <w:rPr>
          <w:rFonts w:ascii="Times New Roman" w:eastAsia="Times New Roman" w:hAnsi="Times New Roman" w:cs="Times New Roman"/>
          <w:spacing w:val="-5"/>
          <w:sz w:val="28"/>
          <w:szCs w:val="28"/>
        </w:rPr>
        <w:softHyphen/>
      </w:r>
      <w:r w:rsidRPr="00C56325">
        <w:rPr>
          <w:rFonts w:ascii="Times New Roman" w:eastAsia="Times New Roman" w:hAnsi="Times New Roman" w:cs="Times New Roman"/>
          <w:sz w:val="28"/>
          <w:szCs w:val="28"/>
        </w:rPr>
        <w:t>шения к окружающему миру.</w:t>
      </w:r>
    </w:p>
    <w:p w:rsidR="00FB4B2B" w:rsidRPr="00C56325" w:rsidRDefault="00FB4B2B" w:rsidP="00FB4B2B">
      <w:pPr>
        <w:shd w:val="clear" w:color="auto" w:fill="FFFFFF"/>
        <w:ind w:left="21" w:right="4" w:firstLine="283"/>
        <w:jc w:val="both"/>
        <w:rPr>
          <w:rFonts w:ascii="Times New Roman" w:eastAsia="Times New Roman" w:hAnsi="Times New Roman" w:cs="Times New Roman"/>
          <w:sz w:val="28"/>
          <w:szCs w:val="28"/>
        </w:rPr>
      </w:pPr>
      <w:r w:rsidRPr="00C56325">
        <w:rPr>
          <w:rFonts w:ascii="Times New Roman" w:eastAsia="Times New Roman" w:hAnsi="Times New Roman" w:cs="Times New Roman"/>
          <w:spacing w:val="-6"/>
          <w:sz w:val="28"/>
          <w:szCs w:val="28"/>
        </w:rPr>
        <w:t xml:space="preserve">Серьезное внимание в контексте решения задач умственного воспитания </w:t>
      </w:r>
      <w:r w:rsidRPr="00C56325">
        <w:rPr>
          <w:rFonts w:ascii="Times New Roman" w:eastAsia="Times New Roman" w:hAnsi="Times New Roman" w:cs="Times New Roman"/>
          <w:spacing w:val="-5"/>
          <w:sz w:val="28"/>
          <w:szCs w:val="28"/>
        </w:rPr>
        <w:t>и общего развития ребенка уделяется развитию устной речи.</w:t>
      </w:r>
    </w:p>
    <w:p w:rsidR="00FB4B2B" w:rsidRPr="00C56325" w:rsidRDefault="00FB4B2B" w:rsidP="00FB4B2B">
      <w:pPr>
        <w:shd w:val="clear" w:color="auto" w:fill="FFFFFF"/>
        <w:ind w:left="21"/>
        <w:jc w:val="both"/>
        <w:rPr>
          <w:rFonts w:ascii="Times New Roman" w:eastAsia="Times New Roman" w:hAnsi="Times New Roman" w:cs="Times New Roman"/>
          <w:sz w:val="28"/>
          <w:szCs w:val="28"/>
        </w:rPr>
      </w:pPr>
      <w:r w:rsidRPr="00C56325">
        <w:rPr>
          <w:rFonts w:ascii="Times New Roman" w:eastAsia="Times New Roman" w:hAnsi="Times New Roman" w:cs="Times New Roman"/>
          <w:spacing w:val="-2"/>
          <w:sz w:val="28"/>
          <w:szCs w:val="28"/>
        </w:rPr>
        <w:t xml:space="preserve">     Особое внимание в познавательном развитии уделяется развитию элементарных математических представлений. Цель </w:t>
      </w:r>
      <w:proofErr w:type="spellStart"/>
      <w:r w:rsidRPr="00C56325">
        <w:rPr>
          <w:rFonts w:ascii="Times New Roman" w:eastAsia="Times New Roman" w:hAnsi="Times New Roman" w:cs="Times New Roman"/>
          <w:spacing w:val="-2"/>
          <w:sz w:val="28"/>
          <w:szCs w:val="28"/>
        </w:rPr>
        <w:t>воспитательно</w:t>
      </w:r>
      <w:proofErr w:type="spellEnd"/>
      <w:r w:rsidRPr="00C56325">
        <w:rPr>
          <w:rFonts w:ascii="Times New Roman" w:eastAsia="Times New Roman" w:hAnsi="Times New Roman" w:cs="Times New Roman"/>
          <w:spacing w:val="-2"/>
          <w:sz w:val="28"/>
          <w:szCs w:val="28"/>
        </w:rPr>
        <w:t>-образовательной работы -</w:t>
      </w:r>
      <w:r w:rsidRPr="00C56325">
        <w:rPr>
          <w:rFonts w:ascii="Times New Roman" w:eastAsia="Times New Roman" w:hAnsi="Times New Roman" w:cs="Times New Roman"/>
          <w:spacing w:val="-1"/>
          <w:sz w:val="28"/>
          <w:szCs w:val="28"/>
        </w:rPr>
        <w:t xml:space="preserve"> формирование приемов умственной деятель</w:t>
      </w:r>
      <w:r w:rsidRPr="00C56325">
        <w:rPr>
          <w:rFonts w:ascii="Times New Roman" w:eastAsia="Times New Roman" w:hAnsi="Times New Roman" w:cs="Times New Roman"/>
          <w:spacing w:val="-1"/>
          <w:sz w:val="28"/>
          <w:szCs w:val="28"/>
        </w:rPr>
        <w:softHyphen/>
        <w:t xml:space="preserve">ности, творческого и вариативного мышления на основе привлечения внимания детей к количественным отношениям предметов и явлений окружающего </w:t>
      </w:r>
      <w:r w:rsidRPr="00C56325">
        <w:rPr>
          <w:rFonts w:ascii="Times New Roman" w:eastAsia="Times New Roman" w:hAnsi="Times New Roman" w:cs="Times New Roman"/>
          <w:spacing w:val="-1"/>
          <w:sz w:val="28"/>
          <w:szCs w:val="28"/>
        </w:rPr>
        <w:lastRenderedPageBreak/>
        <w:t>мира. Педагогами используется материал программы для раз</w:t>
      </w:r>
      <w:r w:rsidRPr="00C56325">
        <w:rPr>
          <w:rFonts w:ascii="Times New Roman" w:eastAsia="Times New Roman" w:hAnsi="Times New Roman" w:cs="Times New Roman"/>
          <w:spacing w:val="-1"/>
          <w:sz w:val="28"/>
          <w:szCs w:val="28"/>
        </w:rPr>
        <w:softHyphen/>
      </w:r>
      <w:r w:rsidRPr="00C56325">
        <w:rPr>
          <w:rFonts w:ascii="Times New Roman" w:eastAsia="Times New Roman" w:hAnsi="Times New Roman" w:cs="Times New Roman"/>
          <w:sz w:val="28"/>
          <w:szCs w:val="28"/>
        </w:rPr>
        <w:t>вития умения четко и последовательно излагать свои мысли, общать</w:t>
      </w:r>
      <w:r w:rsidRPr="00C56325">
        <w:rPr>
          <w:rFonts w:ascii="Times New Roman" w:eastAsia="Times New Roman" w:hAnsi="Times New Roman" w:cs="Times New Roman"/>
          <w:sz w:val="28"/>
          <w:szCs w:val="28"/>
        </w:rPr>
        <w:softHyphen/>
      </w:r>
      <w:r w:rsidRPr="00C56325">
        <w:rPr>
          <w:rFonts w:ascii="Times New Roman" w:eastAsia="Times New Roman" w:hAnsi="Times New Roman" w:cs="Times New Roman"/>
          <w:spacing w:val="-2"/>
          <w:sz w:val="28"/>
          <w:szCs w:val="28"/>
        </w:rPr>
        <w:t>ся друг с другом, включаться в разнообразную игровую и предметно-</w:t>
      </w:r>
      <w:r w:rsidRPr="00C56325">
        <w:rPr>
          <w:rFonts w:ascii="Times New Roman" w:eastAsia="Times New Roman" w:hAnsi="Times New Roman" w:cs="Times New Roman"/>
          <w:spacing w:val="-1"/>
          <w:sz w:val="28"/>
          <w:szCs w:val="28"/>
        </w:rPr>
        <w:t xml:space="preserve">практическую деятельность, для решения различных математических </w:t>
      </w:r>
      <w:r w:rsidRPr="00C56325">
        <w:rPr>
          <w:rFonts w:ascii="Times New Roman" w:eastAsia="Times New Roman" w:hAnsi="Times New Roman" w:cs="Times New Roman"/>
          <w:sz w:val="28"/>
          <w:szCs w:val="28"/>
        </w:rPr>
        <w:t xml:space="preserve">проблем. В детском саду созданы достаточные условия, </w:t>
      </w:r>
      <w:r w:rsidRPr="00C56325">
        <w:rPr>
          <w:rFonts w:ascii="Times New Roman" w:eastAsia="Times New Roman" w:hAnsi="Times New Roman" w:cs="Times New Roman"/>
          <w:spacing w:val="-5"/>
          <w:sz w:val="28"/>
          <w:szCs w:val="28"/>
        </w:rPr>
        <w:t xml:space="preserve">организована развивающая предметно-пространственная среда в группах и на участках детского сада для прямого действия детей со </w:t>
      </w:r>
      <w:r w:rsidRPr="00C56325">
        <w:rPr>
          <w:rFonts w:ascii="Times New Roman" w:eastAsia="Times New Roman" w:hAnsi="Times New Roman" w:cs="Times New Roman"/>
          <w:spacing w:val="-6"/>
          <w:sz w:val="28"/>
          <w:szCs w:val="28"/>
        </w:rPr>
        <w:t xml:space="preserve">специально подобранными группами предметов и материалами в процессе </w:t>
      </w:r>
      <w:r w:rsidRPr="00C56325">
        <w:rPr>
          <w:rFonts w:ascii="Times New Roman" w:eastAsia="Times New Roman" w:hAnsi="Times New Roman" w:cs="Times New Roman"/>
          <w:sz w:val="28"/>
          <w:szCs w:val="28"/>
        </w:rPr>
        <w:t>усвоения математического содержания. Поисково-познавательная деятельность воспитанников осуществляется в разных формах: стихийной, возникающей по инициативе ребенка, организованной воспитателем и совместной – ребенка и взрослого – на условиях партнерства.  В процессе практико-познавательной деятельности (обследования, опыта, эксперимента, наблюдения и др.) ребенок исследует окружающую среду. Воспитатели содействуют освоению ребенком программного содержания посредством целенаправленно организованного обучения в разных формах, используя так же и общение в разные режимные моменты самообслуживания, наблюдения, и специальные формы обучения разным видам деятельности, которые могут быть усвоены только в процессе занятий (математические знания, грамматические явления, обобщенные способы конструирования, знания о социальных отношениях и др.)</w:t>
      </w:r>
    </w:p>
    <w:p w:rsidR="00FB4B2B" w:rsidRDefault="00FB4B2B" w:rsidP="00FB4B2B">
      <w:pPr>
        <w:widowControl w:val="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     Конструктивная деятельность ребенка – это особый вид деятельности, в котором результат ребенка и взрослого совпадают однозначно, что позволяет малышу давать адекватную самооценку полученному результату. В процессе конструктивной деятельности педагогами решаются задачи развития </w:t>
      </w:r>
      <w:proofErr w:type="spellStart"/>
      <w:r w:rsidRPr="00C56325">
        <w:rPr>
          <w:rFonts w:ascii="Times New Roman" w:eastAsia="Times New Roman" w:hAnsi="Times New Roman" w:cs="Times New Roman"/>
          <w:sz w:val="28"/>
          <w:szCs w:val="28"/>
        </w:rPr>
        <w:t>сенсомоторики</w:t>
      </w:r>
      <w:proofErr w:type="spellEnd"/>
      <w:r w:rsidRPr="00C56325">
        <w:rPr>
          <w:rFonts w:ascii="Times New Roman" w:eastAsia="Times New Roman" w:hAnsi="Times New Roman" w:cs="Times New Roman"/>
          <w:sz w:val="28"/>
          <w:szCs w:val="28"/>
        </w:rPr>
        <w:t xml:space="preserve">, конструктивных способностей, воображения, личностных качеств. В процессе конструирования создаются возможности для интеллектуального развития ребенка, он проявляет самостоятельность и творчество.  Воспитанник знакомится с новыми видами материала (бумага, природный материал) и их конструктивными свойствами. Овладение конструированием как деятельностью на уровне самостоятельности и творчества позволяет ребенку приобретать опыт конструктивных замыслов, планирования и контролирования </w:t>
      </w:r>
      <w:r w:rsidR="00325BC3">
        <w:rPr>
          <w:rFonts w:ascii="Times New Roman" w:eastAsia="Times New Roman" w:hAnsi="Times New Roman" w:cs="Times New Roman"/>
          <w:sz w:val="28"/>
          <w:szCs w:val="28"/>
        </w:rPr>
        <w:t>своей практической деятельности.</w:t>
      </w:r>
    </w:p>
    <w:tbl>
      <w:tblPr>
        <w:tblStyle w:val="afff0"/>
        <w:tblpPr w:leftFromText="180" w:rightFromText="180" w:vertAnchor="text" w:horzAnchor="margin" w:tblpXSpec="center" w:tblpY="135"/>
        <w:tblW w:w="15735" w:type="dxa"/>
        <w:tblLook w:val="04A0" w:firstRow="1" w:lastRow="0" w:firstColumn="1" w:lastColumn="0" w:noHBand="0" w:noVBand="1"/>
      </w:tblPr>
      <w:tblGrid>
        <w:gridCol w:w="1418"/>
        <w:gridCol w:w="2410"/>
        <w:gridCol w:w="2977"/>
        <w:gridCol w:w="6379"/>
        <w:gridCol w:w="2551"/>
      </w:tblGrid>
      <w:tr w:rsidR="00C10349" w:rsidRPr="00C10349" w:rsidTr="00C10349">
        <w:tc>
          <w:tcPr>
            <w:tcW w:w="1418"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месяц</w:t>
            </w: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      №</w:t>
            </w:r>
          </w:p>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 xml:space="preserve"> занятия</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Тема    занятия</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содержание</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Источник, автор, страница</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сентябрь</w:t>
            </w: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Грузовой автомобиль</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строят  автомобиль.</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xml:space="preserve">, </w:t>
            </w:r>
            <w:r w:rsidRPr="00C10349">
              <w:rPr>
                <w:rFonts w:ascii="Times New Roman" w:hAnsi="Times New Roman" w:cs="Times New Roman"/>
                <w:sz w:val="28"/>
                <w:szCs w:val="28"/>
              </w:rPr>
              <w:lastRenderedPageBreak/>
              <w:t xml:space="preserve">«Конструирование и ручной  художествен </w:t>
            </w:r>
            <w:proofErr w:type="gramStart"/>
            <w:r w:rsidRPr="00C10349">
              <w:rPr>
                <w:rFonts w:ascii="Times New Roman" w:hAnsi="Times New Roman" w:cs="Times New Roman"/>
                <w:sz w:val="28"/>
                <w:szCs w:val="28"/>
              </w:rPr>
              <w:t>-</w:t>
            </w:r>
            <w:proofErr w:type="spellStart"/>
            <w:r w:rsidRPr="00C10349">
              <w:rPr>
                <w:rFonts w:ascii="Times New Roman" w:hAnsi="Times New Roman" w:cs="Times New Roman"/>
                <w:sz w:val="28"/>
                <w:szCs w:val="28"/>
              </w:rPr>
              <w:t>н</w:t>
            </w:r>
            <w:proofErr w:type="gramEnd"/>
            <w:r w:rsidRPr="00C10349">
              <w:rPr>
                <w:rFonts w:ascii="Times New Roman" w:hAnsi="Times New Roman" w:cs="Times New Roman"/>
                <w:sz w:val="28"/>
                <w:szCs w:val="28"/>
              </w:rPr>
              <w:t>ый</w:t>
            </w:r>
            <w:proofErr w:type="spellEnd"/>
            <w:r w:rsidRPr="00C10349">
              <w:rPr>
                <w:rFonts w:ascii="Times New Roman" w:hAnsi="Times New Roman" w:cs="Times New Roman"/>
                <w:sz w:val="28"/>
                <w:szCs w:val="28"/>
              </w:rPr>
              <w:t xml:space="preserve"> труд   в детском саду   »                с.64</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Птица.</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делают птицу   по образцу.</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с.79</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Фургон и грузовик.</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 xml:space="preserve"> Дети  заменяют  одни детали  на другие</w:t>
            </w:r>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 xml:space="preserve"> комбинируют их,     определяют  способы действия.</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 xml:space="preserve"> с.64</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Магазин игрушек.</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закрепляют умения  складывать прямоугольный  лист бумаги   пополам сглаживать  линии сгиба.</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с.68</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октябрь</w:t>
            </w: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Машина для своего груза.</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продолжают учиться строить машину для своего груза.</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с.65</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Домашние птицы.</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изготовляют домашних птиц.</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с.80</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7.</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Коробочка.</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учатся  работать по несложной выкройке и вырезать по контуру.</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с.68</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8</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Гараж  с двумя въездами.</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строят  гараж   с двумя въездами для двух разных по величине машин.</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с.65</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ноябрь</w:t>
            </w: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9.</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Корзиночка.</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Детей учат складывать квадратный лист на 9 или 16 маленьких квадратиков, делать надрезы по четырем линиям сгиба, складывать и склеивать корзиночку.</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с.69</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10.</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Заяц-</w:t>
            </w:r>
            <w:proofErr w:type="spellStart"/>
            <w:r w:rsidRPr="00C10349">
              <w:rPr>
                <w:rFonts w:ascii="Times New Roman" w:hAnsi="Times New Roman" w:cs="Times New Roman"/>
                <w:sz w:val="28"/>
                <w:szCs w:val="28"/>
              </w:rPr>
              <w:t>хваста</w:t>
            </w:r>
            <w:proofErr w:type="spellEnd"/>
            <w:r w:rsidRPr="00C10349">
              <w:rPr>
                <w:rFonts w:ascii="Times New Roman" w:hAnsi="Times New Roman" w:cs="Times New Roman"/>
                <w:sz w:val="28"/>
                <w:szCs w:val="28"/>
              </w:rPr>
              <w:t>.</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 xml:space="preserve">Проводится коллективная работа. Из желудей и веточек создается композиция «Заяц - </w:t>
            </w:r>
            <w:proofErr w:type="spellStart"/>
            <w:r w:rsidRPr="00C10349">
              <w:rPr>
                <w:rFonts w:ascii="Times New Roman" w:hAnsi="Times New Roman" w:cs="Times New Roman"/>
                <w:sz w:val="28"/>
                <w:szCs w:val="28"/>
              </w:rPr>
              <w:t>хваста</w:t>
            </w:r>
            <w:proofErr w:type="spellEnd"/>
            <w:r w:rsidRPr="00C10349">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xml:space="preserve">, с.80 </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11.</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Домик, гараж, сарай.</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 xml:space="preserve">Учатся делать более сложные конструкции из квадрата,                    сложенного    на   16                                            </w:t>
            </w:r>
            <w:r w:rsidRPr="00C10349">
              <w:rPr>
                <w:rFonts w:ascii="Times New Roman" w:hAnsi="Times New Roman" w:cs="Times New Roman"/>
                <w:sz w:val="28"/>
                <w:szCs w:val="28"/>
              </w:rPr>
              <w:lastRenderedPageBreak/>
              <w:t>маленьких квадратов-</w:t>
            </w:r>
            <w:proofErr w:type="spellStart"/>
            <w:r w:rsidRPr="00C10349">
              <w:rPr>
                <w:rFonts w:ascii="Times New Roman" w:hAnsi="Times New Roman" w:cs="Times New Roman"/>
                <w:sz w:val="28"/>
                <w:szCs w:val="28"/>
              </w:rPr>
              <w:t>домики</w:t>
            </w:r>
            <w:proofErr w:type="gramStart"/>
            <w:r w:rsidRPr="00C10349">
              <w:rPr>
                <w:rFonts w:ascii="Times New Roman" w:hAnsi="Times New Roman" w:cs="Times New Roman"/>
                <w:sz w:val="28"/>
                <w:szCs w:val="28"/>
              </w:rPr>
              <w:t>,с</w:t>
            </w:r>
            <w:proofErr w:type="gramEnd"/>
            <w:r w:rsidRPr="00C10349">
              <w:rPr>
                <w:rFonts w:ascii="Times New Roman" w:hAnsi="Times New Roman" w:cs="Times New Roman"/>
                <w:sz w:val="28"/>
                <w:szCs w:val="28"/>
              </w:rPr>
              <w:t>арай,гаражи</w:t>
            </w:r>
            <w:proofErr w:type="spellEnd"/>
            <w:r w:rsidRPr="00C10349">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lastRenderedPageBreak/>
              <w:t>Л.В.Куцакова</w:t>
            </w:r>
            <w:proofErr w:type="spellEnd"/>
            <w:r w:rsidRPr="00C10349">
              <w:rPr>
                <w:rFonts w:ascii="Times New Roman" w:hAnsi="Times New Roman" w:cs="Times New Roman"/>
                <w:sz w:val="28"/>
                <w:szCs w:val="28"/>
              </w:rPr>
              <w:t>, с.69</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12.</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Простой мост.</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учатся  строить  мосты; преобразовывать   постройку  воспитателя   по  разным условиям.</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с.65</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декабрь</w:t>
            </w: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13.</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Сказочный домик.</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Детей учат делать сказочный домик по образцу с внесением своих изменений и дополнений.</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с.70</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14.</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Разнообразные мосты.</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У детей  закрепляется  умение строить разнообразные мосты.</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с.66</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15.</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Елочные игрушки.</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Детям предлагают смастерить елочные игрушки.</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с.70</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16.</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Елочные игрушки.</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мастерят из бумаги елочные украшени</w:t>
            </w:r>
            <w:proofErr w:type="gramStart"/>
            <w:r w:rsidRPr="00C10349">
              <w:rPr>
                <w:rFonts w:ascii="Times New Roman" w:hAnsi="Times New Roman" w:cs="Times New Roman"/>
                <w:sz w:val="28"/>
                <w:szCs w:val="28"/>
              </w:rPr>
              <w:t>я(</w:t>
            </w:r>
            <w:proofErr w:type="gramEnd"/>
            <w:r w:rsidRPr="00C10349">
              <w:rPr>
                <w:rFonts w:ascii="Times New Roman" w:hAnsi="Times New Roman" w:cs="Times New Roman"/>
                <w:sz w:val="28"/>
                <w:szCs w:val="28"/>
              </w:rPr>
              <w:t>собаку, кошку, волка, лису)</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с.71</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январь</w:t>
            </w: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17.</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Высотное здание.</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учатся   обклеивать готовые коробки.</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с.75</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18.</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По замыслу.</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самостоятельно   выбирают тему для постройки, отбирают  необходимый материал, ориентируются   на  плоскости, намечают  последовательность возведения конструкции, очертание  будущей 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с.66</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19.</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Вагон.</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Детям предлагается смастерить  вагоны (из коробочек от зубной пасты или крема) для игры в «железную дорогу».</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с.76</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20.</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Детский сад.</w:t>
            </w:r>
            <w:r w:rsidRPr="00C10349">
              <w:rPr>
                <w:rFonts w:ascii="Times New Roman" w:hAnsi="Times New Roman" w:cs="Times New Roman"/>
                <w:sz w:val="28"/>
                <w:szCs w:val="28"/>
              </w:rPr>
              <w:tab/>
            </w:r>
            <w:r w:rsidRPr="00C10349">
              <w:rPr>
                <w:rFonts w:ascii="Times New Roman" w:hAnsi="Times New Roman" w:cs="Times New Roman"/>
                <w:sz w:val="28"/>
                <w:szCs w:val="28"/>
              </w:rPr>
              <w:tab/>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строят разные детские сады.</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с.67</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февраль</w:t>
            </w: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21.</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Машина.</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учатся изготовлять из различных по форме и размеру коробочек машины.</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с.76</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22.</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Улица.</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строят улицу города.</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с.67</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23.</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Карусель.</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Детей знакомят с новым видом материала - картон.</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 xml:space="preserve">  с.71</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24.</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Снеговик</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 xml:space="preserve">Дошкольников знакомят с новым материалом-поролоном- и учат их делать из него несложные </w:t>
            </w:r>
            <w:r w:rsidRPr="00C10349">
              <w:rPr>
                <w:rFonts w:ascii="Times New Roman" w:hAnsi="Times New Roman" w:cs="Times New Roman"/>
                <w:sz w:val="28"/>
                <w:szCs w:val="28"/>
              </w:rPr>
              <w:lastRenderedPageBreak/>
              <w:t>игрушки.</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lastRenderedPageBreak/>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 xml:space="preserve">  с.77</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lastRenderedPageBreak/>
              <w:t>март</w:t>
            </w: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25.</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Качалка.</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изготавливают двигающиеся игрушки из конусов - качалки.</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 xml:space="preserve"> с.72</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26.</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Заяц.</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Детей учат делать надрезы и перетяжки на поролоне.</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 xml:space="preserve">  с.77</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27.</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По замыслу.</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самостоятельно   выбирают тему для постройки, отбирают  необходимый материал, ориентируются   на  плоскости, намечают  последовательность возведения конструкции, очертание  будущей конструкции.</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с.66</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28.</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Фигурки из проволоки.</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Детей учат работать с тонкой, мягкой, но упругой проволокой  в полихлорвиниловой оболочке: делать из нее фигурки.</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с.78</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апрель</w:t>
            </w: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29.</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Самолет.</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строят самолет, используя  в  качестве  образцов  рисунки –   чертежи.</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с.67</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30.</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Игрушки.</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Детям предлагается сделать игрушки из конусов без применения шаблонов, пользоваться рисунками в качестве образцов.</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с.72</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31.</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Аэродром.</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учатся  строить  аэродромы.</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с.68</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32.</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Чебурашка.</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Детей учат делать поделки из бумажных цилиндров, например Чебурашку.</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r w:rsidRPr="00C10349">
              <w:rPr>
                <w:rFonts w:ascii="Times New Roman" w:hAnsi="Times New Roman" w:cs="Times New Roman"/>
                <w:sz w:val="28"/>
                <w:szCs w:val="28"/>
              </w:rPr>
              <w:t>, с.73</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май</w:t>
            </w: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33.</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По замыслу.</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Дети  сооружают  постройку по коллективному замыслу.</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с.68</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34.</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Панно.</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 xml:space="preserve">Детям предлагается  сделать декоративное панно из различных материалов: чешуек, шишек, семян,  </w:t>
            </w:r>
            <w:proofErr w:type="spellStart"/>
            <w:r w:rsidRPr="00C10349">
              <w:rPr>
                <w:rFonts w:ascii="Times New Roman" w:hAnsi="Times New Roman" w:cs="Times New Roman"/>
                <w:sz w:val="28"/>
                <w:szCs w:val="28"/>
              </w:rPr>
              <w:t>кост</w:t>
            </w:r>
            <w:proofErr w:type="gramStart"/>
            <w:r w:rsidRPr="00C10349">
              <w:rPr>
                <w:rFonts w:ascii="Times New Roman" w:hAnsi="Times New Roman" w:cs="Times New Roman"/>
                <w:sz w:val="28"/>
                <w:szCs w:val="28"/>
              </w:rPr>
              <w:t>о</w:t>
            </w:r>
            <w:proofErr w:type="spellEnd"/>
            <w:r w:rsidRPr="00C10349">
              <w:rPr>
                <w:rFonts w:ascii="Times New Roman" w:hAnsi="Times New Roman" w:cs="Times New Roman"/>
                <w:sz w:val="28"/>
                <w:szCs w:val="28"/>
              </w:rPr>
              <w:t>-</w:t>
            </w:r>
            <w:proofErr w:type="gramEnd"/>
            <w:r w:rsidRPr="00C10349">
              <w:rPr>
                <w:rFonts w:ascii="Times New Roman" w:hAnsi="Times New Roman" w:cs="Times New Roman"/>
                <w:sz w:val="28"/>
                <w:szCs w:val="28"/>
              </w:rPr>
              <w:t xml:space="preserve">       чек, засушенных  листьев лепестков.</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 xml:space="preserve">  с.80</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35.</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Животные.</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 xml:space="preserve">Дети изготавливают из цилиндров разнообразных животных. Учатся планировать свою деятельность, </w:t>
            </w:r>
            <w:r w:rsidRPr="00C10349">
              <w:rPr>
                <w:rFonts w:ascii="Times New Roman" w:hAnsi="Times New Roman" w:cs="Times New Roman"/>
                <w:sz w:val="28"/>
                <w:szCs w:val="28"/>
              </w:rPr>
              <w:lastRenderedPageBreak/>
              <w:t>подбирать необходимый материал, творчески подходить к работе.</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lastRenderedPageBreak/>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с.74</w:t>
            </w:r>
          </w:p>
        </w:tc>
      </w:tr>
      <w:tr w:rsidR="00C10349" w:rsidRPr="00C10349" w:rsidTr="00C10349">
        <w:tc>
          <w:tcPr>
            <w:tcW w:w="1418" w:type="dxa"/>
            <w:tcBorders>
              <w:top w:val="single" w:sz="4" w:space="0" w:color="auto"/>
              <w:left w:val="single" w:sz="4" w:space="0" w:color="auto"/>
              <w:bottom w:val="single" w:sz="4" w:space="0" w:color="auto"/>
              <w:right w:val="single" w:sz="4" w:space="0" w:color="auto"/>
            </w:tcBorders>
          </w:tcPr>
          <w:p w:rsidR="00C10349" w:rsidRPr="00C10349" w:rsidRDefault="00C10349" w:rsidP="00C10349">
            <w:pPr>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36.</w:t>
            </w:r>
          </w:p>
        </w:tc>
        <w:tc>
          <w:tcPr>
            <w:tcW w:w="2977"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Мотылек, рыбка, лодочка.</w:t>
            </w:r>
          </w:p>
        </w:tc>
        <w:tc>
          <w:tcPr>
            <w:tcW w:w="6379"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r w:rsidRPr="00C10349">
              <w:rPr>
                <w:rFonts w:ascii="Times New Roman" w:hAnsi="Times New Roman" w:cs="Times New Roman"/>
                <w:sz w:val="28"/>
                <w:szCs w:val="28"/>
              </w:rPr>
              <w:t>Сгибая  лист в разных направлениях,  дети делают несложные поделки, например мотылька.</w:t>
            </w:r>
          </w:p>
        </w:tc>
        <w:tc>
          <w:tcPr>
            <w:tcW w:w="2551" w:type="dxa"/>
            <w:tcBorders>
              <w:top w:val="single" w:sz="4" w:space="0" w:color="auto"/>
              <w:left w:val="single" w:sz="4" w:space="0" w:color="auto"/>
              <w:bottom w:val="single" w:sz="4" w:space="0" w:color="auto"/>
              <w:right w:val="single" w:sz="4" w:space="0" w:color="auto"/>
            </w:tcBorders>
            <w:hideMark/>
          </w:tcPr>
          <w:p w:rsidR="00C10349" w:rsidRPr="00C10349" w:rsidRDefault="00C10349" w:rsidP="00C10349">
            <w:pPr>
              <w:rPr>
                <w:rFonts w:ascii="Times New Roman" w:hAnsi="Times New Roman" w:cs="Times New Roman"/>
                <w:sz w:val="28"/>
                <w:szCs w:val="28"/>
                <w:lang w:eastAsia="en-US"/>
              </w:rPr>
            </w:pPr>
            <w:proofErr w:type="spellStart"/>
            <w:r w:rsidRPr="00C10349">
              <w:rPr>
                <w:rFonts w:ascii="Times New Roman" w:hAnsi="Times New Roman" w:cs="Times New Roman"/>
                <w:sz w:val="28"/>
                <w:szCs w:val="28"/>
              </w:rPr>
              <w:t>Л.В.Куцакова</w:t>
            </w:r>
            <w:proofErr w:type="spellEnd"/>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 xml:space="preserve"> с.75</w:t>
            </w:r>
          </w:p>
        </w:tc>
      </w:tr>
    </w:tbl>
    <w:p w:rsidR="00C10349" w:rsidRPr="00C10349" w:rsidRDefault="0091201C" w:rsidP="00FB4B2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Перспективный план «Познаю мир» </w:t>
      </w:r>
    </w:p>
    <w:tbl>
      <w:tblPr>
        <w:tblStyle w:val="afff0"/>
        <w:tblW w:w="15134" w:type="dxa"/>
        <w:tblLook w:val="04A0" w:firstRow="1" w:lastRow="0" w:firstColumn="1" w:lastColumn="0" w:noHBand="0" w:noVBand="1"/>
      </w:tblPr>
      <w:tblGrid>
        <w:gridCol w:w="1340"/>
        <w:gridCol w:w="1131"/>
        <w:gridCol w:w="2777"/>
        <w:gridCol w:w="7366"/>
        <w:gridCol w:w="2520"/>
      </w:tblGrid>
      <w:tr w:rsidR="00C10349" w:rsidRPr="00C10349" w:rsidTr="00C10349">
        <w:tc>
          <w:tcPr>
            <w:tcW w:w="1091"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Месяц </w:t>
            </w: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занятия</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Название </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Программное содержание </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Источник </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Сентябрь </w:t>
            </w: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1</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Растения в нашем уголке природы</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Уточнить представления детей о 4-5 видах знакомых растений, о необходимых для них условиях жизни (вода, почва, свет, тепло); познакомить с новыми растениями; сформировать представления о влаголюбивых и засухоустойчивых растениях (разная потребность во влаге связана с разным строением растений – засухоустойчивые растения запасают влагу в толстых листьях и стеблях, их следует поливать редко; растения с тонкими, мягкими листьями не запасают влагу, их надо поливать часто – через день; осенью все растения, которые не цветут, надо поливать меньше – у них заканчивается бурный рост, они готовятся к зиме; в хороших условиях комнатные растения хорошо себя чувствуют, не болеют); учить распознавать влаголюбивые и засухоустойчивые экземпляры.</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t>С.Н.Николаева</w:t>
            </w:r>
            <w:proofErr w:type="spellEnd"/>
            <w:r w:rsidRPr="00C10349">
              <w:rPr>
                <w:rFonts w:ascii="Times New Roman" w:hAnsi="Times New Roman" w:cs="Times New Roman"/>
                <w:sz w:val="28"/>
                <w:szCs w:val="28"/>
              </w:rPr>
              <w:t xml:space="preserve"> стр.116</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2</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Овощи фрукты на нашем столе</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Уточнить представления детей о внешних и вкусовых качествах овощей и фруктов, наиболее употребляемых в местности, где находится детский сад, о способах их использования в пищу; закреплять представления о значении свежих плодов для здоровья людей; учить приготовлению салата.</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t>С.Н.Николаева</w:t>
            </w:r>
            <w:proofErr w:type="spellEnd"/>
            <w:r w:rsidRPr="00C10349">
              <w:rPr>
                <w:rFonts w:ascii="Times New Roman" w:hAnsi="Times New Roman" w:cs="Times New Roman"/>
                <w:sz w:val="28"/>
                <w:szCs w:val="28"/>
              </w:rPr>
              <w:t xml:space="preserve"> стр.113</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3</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Коза и корова – </w:t>
            </w:r>
            <w:r w:rsidRPr="00C10349">
              <w:rPr>
                <w:rFonts w:ascii="Times New Roman" w:hAnsi="Times New Roman" w:cs="Times New Roman"/>
                <w:sz w:val="28"/>
                <w:szCs w:val="28"/>
              </w:rPr>
              <w:lastRenderedPageBreak/>
              <w:t>домашние животные</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lastRenderedPageBreak/>
              <w:t xml:space="preserve">Формировать у детей обобщенное представление о том, </w:t>
            </w:r>
            <w:r w:rsidRPr="00C10349">
              <w:rPr>
                <w:rFonts w:ascii="Times New Roman" w:hAnsi="Times New Roman" w:cs="Times New Roman"/>
                <w:sz w:val="28"/>
                <w:szCs w:val="28"/>
              </w:rPr>
              <w:lastRenderedPageBreak/>
              <w:t xml:space="preserve">что корова и коза – домашние животные (живут у </w:t>
            </w:r>
            <w:proofErr w:type="spellStart"/>
            <w:r w:rsidRPr="00C10349">
              <w:rPr>
                <w:rFonts w:ascii="Times New Roman" w:hAnsi="Times New Roman" w:cs="Times New Roman"/>
                <w:sz w:val="28"/>
                <w:szCs w:val="28"/>
              </w:rPr>
              <w:t>чнеловека</w:t>
            </w:r>
            <w:proofErr w:type="spellEnd"/>
            <w:r w:rsidRPr="00C10349">
              <w:rPr>
                <w:rFonts w:ascii="Times New Roman" w:hAnsi="Times New Roman" w:cs="Times New Roman"/>
                <w:sz w:val="28"/>
                <w:szCs w:val="28"/>
              </w:rPr>
              <w:t xml:space="preserve"> – в сарае, коровнике), не боятся его и позволяют за собой ухаживать; приносят пользу – корова дает молоко, мясо, рога, кожу; коза – молоко, шкуру, шерсть, пух; человек заботится о них, создает все условия для жизни: строит специальное помещение, убирает в нем, кормит, поит, заготавливает сено).</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lastRenderedPageBreak/>
              <w:t>С.Н.Николаева</w:t>
            </w:r>
            <w:proofErr w:type="spellEnd"/>
            <w:r w:rsidRPr="00C10349">
              <w:rPr>
                <w:rFonts w:ascii="Times New Roman" w:hAnsi="Times New Roman" w:cs="Times New Roman"/>
                <w:sz w:val="28"/>
                <w:szCs w:val="28"/>
              </w:rPr>
              <w:t xml:space="preserve"> </w:t>
            </w:r>
            <w:r w:rsidRPr="00C10349">
              <w:rPr>
                <w:rFonts w:ascii="Times New Roman" w:hAnsi="Times New Roman" w:cs="Times New Roman"/>
                <w:sz w:val="28"/>
                <w:szCs w:val="28"/>
              </w:rPr>
              <w:lastRenderedPageBreak/>
              <w:t>стр.120</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4</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Для чего животным хвосты?</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Дать детям представление о приспособленности строения животных к среде обитания (на примере хвоста), о значении отдельных органов для взаимодействия с внешней средой; учить слушать чтение книги познавательного содержания, делать выводы, строить умозаключения.</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t>С.Н.Николаева</w:t>
            </w:r>
            <w:proofErr w:type="spellEnd"/>
            <w:r w:rsidRPr="00C10349">
              <w:rPr>
                <w:rFonts w:ascii="Times New Roman" w:hAnsi="Times New Roman" w:cs="Times New Roman"/>
                <w:sz w:val="28"/>
                <w:szCs w:val="28"/>
              </w:rPr>
              <w:t xml:space="preserve"> стр.122</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Октябрь </w:t>
            </w: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1</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Как лесные звери – медведь и белка – готовятся к зиме</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Дать детям представления о том, что лес – это среда обитания диких животных, белка и медведь приспособлены к жизни в лесу круглый год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 развивать у детей представления о последовательности событий в жизни лесных зверей – от лета к зиме.</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t>С.Н.Николаева</w:t>
            </w:r>
            <w:proofErr w:type="spellEnd"/>
            <w:r w:rsidRPr="00C10349">
              <w:rPr>
                <w:rFonts w:ascii="Times New Roman" w:hAnsi="Times New Roman" w:cs="Times New Roman"/>
                <w:sz w:val="28"/>
                <w:szCs w:val="28"/>
              </w:rPr>
              <w:t xml:space="preserve"> стр.126</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2</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Лошадь и овца – домашние животные</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Формировать у детей обобщенное представление о том, что </w:t>
            </w:r>
            <w:proofErr w:type="spellStart"/>
            <w:r w:rsidRPr="00C10349">
              <w:rPr>
                <w:rFonts w:ascii="Times New Roman" w:hAnsi="Times New Roman" w:cs="Times New Roman"/>
                <w:sz w:val="28"/>
                <w:szCs w:val="28"/>
              </w:rPr>
              <w:t>лошпадь</w:t>
            </w:r>
            <w:proofErr w:type="spellEnd"/>
            <w:r w:rsidRPr="00C10349">
              <w:rPr>
                <w:rFonts w:ascii="Times New Roman" w:hAnsi="Times New Roman" w:cs="Times New Roman"/>
                <w:sz w:val="28"/>
                <w:szCs w:val="28"/>
              </w:rPr>
              <w:t xml:space="preserve"> и овца – домашние животные (живут вместе с человеком, не боятся его; используются в хозяйстве. Человек заботится о них, создает условия для их жизни: строит специальные помещения – конюшню, овчарню, </w:t>
            </w:r>
            <w:r w:rsidRPr="00C10349">
              <w:rPr>
                <w:rFonts w:ascii="Times New Roman" w:hAnsi="Times New Roman" w:cs="Times New Roman"/>
                <w:sz w:val="28"/>
                <w:szCs w:val="28"/>
              </w:rPr>
              <w:lastRenderedPageBreak/>
              <w:t>ухаживают за ними, кормит и заготавливает корм впрок, сушит сено); закрепить представление о том, что корова и коза – домашние животные.</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lastRenderedPageBreak/>
              <w:t>С.Н.Николаева</w:t>
            </w:r>
            <w:proofErr w:type="spellEnd"/>
            <w:r w:rsidRPr="00C10349">
              <w:rPr>
                <w:rFonts w:ascii="Times New Roman" w:hAnsi="Times New Roman" w:cs="Times New Roman"/>
                <w:sz w:val="28"/>
                <w:szCs w:val="28"/>
              </w:rPr>
              <w:t xml:space="preserve"> стр.128</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3</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Знаки вокруг нас</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Ввести понятие знак, показать роль и значение различных знаков в нашей жизни, познакомить с конкретными знаками:  простыми (жесты, звуковые сигналы, стрелка как указатель направления), универсальными (знаки дорожного движения) и др.</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Т.И</w:t>
            </w:r>
            <w:proofErr w:type="gramStart"/>
            <w:r w:rsidRPr="00C10349">
              <w:rPr>
                <w:rFonts w:ascii="Times New Roman" w:hAnsi="Times New Roman" w:cs="Times New Roman"/>
                <w:sz w:val="28"/>
                <w:szCs w:val="28"/>
              </w:rPr>
              <w:t xml:space="preserve"> .</w:t>
            </w:r>
            <w:proofErr w:type="spellStart"/>
            <w:proofErr w:type="gramEnd"/>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стр.118</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4</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Истории о символах</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Ввести понятие символ через увлекательно – познавательные рассказы.</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стр.118</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Ноябрь </w:t>
            </w: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1</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Кто и как считает и измеряет время</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Вызвать интерес к понятию время через отдельные  интересные факты и сведения о разных способах и средствах измерения, фиксирования времени.</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стр.124</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2</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Как появился календарь</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Познакомить детей с историей возникновения календаря, рассказать о разных видах календарей и показать их, вызвать у детей стремление планировать свою жизнь </w:t>
            </w:r>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отдельные мероприятия) по календарю.</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стр.125</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3</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Часы </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Познакомить детей с историей возникновения часов, рассказать и показать разные виды часов, вызвать у детей стремление планировать свою жизнь по часам.</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стр.126</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4</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Осень (итоговое занятие)</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Уточнить и систематизировать представление детей об осени.</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стр.127</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Декабрь </w:t>
            </w: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1</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Как лесные звери – белка, заяц, медведь, лиса – проводят зиму в лесу</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Дать детям представление о том, что в лесу живут разные животные и что зима – для всех трудное время года, что звери по – разному приспособлены к жизни в это время: медведь </w:t>
            </w:r>
            <w:proofErr w:type="spellStart"/>
            <w:r w:rsidRPr="00C10349">
              <w:rPr>
                <w:rFonts w:ascii="Times New Roman" w:hAnsi="Times New Roman" w:cs="Times New Roman"/>
                <w:sz w:val="28"/>
                <w:szCs w:val="28"/>
              </w:rPr>
              <w:t>срит</w:t>
            </w:r>
            <w:proofErr w:type="spellEnd"/>
            <w:r w:rsidRPr="00C10349">
              <w:rPr>
                <w:rFonts w:ascii="Times New Roman" w:hAnsi="Times New Roman" w:cs="Times New Roman"/>
                <w:sz w:val="28"/>
                <w:szCs w:val="28"/>
              </w:rPr>
              <w:t xml:space="preserve"> в берлоге, заяц питается корой деревьев, отыскивает стога сена, которые люди запасли на зиму для скота, имеют белую маскировочную окраску шерсти, </w:t>
            </w:r>
            <w:r w:rsidRPr="00C10349">
              <w:rPr>
                <w:rFonts w:ascii="Times New Roman" w:hAnsi="Times New Roman" w:cs="Times New Roman"/>
                <w:sz w:val="28"/>
                <w:szCs w:val="28"/>
              </w:rPr>
              <w:lastRenderedPageBreak/>
              <w:t>быстро бегает, петляет, спасаясь от хищников (лисы, волка, совы), в этом ему помогают чуткие уши, раскосые глаза, способность делать большие прыжки и затаиваться; белка питается запасами растительной пищи, которые сделала осенью (грибы, ягоды, орехи, семена шишек), имеет маскировочную серую, серо – голубоватую окраску густой шерсти, которая спасает ее от холода и делает менее заметной в кронах хвойных деревьев, в морозы белка подолгу не выходит из дупла, где спит, укрывшись пушистым хвостом; самый опасный враг белки – куница, которая, как и белка, быстро бегает по деревьям; лиса охотится на зайцев, выслеживая их по следам, подстерегает мышей; ей помогают чуткие нос и уши, способность незаметно подкрадываться, затаиваться.</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lastRenderedPageBreak/>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стр.137</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2</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Гиганты прошлого</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Ввести понятие прошлое на примере представителей животного мира, живших в далеком прошлом и отсутствующих сегодня (динозавры), подвести детей к желанию воссоздать </w:t>
            </w:r>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в макете) уголок далекого прошлого.</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стр.131</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3</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Станем юными защитниками природы</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Учить детей отличать хорошие, добрые поступки от иных; воспитывать желание по-доброму относиться к людям, к природе, умение сочувствовать, сопереживать; познакомить с жанром плаката, учить создавать плакаты на тему бережного отношения к ели.</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С.Н. Николаева стр.135</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4</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Удивительное место на земле</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Упражнять детей в умении ориентироваться на карте мира, формировать интерес к миру</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стр.133</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Январь </w:t>
            </w: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1</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Солнечная система</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Рассказать детям о Солнечной системе, дать </w:t>
            </w:r>
            <w:proofErr w:type="spellStart"/>
            <w:r w:rsidRPr="00C10349">
              <w:rPr>
                <w:rFonts w:ascii="Times New Roman" w:hAnsi="Times New Roman" w:cs="Times New Roman"/>
                <w:sz w:val="28"/>
                <w:szCs w:val="28"/>
              </w:rPr>
              <w:t>характеистику</w:t>
            </w:r>
            <w:proofErr w:type="spellEnd"/>
            <w:r w:rsidRPr="00C10349">
              <w:rPr>
                <w:rFonts w:ascii="Times New Roman" w:hAnsi="Times New Roman" w:cs="Times New Roman"/>
                <w:sz w:val="28"/>
                <w:szCs w:val="28"/>
              </w:rPr>
              <w:t xml:space="preserve"> Солнцу как огромному светилу (звезде), назвать и показать все планеты нашей Солнечной системы, особо </w:t>
            </w:r>
            <w:r w:rsidRPr="00C10349">
              <w:rPr>
                <w:rFonts w:ascii="Times New Roman" w:hAnsi="Times New Roman" w:cs="Times New Roman"/>
                <w:sz w:val="28"/>
                <w:szCs w:val="28"/>
              </w:rPr>
              <w:lastRenderedPageBreak/>
              <w:t>остановиться на планете Земля.</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lastRenderedPageBreak/>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стр.136</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2</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День и ночь</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Показать зависимость наступления дня, вечера, ночи и утра от положения Земли по отношению к Солнцу, закрепить представления детей о строении Солнечной системы.</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стр.137</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3</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Что за зверь?</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Учить детей слушать чтение познавательного рассказа, вникать в содержание, представлять его в образах, которые можно изобразить в рисунках; воспитывать интерес к наблюдениям в природе, желание делать простейшие опыты.</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стр.140</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4</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Лес – это дом для многих жильцов</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Дать детям первоначальное представление о том, что лес – это сообщество растений и животных, проживающих вместе на одной территории; жизнь всех лесных обитателей зависит друг от друга; </w:t>
            </w:r>
            <w:proofErr w:type="gramStart"/>
            <w:r w:rsidRPr="00C10349">
              <w:rPr>
                <w:rFonts w:ascii="Times New Roman" w:hAnsi="Times New Roman" w:cs="Times New Roman"/>
                <w:sz w:val="28"/>
                <w:szCs w:val="28"/>
              </w:rPr>
              <w:t>главные</w:t>
            </w:r>
            <w:proofErr w:type="gramEnd"/>
            <w:r w:rsidRPr="00C10349">
              <w:rPr>
                <w:rFonts w:ascii="Times New Roman" w:hAnsi="Times New Roman" w:cs="Times New Roman"/>
                <w:sz w:val="28"/>
                <w:szCs w:val="28"/>
              </w:rPr>
              <w:t xml:space="preserve"> а лесу – деревья, они создают тень, под ними растут теневыносливые кустарники, травы, ягоды и грибы, в </w:t>
            </w:r>
            <w:proofErr w:type="spellStart"/>
            <w:r w:rsidRPr="00C10349">
              <w:rPr>
                <w:rFonts w:ascii="Times New Roman" w:hAnsi="Times New Roman" w:cs="Times New Roman"/>
                <w:sz w:val="28"/>
                <w:szCs w:val="28"/>
              </w:rPr>
              <w:t>лесуна</w:t>
            </w:r>
            <w:proofErr w:type="spellEnd"/>
            <w:r w:rsidRPr="00C10349">
              <w:rPr>
                <w:rFonts w:ascii="Times New Roman" w:hAnsi="Times New Roman" w:cs="Times New Roman"/>
                <w:sz w:val="28"/>
                <w:szCs w:val="28"/>
              </w:rPr>
              <w:t xml:space="preserve"> земле и на деревьях, кустах живет множество животных – там они находят пищу, могут прятаться, строить гнезда и убежища.</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t>Т.И.Гризик</w:t>
            </w:r>
            <w:proofErr w:type="spellEnd"/>
            <w:r w:rsidRPr="00C10349">
              <w:rPr>
                <w:rFonts w:ascii="Times New Roman" w:hAnsi="Times New Roman" w:cs="Times New Roman"/>
                <w:sz w:val="28"/>
                <w:szCs w:val="28"/>
              </w:rPr>
              <w:t xml:space="preserve"> стр.142</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Февраль</w:t>
            </w: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1</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Как люди помогают лесным обитателям</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Формировать у детей представления о лосях, об их жизни в лесу в зимнее время, о лесниках и их природоохранной деятельности – зимней подкормке животных; воспитывать бережное отношение к лесу, желание совершать хорошие поступки.</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t>С.Н.Николаева</w:t>
            </w:r>
            <w:proofErr w:type="spellEnd"/>
            <w:r w:rsidRPr="00C10349">
              <w:rPr>
                <w:rFonts w:ascii="Times New Roman" w:hAnsi="Times New Roman" w:cs="Times New Roman"/>
                <w:sz w:val="28"/>
                <w:szCs w:val="28"/>
              </w:rPr>
              <w:t xml:space="preserve"> стр.145</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2</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Моя Родина - Россия</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Упорядочить, закрепить информацию о России, ввести понятие родина, формировать у детей чувство любви к России.</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t>Т.И.Гризик</w:t>
            </w:r>
            <w:proofErr w:type="spellEnd"/>
            <w:r w:rsidRPr="00C10349">
              <w:rPr>
                <w:rFonts w:ascii="Times New Roman" w:hAnsi="Times New Roman" w:cs="Times New Roman"/>
                <w:sz w:val="28"/>
                <w:szCs w:val="28"/>
              </w:rPr>
              <w:t xml:space="preserve"> стр.140</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3</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Удивительное в </w:t>
            </w:r>
            <w:r w:rsidRPr="00C10349">
              <w:rPr>
                <w:rFonts w:ascii="Times New Roman" w:hAnsi="Times New Roman" w:cs="Times New Roman"/>
                <w:sz w:val="28"/>
                <w:szCs w:val="28"/>
              </w:rPr>
              <w:lastRenderedPageBreak/>
              <w:t>камне</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lastRenderedPageBreak/>
              <w:t xml:space="preserve">Рассмотреть с детьми коллекции минералов, дать </w:t>
            </w:r>
            <w:r w:rsidRPr="00C10349">
              <w:rPr>
                <w:rFonts w:ascii="Times New Roman" w:hAnsi="Times New Roman" w:cs="Times New Roman"/>
                <w:sz w:val="28"/>
                <w:szCs w:val="28"/>
              </w:rPr>
              <w:lastRenderedPageBreak/>
              <w:t>некоторые интересные сведения из истории камней.</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lastRenderedPageBreak/>
              <w:t>Т.И.Гризик</w:t>
            </w:r>
            <w:proofErr w:type="spellEnd"/>
            <w:r w:rsidRPr="00C10349">
              <w:rPr>
                <w:rFonts w:ascii="Times New Roman" w:hAnsi="Times New Roman" w:cs="Times New Roman"/>
                <w:sz w:val="28"/>
                <w:szCs w:val="28"/>
              </w:rPr>
              <w:t xml:space="preserve"> </w:t>
            </w:r>
            <w:r w:rsidRPr="00C10349">
              <w:rPr>
                <w:rFonts w:ascii="Times New Roman" w:hAnsi="Times New Roman" w:cs="Times New Roman"/>
                <w:sz w:val="28"/>
                <w:szCs w:val="28"/>
              </w:rPr>
              <w:lastRenderedPageBreak/>
              <w:t>стр.141</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4</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Зима </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Уточнить и систематизировать представление детей о зиме.</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t>Т.И.Гризик</w:t>
            </w:r>
            <w:proofErr w:type="spellEnd"/>
            <w:r w:rsidRPr="00C10349">
              <w:rPr>
                <w:rFonts w:ascii="Times New Roman" w:hAnsi="Times New Roman" w:cs="Times New Roman"/>
                <w:sz w:val="28"/>
                <w:szCs w:val="28"/>
              </w:rPr>
              <w:t xml:space="preserve"> стр.141</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Март </w:t>
            </w: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1</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Царство животных</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Подвести детей к пониманию того, что в мире природы есть удивительный мир – мир животных, ввести и обосновать классификацию животных на диких и домашних.</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t>Т.И.Гризик</w:t>
            </w:r>
            <w:proofErr w:type="spellEnd"/>
            <w:r w:rsidRPr="00C10349">
              <w:rPr>
                <w:rFonts w:ascii="Times New Roman" w:hAnsi="Times New Roman" w:cs="Times New Roman"/>
                <w:sz w:val="28"/>
                <w:szCs w:val="28"/>
              </w:rPr>
              <w:t xml:space="preserve"> стр.144</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2</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Домашние животные</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Закрепить представление детей о домашних животных, способствовать осознанию детьми особого отношения (забота, внимание) людей к домашним животным, познакомить с интересными фактами из жизни домашних животных, свидетельствующими об их преданности, отваге, ответной любви и привязанности к человеку.</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стр.145</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3</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Дикие животные</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Закрепить у детей представления о диких животных, способствовать осознанию особого отношения людей к диким животным (невмешательство в их жизнь), познакомить с интересными фактами из жизни диких животных, показать их уникальность.</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стр.146</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4</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Как люди заботятся о своем здоровье весной?</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Уточнить представления детей о человеческом теле, о назначении (функции) отдельных его частей и органов;  объяснить, что внутри тела есть скелет, сердце, легкие, что все органы важны для человека (он здоров и хорошо себя чувствует, если они нормально работают);  что организм надо укреплять и развивать (заниматься физкультурой, закаляться, поддерживать чистоту и порядок в помещении,  проветривать его, ухаживать за растениями, так как они улучшают воздух и красоту); что весной организм ослаблен, поэтому надо больше бывает на воздухе, </w:t>
            </w:r>
            <w:r w:rsidRPr="00C10349">
              <w:rPr>
                <w:rFonts w:ascii="Times New Roman" w:hAnsi="Times New Roman" w:cs="Times New Roman"/>
                <w:sz w:val="28"/>
                <w:szCs w:val="28"/>
              </w:rPr>
              <w:lastRenderedPageBreak/>
              <w:t>потреблять продукты, богатые витаминами.</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lastRenderedPageBreak/>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стр.157</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lastRenderedPageBreak/>
              <w:t xml:space="preserve">Апрель </w:t>
            </w: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1</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Весна в жизни лесных зверей</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Уточнить и расширить представление детей о том, как в лесу оживает жизнь в весеннее время: трогаются в рост деревья, просыпаются животные </w:t>
            </w:r>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медведь, еж), насекомые, которые зимой спали; все устраивают свои гнезда, норы, выводят потомство; весна для всех создают хорошие условия (много света, тепла, пищи).</w:t>
            </w:r>
          </w:p>
        </w:tc>
        <w:tc>
          <w:tcPr>
            <w:tcW w:w="2552" w:type="dxa"/>
          </w:tcPr>
          <w:p w:rsidR="00C10349" w:rsidRPr="00C10349" w:rsidRDefault="00C10349" w:rsidP="00C10349">
            <w:pPr>
              <w:rPr>
                <w:rFonts w:ascii="Times New Roman" w:hAnsi="Times New Roman" w:cs="Times New Roman"/>
                <w:sz w:val="28"/>
                <w:szCs w:val="28"/>
              </w:rPr>
            </w:pPr>
            <w:proofErr w:type="spellStart"/>
            <w:r w:rsidRPr="00C10349">
              <w:rPr>
                <w:rFonts w:ascii="Times New Roman" w:hAnsi="Times New Roman" w:cs="Times New Roman"/>
                <w:sz w:val="28"/>
                <w:szCs w:val="28"/>
              </w:rPr>
              <w:t>С.Н.Николаева</w:t>
            </w:r>
            <w:proofErr w:type="spellEnd"/>
            <w:r w:rsidRPr="00C10349">
              <w:rPr>
                <w:rFonts w:ascii="Times New Roman" w:hAnsi="Times New Roman" w:cs="Times New Roman"/>
                <w:sz w:val="28"/>
                <w:szCs w:val="28"/>
              </w:rPr>
              <w:t xml:space="preserve"> стр.165</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2</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Люди мечтают</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Расширить представления детей о рукотворном мире, подвести к пониманию того, что мечты человека связаны с его потребностями, многие мечты людей сбываются.</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стр.151</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3</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Царство растений</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Подвести детей к пониманию того, что в природе есть удивительный мир – мир растений, ввести и обосновать классификацию растений на </w:t>
            </w:r>
            <w:proofErr w:type="spellStart"/>
            <w:r w:rsidRPr="00C10349">
              <w:rPr>
                <w:rFonts w:ascii="Times New Roman" w:hAnsi="Times New Roman" w:cs="Times New Roman"/>
                <w:sz w:val="28"/>
                <w:szCs w:val="28"/>
              </w:rPr>
              <w:t>дикарастущие</w:t>
            </w:r>
            <w:proofErr w:type="spellEnd"/>
            <w:r w:rsidRPr="00C10349">
              <w:rPr>
                <w:rFonts w:ascii="Times New Roman" w:hAnsi="Times New Roman" w:cs="Times New Roman"/>
                <w:sz w:val="28"/>
                <w:szCs w:val="28"/>
              </w:rPr>
              <w:t xml:space="preserve"> и культурные (по взаимоотношениям с человеком). </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 xml:space="preserve">Т.И. </w:t>
            </w:r>
            <w:proofErr w:type="spellStart"/>
            <w:r w:rsidRPr="00C10349">
              <w:rPr>
                <w:rFonts w:ascii="Times New Roman" w:hAnsi="Times New Roman" w:cs="Times New Roman"/>
                <w:sz w:val="28"/>
                <w:szCs w:val="28"/>
              </w:rPr>
              <w:t>Гризик</w:t>
            </w:r>
            <w:proofErr w:type="spellEnd"/>
            <w:r w:rsidRPr="00C10349">
              <w:rPr>
                <w:rFonts w:ascii="Times New Roman" w:hAnsi="Times New Roman" w:cs="Times New Roman"/>
                <w:sz w:val="28"/>
                <w:szCs w:val="28"/>
              </w:rPr>
              <w:t xml:space="preserve"> стр.152</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4</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Культурные растения</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Закрепить  у детей представления о культурных растениях, подвести к пониманию особого отношения людей к растениям, которые они выращивают, к осознанию ценности растений для людей (пища, красота, здоровье, жизнь), познакомить с интересными представителями мира растений, особенностями их роста и развития.</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С.Н. Николаева стр.153</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Май</w:t>
            </w: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1</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Бережно относимся к бумаге</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Познакомить детей с разными видами бумаги и ее назначением; объяснить, что бумагу из древесины, бумага очень важна: она идет на изготовление книг, газет, альбомов</w:t>
            </w:r>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 xml:space="preserve"> тетрадей, обоев; толстая бумага (картон) используется для изготовления различных коробок и упаковки предметов; надо бережно обращаться с книгами и чистой бумагой: старые книги можно подклеивать, хорошая бумага нужна для рисования, бумажные игрушки </w:t>
            </w:r>
            <w:r w:rsidRPr="00C10349">
              <w:rPr>
                <w:rFonts w:ascii="Times New Roman" w:hAnsi="Times New Roman" w:cs="Times New Roman"/>
                <w:sz w:val="28"/>
                <w:szCs w:val="28"/>
              </w:rPr>
              <w:lastRenderedPageBreak/>
              <w:t>можно делать из старой бумаги.</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lastRenderedPageBreak/>
              <w:t>С.Н. Николаева стр.176</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2</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Как человек охраняет природу</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Дать детям представление о том, как люди заботятся о природе, хотят ее сохранить, поэтому создают заповедники – территории, на которых природа (растения, животные) охраняются, а хозяйственная деятельность запрещена; познакомить с Красной книгой любого уровня (российской, региональной), рассказать, что есть охраняемые растения и животные – те, которых осталось мало и которые могут исчезнуть совсем; показать и назвать местные растения, которые находятся под охраной.</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С.Н. Николаева стр.183</w:t>
            </w:r>
          </w:p>
        </w:tc>
      </w:tr>
      <w:tr w:rsidR="00C10349" w:rsidRPr="00C10349" w:rsidTr="00C10349">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3</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Золотые рыбки – декоративные домашние рыбки</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Уточнить представления детей об отличии живых рыб от игрушечных, об особенностях строения и поведения золотых рыбок, их отличии от карасей; рассказать, что золотые рыбки выведены человеком с декоративной целью.</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С.Н. Николаева стр.182</w:t>
            </w:r>
          </w:p>
        </w:tc>
      </w:tr>
      <w:tr w:rsidR="00C10349" w:rsidRPr="00C10349" w:rsidTr="00C1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3"/>
        </w:trPr>
        <w:tc>
          <w:tcPr>
            <w:tcW w:w="1091" w:type="dxa"/>
          </w:tcPr>
          <w:p w:rsidR="00C10349" w:rsidRPr="00C10349" w:rsidRDefault="00C10349" w:rsidP="00C10349">
            <w:pPr>
              <w:rPr>
                <w:rFonts w:ascii="Times New Roman" w:hAnsi="Times New Roman" w:cs="Times New Roman"/>
                <w:sz w:val="28"/>
                <w:szCs w:val="28"/>
              </w:rPr>
            </w:pPr>
          </w:p>
        </w:tc>
        <w:tc>
          <w:tcPr>
            <w:tcW w:w="1005"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4</w:t>
            </w:r>
          </w:p>
        </w:tc>
        <w:tc>
          <w:tcPr>
            <w:tcW w:w="283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Весна кончается – лето начинается</w:t>
            </w:r>
          </w:p>
        </w:tc>
        <w:tc>
          <w:tcPr>
            <w:tcW w:w="7654"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Уточнить и обобщить представление детей о весне как о сезоне, когда в природе быстро меняются условия жизни (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 весна – красивое время года, поэтому про весну поэты написали много стихотворений, художники создали замечательные картины).</w:t>
            </w:r>
          </w:p>
        </w:tc>
        <w:tc>
          <w:tcPr>
            <w:tcW w:w="2552" w:type="dxa"/>
          </w:tcPr>
          <w:p w:rsidR="00C10349" w:rsidRPr="00C10349" w:rsidRDefault="00C10349" w:rsidP="00C10349">
            <w:pPr>
              <w:rPr>
                <w:rFonts w:ascii="Times New Roman" w:hAnsi="Times New Roman" w:cs="Times New Roman"/>
                <w:sz w:val="28"/>
                <w:szCs w:val="28"/>
              </w:rPr>
            </w:pPr>
            <w:r w:rsidRPr="00C10349">
              <w:rPr>
                <w:rFonts w:ascii="Times New Roman" w:hAnsi="Times New Roman" w:cs="Times New Roman"/>
                <w:sz w:val="28"/>
                <w:szCs w:val="28"/>
              </w:rPr>
              <w:t>С.Н. Николаева стр.184</w:t>
            </w:r>
          </w:p>
        </w:tc>
      </w:tr>
    </w:tbl>
    <w:p w:rsidR="00C10349" w:rsidRPr="00C10349" w:rsidRDefault="00C10349" w:rsidP="00C10349">
      <w:pPr>
        <w:rPr>
          <w:rFonts w:ascii="Times New Roman" w:hAnsi="Times New Roman" w:cs="Times New Roman"/>
          <w:sz w:val="28"/>
          <w:szCs w:val="28"/>
        </w:rPr>
      </w:pPr>
    </w:p>
    <w:p w:rsidR="00325BC3" w:rsidRDefault="005E38AF" w:rsidP="00FB4B2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Перспективное планирование по формированию математических представлений</w:t>
      </w:r>
    </w:p>
    <w:tbl>
      <w:tblPr>
        <w:tblStyle w:val="afff0"/>
        <w:tblpPr w:leftFromText="180" w:rightFromText="180" w:vertAnchor="text" w:horzAnchor="margin" w:tblpXSpec="center" w:tblpY="155"/>
        <w:tblW w:w="15795" w:type="dxa"/>
        <w:tblLook w:val="04A0" w:firstRow="1" w:lastRow="0" w:firstColumn="1" w:lastColumn="0" w:noHBand="0" w:noVBand="1"/>
      </w:tblPr>
      <w:tblGrid>
        <w:gridCol w:w="1339"/>
        <w:gridCol w:w="1275"/>
        <w:gridCol w:w="5102"/>
        <w:gridCol w:w="5811"/>
        <w:gridCol w:w="2268"/>
      </w:tblGrid>
      <w:tr w:rsidR="005E38AF" w:rsidRPr="00B90A61" w:rsidTr="005E38AF">
        <w:trPr>
          <w:trHeight w:val="424"/>
        </w:trPr>
        <w:tc>
          <w:tcPr>
            <w:tcW w:w="1339"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lastRenderedPageBreak/>
              <w:t>месяц</w:t>
            </w: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  занятия</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Тема  занятия</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содержание</w:t>
            </w:r>
          </w:p>
        </w:tc>
        <w:tc>
          <w:tcPr>
            <w:tcW w:w="2268"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источник</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Сентябрь</w:t>
            </w: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1</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Обследование детей.</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Выявление уровня знаний детей  на начало года</w:t>
            </w:r>
            <w:proofErr w:type="gramStart"/>
            <w:r w:rsidRPr="00B90A61">
              <w:rPr>
                <w:rFonts w:ascii="Times New Roman" w:hAnsi="Times New Roman" w:cs="Times New Roman"/>
                <w:sz w:val="28"/>
                <w:szCs w:val="28"/>
              </w:rPr>
              <w:t xml:space="preserve"> .</w:t>
            </w:r>
            <w:proofErr w:type="gramEnd"/>
          </w:p>
        </w:tc>
        <w:tc>
          <w:tcPr>
            <w:tcW w:w="2268" w:type="dxa"/>
          </w:tcPr>
          <w:p w:rsidR="005E38AF" w:rsidRPr="00B90A61" w:rsidRDefault="005E38AF" w:rsidP="005E38AF">
            <w:pPr>
              <w:rPr>
                <w:rFonts w:ascii="Times New Roman" w:hAnsi="Times New Roman" w:cs="Times New Roman"/>
                <w:sz w:val="28"/>
                <w:szCs w:val="28"/>
              </w:rPr>
            </w:pPr>
          </w:p>
        </w:tc>
      </w:tr>
      <w:tr w:rsidR="005E38AF" w:rsidRPr="00B90A61" w:rsidTr="005E38AF">
        <w:trPr>
          <w:trHeight w:val="424"/>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2</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Обследование детей.</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Выявление уровня знаний детей  на начало года</w:t>
            </w:r>
            <w:proofErr w:type="gramStart"/>
            <w:r w:rsidRPr="00B90A61">
              <w:rPr>
                <w:rFonts w:ascii="Times New Roman" w:hAnsi="Times New Roman" w:cs="Times New Roman"/>
                <w:sz w:val="28"/>
                <w:szCs w:val="28"/>
              </w:rPr>
              <w:t xml:space="preserve"> .</w:t>
            </w:r>
            <w:proofErr w:type="gramEnd"/>
          </w:p>
        </w:tc>
        <w:tc>
          <w:tcPr>
            <w:tcW w:w="2268" w:type="dxa"/>
          </w:tcPr>
          <w:p w:rsidR="005E38AF" w:rsidRPr="00B90A61" w:rsidRDefault="005E38AF" w:rsidP="005E38AF">
            <w:pPr>
              <w:rPr>
                <w:rFonts w:ascii="Times New Roman" w:hAnsi="Times New Roman" w:cs="Times New Roman"/>
                <w:sz w:val="28"/>
                <w:szCs w:val="28"/>
              </w:rPr>
            </w:pP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3</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Число  восемь.     Восьмиугольник.</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числом   восемь</w:t>
            </w:r>
            <w:proofErr w:type="gramStart"/>
            <w:r w:rsidRPr="00B90A61">
              <w:rPr>
                <w:rFonts w:ascii="Times New Roman" w:hAnsi="Times New Roman" w:cs="Times New Roman"/>
                <w:sz w:val="28"/>
                <w:szCs w:val="28"/>
              </w:rPr>
              <w:t xml:space="preserve"> .</w:t>
            </w:r>
            <w:proofErr w:type="gramEnd"/>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Ст.75</w:t>
            </w:r>
          </w:p>
        </w:tc>
      </w:tr>
      <w:tr w:rsidR="005E38AF" w:rsidRPr="00B90A61" w:rsidTr="005E38AF">
        <w:trPr>
          <w:trHeight w:val="424"/>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4</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Число и   цифра   девять.</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числом  цифрой девять.</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Ст.77</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Октябрь</w:t>
            </w: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5</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Большой   - больше – самый большой</w:t>
            </w:r>
            <w:proofErr w:type="gramStart"/>
            <w:r w:rsidRPr="00B90A61">
              <w:rPr>
                <w:rFonts w:ascii="Times New Roman" w:hAnsi="Times New Roman" w:cs="Times New Roman"/>
                <w:sz w:val="28"/>
                <w:szCs w:val="28"/>
              </w:rPr>
              <w:t xml:space="preserve"> ,</w:t>
            </w:r>
            <w:proofErr w:type="gramEnd"/>
            <w:r w:rsidRPr="00B90A61">
              <w:rPr>
                <w:rFonts w:ascii="Times New Roman" w:hAnsi="Times New Roman" w:cs="Times New Roman"/>
                <w:sz w:val="28"/>
                <w:szCs w:val="28"/>
              </w:rPr>
              <w:t xml:space="preserve">  маленький  -меньше –самый маленький.</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 xml:space="preserve">Учить детей сравнивать со сравнения  по размеру как самого простого.  </w:t>
            </w:r>
            <w:proofErr w:type="gramStart"/>
            <w:r w:rsidRPr="00B90A61">
              <w:rPr>
                <w:rFonts w:ascii="Times New Roman" w:hAnsi="Times New Roman" w:cs="Times New Roman"/>
                <w:sz w:val="28"/>
                <w:szCs w:val="28"/>
              </w:rPr>
              <w:t>Учить правильно  самостоятельно употреблять</w:t>
            </w:r>
            <w:proofErr w:type="gramEnd"/>
            <w:r w:rsidRPr="00B90A61">
              <w:rPr>
                <w:rFonts w:ascii="Times New Roman" w:hAnsi="Times New Roman" w:cs="Times New Roman"/>
                <w:sz w:val="28"/>
                <w:szCs w:val="28"/>
              </w:rPr>
              <w:t xml:space="preserve"> соответствующие прилагательные   в  сравнительной    и превосходной степени.</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Ст.102</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6</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Сравнение количества.</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Учить     детей    сравнивать непрерывные    количества.</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Ст.104</w:t>
            </w:r>
          </w:p>
        </w:tc>
      </w:tr>
      <w:tr w:rsidR="005E38AF" w:rsidRPr="00B90A61" w:rsidTr="005E38AF">
        <w:trPr>
          <w:trHeight w:val="424"/>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7</w:t>
            </w:r>
          </w:p>
        </w:tc>
        <w:tc>
          <w:tcPr>
            <w:tcW w:w="5102" w:type="dxa"/>
          </w:tcPr>
          <w:p w:rsidR="005E38AF" w:rsidRPr="00B90A61" w:rsidRDefault="005E38AF" w:rsidP="005E38AF">
            <w:pPr>
              <w:rPr>
                <w:rFonts w:ascii="Times New Roman" w:hAnsi="Times New Roman" w:cs="Times New Roman"/>
                <w:sz w:val="28"/>
                <w:szCs w:val="28"/>
              </w:rPr>
            </w:pPr>
            <w:proofErr w:type="gramStart"/>
            <w:r w:rsidRPr="00B90A61">
              <w:rPr>
                <w:rFonts w:ascii="Times New Roman" w:hAnsi="Times New Roman" w:cs="Times New Roman"/>
                <w:sz w:val="28"/>
                <w:szCs w:val="28"/>
              </w:rPr>
              <w:t>На  сколько</w:t>
            </w:r>
            <w:proofErr w:type="gramEnd"/>
            <w:r w:rsidRPr="00B90A61">
              <w:rPr>
                <w:rFonts w:ascii="Times New Roman" w:hAnsi="Times New Roman" w:cs="Times New Roman"/>
                <w:sz w:val="28"/>
                <w:szCs w:val="28"/>
              </w:rPr>
              <w:t xml:space="preserve">  больше (меньше)?</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Поупражнять   детей   в пересчете   в  пределах первого   десятка. Познакомить с понятием  «</w:t>
            </w:r>
            <w:proofErr w:type="gramStart"/>
            <w:r w:rsidRPr="00B90A61">
              <w:rPr>
                <w:rFonts w:ascii="Times New Roman" w:hAnsi="Times New Roman" w:cs="Times New Roman"/>
                <w:sz w:val="28"/>
                <w:szCs w:val="28"/>
              </w:rPr>
              <w:t>лишний</w:t>
            </w:r>
            <w:proofErr w:type="gramEnd"/>
            <w:r w:rsidRPr="00B90A61">
              <w:rPr>
                <w:rFonts w:ascii="Times New Roman" w:hAnsi="Times New Roman" w:cs="Times New Roman"/>
                <w:sz w:val="28"/>
                <w:szCs w:val="28"/>
              </w:rPr>
              <w:t xml:space="preserve">  - не хватает», их </w:t>
            </w:r>
            <w:proofErr w:type="spellStart"/>
            <w:r w:rsidRPr="00B90A61">
              <w:rPr>
                <w:rFonts w:ascii="Times New Roman" w:hAnsi="Times New Roman" w:cs="Times New Roman"/>
                <w:sz w:val="28"/>
                <w:szCs w:val="28"/>
              </w:rPr>
              <w:t>взаимодополняемость</w:t>
            </w:r>
            <w:proofErr w:type="spellEnd"/>
            <w:r w:rsidRPr="00B90A61">
              <w:rPr>
                <w:rFonts w:ascii="Times New Roman" w:hAnsi="Times New Roman" w:cs="Times New Roman"/>
                <w:sz w:val="28"/>
                <w:szCs w:val="28"/>
              </w:rPr>
              <w:t>.</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Ст.106</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8</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Измерение.</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измерением</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Ст.106</w:t>
            </w:r>
          </w:p>
        </w:tc>
      </w:tr>
      <w:tr w:rsidR="005E38AF" w:rsidRPr="00B90A61" w:rsidTr="005E38AF">
        <w:trPr>
          <w:trHeight w:val="424"/>
        </w:trPr>
        <w:tc>
          <w:tcPr>
            <w:tcW w:w="1339"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Ноябрь</w:t>
            </w: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9</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Единицы измерения длины.</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единицей     измерения  длины   -  метр.</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Ст.106</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10</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Периметр.</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   периметр.</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Ст.107</w:t>
            </w:r>
          </w:p>
        </w:tc>
      </w:tr>
      <w:tr w:rsidR="005E38AF" w:rsidRPr="00B90A61" w:rsidTr="005E38AF">
        <w:trPr>
          <w:trHeight w:val="424"/>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11</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Движение.</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«траектория движения».</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Ст.107</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12</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Измерение площади.</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площадь.</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Ст.107</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Декабрь</w:t>
            </w: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13</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Измерение объемов.</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измерение объемов.</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Ст.108</w:t>
            </w:r>
          </w:p>
        </w:tc>
      </w:tr>
      <w:tr w:rsidR="005E38AF" w:rsidRPr="00B90A61" w:rsidTr="005E38AF">
        <w:trPr>
          <w:trHeight w:val="424"/>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14</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Измерение температуры.</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измерение температуры.</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Ст.109</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15</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Измерение и сравнение веса.</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измерение веса и научить сравнивать вес предметов.</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Ст.110</w:t>
            </w:r>
          </w:p>
        </w:tc>
      </w:tr>
      <w:tr w:rsidR="005E38AF" w:rsidRPr="00B90A61" w:rsidTr="005E38AF">
        <w:trPr>
          <w:trHeight w:val="424"/>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16</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Измерение времени.</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измерение времени.</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Ст.110</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Январь</w:t>
            </w: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17</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Проблемная ситуация: пересчитывать или измерять?</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На основе  опытов  показать детям,  когда выгодней пересчитывать предметы</w:t>
            </w:r>
            <w:proofErr w:type="gramStart"/>
            <w:r w:rsidRPr="00B90A61">
              <w:rPr>
                <w:rFonts w:ascii="Times New Roman" w:hAnsi="Times New Roman" w:cs="Times New Roman"/>
                <w:sz w:val="28"/>
                <w:szCs w:val="28"/>
              </w:rPr>
              <w:t xml:space="preserve"> ,</w:t>
            </w:r>
            <w:proofErr w:type="gramEnd"/>
            <w:r w:rsidRPr="00B90A61">
              <w:rPr>
                <w:rFonts w:ascii="Times New Roman" w:hAnsi="Times New Roman" w:cs="Times New Roman"/>
                <w:sz w:val="28"/>
                <w:szCs w:val="28"/>
              </w:rPr>
              <w:t xml:space="preserve"> а когда измерять.</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Ст.110</w:t>
            </w:r>
          </w:p>
        </w:tc>
      </w:tr>
      <w:tr w:rsidR="005E38AF" w:rsidRPr="00B90A61" w:rsidTr="005E38AF">
        <w:trPr>
          <w:trHeight w:val="424"/>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18</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Закрепление: именованные величины.</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Закрепить знания детей  об именованных величинах.</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Ст.111</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 xml:space="preserve">19 </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Изменения.</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Научить детей определять, какие характеристики изменились в той или иной ситуации, какие остались неизменными, сохранились.</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Ст.111</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20</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Изменения: количество.</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Обратить внимание детей на изменение  измеряемых параметров, например количества или размеров.</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Ст.113</w:t>
            </w:r>
          </w:p>
        </w:tc>
      </w:tr>
      <w:tr w:rsidR="005E38AF" w:rsidRPr="00B90A61" w:rsidTr="005E38AF">
        <w:trPr>
          <w:trHeight w:val="424"/>
        </w:trPr>
        <w:tc>
          <w:tcPr>
            <w:tcW w:w="1339"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Февраль</w:t>
            </w: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21</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Сложение.</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сложение.</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Ст.113</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22</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Вычитание.</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вычитание.</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Ст.115</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23</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Минус как знак отрицания.</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Дать понятие  минус как знак отрицания.</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Ст.120</w:t>
            </w:r>
          </w:p>
        </w:tc>
      </w:tr>
      <w:tr w:rsidR="005E38AF" w:rsidRPr="00B90A61" w:rsidTr="005E38AF">
        <w:trPr>
          <w:trHeight w:val="771"/>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24</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Отрицательные числа и температура.</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отрицательные числа и температура.</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Ст.120</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Март</w:t>
            </w: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25</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Отрицательные числа  и шкала  глубин-высот.</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отрицательные числа и шкала глубин.</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Ст.121</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26</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Отрицательные числа   и ось времени.</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осью времени.</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Ст.121</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27</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Отрицательные числа   и числовая прямая</w:t>
            </w:r>
            <w:proofErr w:type="gramStart"/>
            <w:r w:rsidRPr="00B90A61">
              <w:rPr>
                <w:rFonts w:ascii="Times New Roman" w:hAnsi="Times New Roman" w:cs="Times New Roman"/>
                <w:sz w:val="28"/>
                <w:szCs w:val="28"/>
              </w:rPr>
              <w:t xml:space="preserve"> .</w:t>
            </w:r>
            <w:proofErr w:type="gramEnd"/>
            <w:r w:rsidRPr="00B90A61">
              <w:rPr>
                <w:rFonts w:ascii="Times New Roman" w:hAnsi="Times New Roman" w:cs="Times New Roman"/>
                <w:sz w:val="28"/>
                <w:szCs w:val="28"/>
              </w:rPr>
              <w:t>Прибыль  и долг.</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Дать понятие   числовая прямая.</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Ст.122</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28</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Умножение.</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умножения.</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Ст.122</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Апрель</w:t>
            </w: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29</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Деление.</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деление.</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Ст.123</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30</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Составление  и решение задач.</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 xml:space="preserve"> Упражнять детей  в составлении  и решении  задач на нахождение конечного результата</w:t>
            </w:r>
            <w:proofErr w:type="gramStart"/>
            <w:r w:rsidRPr="00B90A61">
              <w:rPr>
                <w:rFonts w:ascii="Times New Roman" w:hAnsi="Times New Roman" w:cs="Times New Roman"/>
                <w:sz w:val="28"/>
                <w:szCs w:val="28"/>
              </w:rPr>
              <w:t xml:space="preserve"> .</w:t>
            </w:r>
            <w:proofErr w:type="gramEnd"/>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Ст.125</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31</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Линия: прямая, кривая, ломаная.</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линия :  прямая, кривая</w:t>
            </w:r>
            <w:proofErr w:type="gramStart"/>
            <w:r w:rsidRPr="00B90A61">
              <w:rPr>
                <w:rFonts w:ascii="Times New Roman" w:hAnsi="Times New Roman" w:cs="Times New Roman"/>
                <w:sz w:val="28"/>
                <w:szCs w:val="28"/>
              </w:rPr>
              <w:t xml:space="preserve"> ,</w:t>
            </w:r>
            <w:proofErr w:type="gramEnd"/>
            <w:r w:rsidRPr="00B90A61">
              <w:rPr>
                <w:rFonts w:ascii="Times New Roman" w:hAnsi="Times New Roman" w:cs="Times New Roman"/>
                <w:sz w:val="28"/>
                <w:szCs w:val="28"/>
              </w:rPr>
              <w:t xml:space="preserve">ломаная.                      </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Ст.127</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32</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Абстрактное творчество.</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произведениями  абстрактного искусства (Кандинский, Малевич, Пикассо).</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Ст.130</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Май</w:t>
            </w: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33</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Объемные тела.</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Повторить с детьми названия основных объемных тел.</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Ст.131</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34</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Классификация: пересечение.</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Познакомить  детей  с понятием пересечение.</w:t>
            </w:r>
          </w:p>
        </w:tc>
        <w:tc>
          <w:tcPr>
            <w:tcW w:w="2268" w:type="dxa"/>
          </w:tcPr>
          <w:p w:rsidR="005E38AF" w:rsidRPr="00B90A61" w:rsidRDefault="005E38AF" w:rsidP="005E38AF">
            <w:pPr>
              <w:rPr>
                <w:rFonts w:ascii="Times New Roman" w:hAnsi="Times New Roman" w:cs="Times New Roman"/>
                <w:sz w:val="28"/>
                <w:szCs w:val="28"/>
              </w:rPr>
            </w:pPr>
            <w:proofErr w:type="spellStart"/>
            <w:r w:rsidRPr="00B90A61">
              <w:rPr>
                <w:rFonts w:ascii="Times New Roman" w:hAnsi="Times New Roman" w:cs="Times New Roman"/>
                <w:sz w:val="28"/>
                <w:szCs w:val="28"/>
              </w:rPr>
              <w:t>Е.В.Соловьева</w:t>
            </w:r>
            <w:proofErr w:type="spellEnd"/>
            <w:r w:rsidRPr="00B90A61">
              <w:rPr>
                <w:rFonts w:ascii="Times New Roman" w:hAnsi="Times New Roman" w:cs="Times New Roman"/>
                <w:sz w:val="28"/>
                <w:szCs w:val="28"/>
              </w:rPr>
              <w:t>,   Ст.132</w:t>
            </w: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35</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Обследование детей.</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Выявление уровня знаний детей  на конец  года</w:t>
            </w:r>
            <w:proofErr w:type="gramStart"/>
            <w:r w:rsidRPr="00B90A61">
              <w:rPr>
                <w:rFonts w:ascii="Times New Roman" w:hAnsi="Times New Roman" w:cs="Times New Roman"/>
                <w:sz w:val="28"/>
                <w:szCs w:val="28"/>
              </w:rPr>
              <w:t xml:space="preserve"> .</w:t>
            </w:r>
            <w:proofErr w:type="gramEnd"/>
          </w:p>
        </w:tc>
        <w:tc>
          <w:tcPr>
            <w:tcW w:w="2268" w:type="dxa"/>
          </w:tcPr>
          <w:p w:rsidR="005E38AF" w:rsidRPr="00B90A61" w:rsidRDefault="005E38AF" w:rsidP="005E38AF">
            <w:pPr>
              <w:rPr>
                <w:rFonts w:ascii="Times New Roman" w:hAnsi="Times New Roman" w:cs="Times New Roman"/>
                <w:sz w:val="28"/>
                <w:szCs w:val="28"/>
              </w:rPr>
            </w:pPr>
          </w:p>
        </w:tc>
      </w:tr>
      <w:tr w:rsidR="005E38AF" w:rsidRPr="00B90A61" w:rsidTr="005E38AF">
        <w:trPr>
          <w:trHeight w:val="449"/>
        </w:trPr>
        <w:tc>
          <w:tcPr>
            <w:tcW w:w="1339" w:type="dxa"/>
          </w:tcPr>
          <w:p w:rsidR="005E38AF" w:rsidRPr="00B90A61" w:rsidRDefault="005E38AF" w:rsidP="005E38AF">
            <w:pPr>
              <w:rPr>
                <w:rFonts w:ascii="Times New Roman" w:hAnsi="Times New Roman" w:cs="Times New Roman"/>
                <w:sz w:val="28"/>
                <w:szCs w:val="28"/>
              </w:rPr>
            </w:pPr>
          </w:p>
        </w:tc>
        <w:tc>
          <w:tcPr>
            <w:tcW w:w="1275"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36</w:t>
            </w:r>
          </w:p>
        </w:tc>
        <w:tc>
          <w:tcPr>
            <w:tcW w:w="5102"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Обследование детей.</w:t>
            </w:r>
          </w:p>
        </w:tc>
        <w:tc>
          <w:tcPr>
            <w:tcW w:w="5811" w:type="dxa"/>
          </w:tcPr>
          <w:p w:rsidR="005E38AF" w:rsidRPr="00B90A61" w:rsidRDefault="005E38AF" w:rsidP="005E38AF">
            <w:pPr>
              <w:rPr>
                <w:rFonts w:ascii="Times New Roman" w:hAnsi="Times New Roman" w:cs="Times New Roman"/>
                <w:sz w:val="28"/>
                <w:szCs w:val="28"/>
              </w:rPr>
            </w:pPr>
            <w:r w:rsidRPr="00B90A61">
              <w:rPr>
                <w:rFonts w:ascii="Times New Roman" w:hAnsi="Times New Roman" w:cs="Times New Roman"/>
                <w:sz w:val="28"/>
                <w:szCs w:val="28"/>
              </w:rPr>
              <w:t>Выявление уровня знаний детей  на конец  года</w:t>
            </w:r>
            <w:proofErr w:type="gramStart"/>
            <w:r w:rsidRPr="00B90A61">
              <w:rPr>
                <w:rFonts w:ascii="Times New Roman" w:hAnsi="Times New Roman" w:cs="Times New Roman"/>
                <w:sz w:val="28"/>
                <w:szCs w:val="28"/>
              </w:rPr>
              <w:t xml:space="preserve"> .</w:t>
            </w:r>
            <w:proofErr w:type="gramEnd"/>
          </w:p>
        </w:tc>
        <w:tc>
          <w:tcPr>
            <w:tcW w:w="2268" w:type="dxa"/>
          </w:tcPr>
          <w:p w:rsidR="005E38AF" w:rsidRPr="00B90A61" w:rsidRDefault="005E38AF" w:rsidP="005E38AF">
            <w:pPr>
              <w:rPr>
                <w:rFonts w:ascii="Times New Roman" w:hAnsi="Times New Roman" w:cs="Times New Roman"/>
                <w:sz w:val="28"/>
                <w:szCs w:val="28"/>
              </w:rPr>
            </w:pPr>
          </w:p>
        </w:tc>
      </w:tr>
    </w:tbl>
    <w:p w:rsidR="00FB4B2B" w:rsidRPr="005E38AF" w:rsidRDefault="00C10349" w:rsidP="00C1034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4B2B" w:rsidRPr="00C56325">
        <w:rPr>
          <w:rFonts w:ascii="Times New Roman" w:eastAsia="Times New Roman" w:hAnsi="Times New Roman" w:cs="Times New Roman"/>
          <w:b/>
          <w:sz w:val="28"/>
          <w:szCs w:val="28"/>
        </w:rPr>
        <w:t>«Речевое развитие»</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Содержание образовательной области направлено на овладение речью, как средством общения и культуры посредством решения задач:</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обогащение активного словаря;</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развитие связной грамматически правильной диалогической и монологической речи;</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развитие речевого творчества;</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развитие звуковой и интонационной культуры речи, фонематического слуха;</w:t>
      </w:r>
    </w:p>
    <w:p w:rsidR="00B9554E" w:rsidRDefault="00FB4B2B" w:rsidP="00C21142">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формирование звуковой аналитико-синтетической активности </w:t>
      </w:r>
      <w:r w:rsidR="00C21142">
        <w:rPr>
          <w:rFonts w:ascii="Times New Roman" w:eastAsia="Times New Roman" w:hAnsi="Times New Roman" w:cs="Times New Roman"/>
          <w:sz w:val="28"/>
          <w:szCs w:val="28"/>
        </w:rPr>
        <w:t xml:space="preserve">как предпосылки обучения грамоте. </w:t>
      </w:r>
      <w:r w:rsidR="00C04962">
        <w:rPr>
          <w:rFonts w:ascii="Times New Roman" w:eastAsia="Times New Roman" w:hAnsi="Times New Roman" w:cs="Times New Roman"/>
          <w:sz w:val="28"/>
          <w:szCs w:val="28"/>
        </w:rPr>
        <w:t xml:space="preserve">Данные задачи </w:t>
      </w:r>
      <w:r w:rsidRPr="00C56325">
        <w:rPr>
          <w:rFonts w:ascii="Times New Roman" w:eastAsia="Times New Roman" w:hAnsi="Times New Roman" w:cs="Times New Roman"/>
          <w:sz w:val="28"/>
          <w:szCs w:val="28"/>
        </w:rPr>
        <w:t xml:space="preserve">решаются через использование в педагогической деятельности основной образовательной программы для проведения специально-организованных видов деятельности, которая решает задачу развития связной речи ребенка – дошкольника. Обучение языку, развитие речи рассматривается не только в лингвистической сфере (как овладение ребенком языковыми навыками), но и в сфере формирования общения детей друг с другом и со взрослыми (коммуникативными умениями). </w:t>
      </w:r>
      <w:r w:rsidRPr="00C56325">
        <w:rPr>
          <w:rFonts w:ascii="Times New Roman" w:eastAsia="Times New Roman" w:hAnsi="Times New Roman" w:cs="Times New Roman"/>
          <w:spacing w:val="-7"/>
          <w:sz w:val="28"/>
          <w:szCs w:val="28"/>
        </w:rPr>
        <w:t xml:space="preserve"> В каждой возрастной группе детского сада создана развивающая речевая среда, цель которой — содействие совершенст</w:t>
      </w:r>
      <w:r w:rsidRPr="00C56325">
        <w:rPr>
          <w:rFonts w:ascii="Times New Roman" w:eastAsia="Times New Roman" w:hAnsi="Times New Roman" w:cs="Times New Roman"/>
          <w:spacing w:val="-7"/>
          <w:sz w:val="28"/>
          <w:szCs w:val="28"/>
        </w:rPr>
        <w:softHyphen/>
      </w:r>
      <w:r w:rsidRPr="00C56325">
        <w:rPr>
          <w:rFonts w:ascii="Times New Roman" w:eastAsia="Times New Roman" w:hAnsi="Times New Roman" w:cs="Times New Roman"/>
          <w:spacing w:val="-4"/>
          <w:sz w:val="28"/>
          <w:szCs w:val="28"/>
        </w:rPr>
        <w:t xml:space="preserve">вованию речевых коммуникаций ребенка в детском саду со взрослыми, </w:t>
      </w:r>
      <w:r w:rsidRPr="00C56325">
        <w:rPr>
          <w:rFonts w:ascii="Times New Roman" w:eastAsia="Times New Roman" w:hAnsi="Times New Roman" w:cs="Times New Roman"/>
          <w:spacing w:val="-6"/>
          <w:sz w:val="28"/>
          <w:szCs w:val="28"/>
        </w:rPr>
        <w:t>сверстниками и детьми более младшего и старшего возраста.</w:t>
      </w:r>
      <w:r w:rsidRPr="00C56325">
        <w:rPr>
          <w:rFonts w:ascii="Times New Roman" w:eastAsia="Times New Roman" w:hAnsi="Times New Roman" w:cs="Times New Roman"/>
          <w:b/>
          <w:i/>
          <w:sz w:val="28"/>
          <w:szCs w:val="28"/>
        </w:rPr>
        <w:t xml:space="preserve"> </w:t>
      </w:r>
      <w:r w:rsidR="0091201C">
        <w:rPr>
          <w:rFonts w:ascii="Times New Roman" w:eastAsia="Times New Roman" w:hAnsi="Times New Roman" w:cs="Times New Roman"/>
          <w:sz w:val="28"/>
          <w:szCs w:val="28"/>
        </w:rPr>
        <w:t xml:space="preserve">Полноценное овладение </w:t>
      </w:r>
      <w:r w:rsidRPr="00C56325">
        <w:rPr>
          <w:rFonts w:ascii="Times New Roman" w:eastAsia="Times New Roman" w:hAnsi="Times New Roman" w:cs="Times New Roman"/>
          <w:sz w:val="28"/>
          <w:szCs w:val="28"/>
        </w:rPr>
        <w:t>родным языком, развитие языковых и коммуникативных способностей являются стрежнем формирования личности ребенка–дошкольника и проис</w:t>
      </w:r>
      <w:r w:rsidR="00B9554E">
        <w:rPr>
          <w:rFonts w:ascii="Times New Roman" w:eastAsia="Times New Roman" w:hAnsi="Times New Roman" w:cs="Times New Roman"/>
          <w:sz w:val="28"/>
          <w:szCs w:val="28"/>
        </w:rPr>
        <w:t>ходит</w:t>
      </w:r>
    </w:p>
    <w:p w:rsidR="00B9554E" w:rsidRPr="00C10349" w:rsidRDefault="00FB4B2B" w:rsidP="0091201C">
      <w:pPr>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в </w:t>
      </w:r>
      <w:r w:rsidR="00B9554E" w:rsidRPr="00C56325">
        <w:rPr>
          <w:rFonts w:ascii="Times New Roman" w:eastAsia="Times New Roman" w:hAnsi="Times New Roman" w:cs="Times New Roman"/>
          <w:sz w:val="28"/>
          <w:szCs w:val="28"/>
        </w:rPr>
        <w:t>процессе различных видов деятельности и во взаимодействии со взрослыми и сверстник</w:t>
      </w:r>
      <w:r w:rsidR="00B9554E">
        <w:rPr>
          <w:rFonts w:ascii="Times New Roman" w:eastAsia="Times New Roman" w:hAnsi="Times New Roman" w:cs="Times New Roman"/>
          <w:sz w:val="28"/>
          <w:szCs w:val="28"/>
        </w:rPr>
        <w:t>ами.</w:t>
      </w:r>
    </w:p>
    <w:p w:rsidR="00B9554E" w:rsidRDefault="0091201C" w:rsidP="00B9554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Перспективный план  «Учусь говорить»</w:t>
      </w:r>
    </w:p>
    <w:tbl>
      <w:tblPr>
        <w:tblStyle w:val="afff0"/>
        <w:tblpPr w:leftFromText="180" w:rightFromText="180" w:vertAnchor="page" w:horzAnchor="margin" w:tblpXSpec="center" w:tblpY="2027"/>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6"/>
        <w:gridCol w:w="1226"/>
        <w:gridCol w:w="7"/>
        <w:gridCol w:w="3809"/>
        <w:gridCol w:w="6520"/>
        <w:gridCol w:w="2794"/>
      </w:tblGrid>
      <w:tr w:rsidR="00B9554E" w:rsidTr="00B9554E">
        <w:trPr>
          <w:trHeight w:val="298"/>
        </w:trPr>
        <w:tc>
          <w:tcPr>
            <w:tcW w:w="1339" w:type="dxa"/>
            <w:tcBorders>
              <w:bottom w:val="single" w:sz="4" w:space="0" w:color="auto"/>
            </w:tcBorders>
          </w:tcPr>
          <w:p w:rsidR="00B9554E" w:rsidRPr="00C10349" w:rsidRDefault="00B9554E" w:rsidP="00B9554E">
            <w:pPr>
              <w:rPr>
                <w:rFonts w:ascii="Times New Roman" w:hAnsi="Times New Roman" w:cs="Times New Roman"/>
                <w:sz w:val="28"/>
                <w:szCs w:val="28"/>
              </w:rPr>
            </w:pPr>
          </w:p>
        </w:tc>
        <w:tc>
          <w:tcPr>
            <w:tcW w:w="1239" w:type="dxa"/>
            <w:gridSpan w:val="3"/>
            <w:tcBorders>
              <w:bottom w:val="single" w:sz="4" w:space="0" w:color="auto"/>
            </w:tcBorders>
          </w:tcPr>
          <w:p w:rsidR="00B9554E" w:rsidRPr="00C10349" w:rsidRDefault="00B9554E" w:rsidP="00B9554E">
            <w:pPr>
              <w:rPr>
                <w:rFonts w:ascii="Times New Roman" w:hAnsi="Times New Roman" w:cs="Times New Roman"/>
                <w:sz w:val="28"/>
                <w:szCs w:val="28"/>
              </w:rPr>
            </w:pPr>
          </w:p>
        </w:tc>
        <w:tc>
          <w:tcPr>
            <w:tcW w:w="3809" w:type="dxa"/>
            <w:tcBorders>
              <w:bottom w:val="single" w:sz="4" w:space="0" w:color="auto"/>
            </w:tcBorders>
          </w:tcPr>
          <w:p w:rsidR="00B9554E" w:rsidRPr="00C10349" w:rsidRDefault="00B9554E" w:rsidP="00B9554E">
            <w:pPr>
              <w:rPr>
                <w:rFonts w:ascii="Times New Roman" w:hAnsi="Times New Roman" w:cs="Times New Roman"/>
                <w:sz w:val="28"/>
                <w:szCs w:val="28"/>
              </w:rPr>
            </w:pPr>
          </w:p>
        </w:tc>
        <w:tc>
          <w:tcPr>
            <w:tcW w:w="6520" w:type="dxa"/>
            <w:tcBorders>
              <w:bottom w:val="single" w:sz="4" w:space="0" w:color="auto"/>
            </w:tcBorders>
          </w:tcPr>
          <w:p w:rsidR="00B9554E" w:rsidRPr="00C10349" w:rsidRDefault="00B9554E" w:rsidP="00B9554E">
            <w:pPr>
              <w:rPr>
                <w:rFonts w:ascii="Times New Roman" w:hAnsi="Times New Roman" w:cs="Times New Roman"/>
                <w:sz w:val="28"/>
                <w:szCs w:val="28"/>
              </w:rPr>
            </w:pPr>
          </w:p>
        </w:tc>
        <w:tc>
          <w:tcPr>
            <w:tcW w:w="2794" w:type="dxa"/>
            <w:tcBorders>
              <w:bottom w:val="single" w:sz="4" w:space="0" w:color="auto"/>
            </w:tcBorders>
          </w:tcPr>
          <w:p w:rsidR="00B9554E" w:rsidRPr="00C10349" w:rsidRDefault="00B9554E" w:rsidP="00B9554E">
            <w:pPr>
              <w:rPr>
                <w:rFonts w:ascii="Times New Roman" w:hAnsi="Times New Roman" w:cs="Times New Roman"/>
                <w:sz w:val="28"/>
                <w:szCs w:val="28"/>
              </w:rPr>
            </w:pPr>
          </w:p>
        </w:tc>
      </w:tr>
      <w:tr w:rsidR="00B9554E" w:rsidRPr="00C10349" w:rsidTr="00B9554E">
        <w:trPr>
          <w:trHeight w:val="225"/>
        </w:trPr>
        <w:tc>
          <w:tcPr>
            <w:tcW w:w="1339" w:type="dxa"/>
            <w:tcBorders>
              <w:bottom w:val="single" w:sz="4" w:space="0" w:color="auto"/>
            </w:tcBorders>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Сентябрь </w:t>
            </w:r>
          </w:p>
        </w:tc>
        <w:tc>
          <w:tcPr>
            <w:tcW w:w="1239" w:type="dxa"/>
            <w:gridSpan w:val="3"/>
            <w:tcBorders>
              <w:bottom w:val="single" w:sz="4" w:space="0" w:color="auto"/>
            </w:tcBorders>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1</w:t>
            </w:r>
          </w:p>
        </w:tc>
        <w:tc>
          <w:tcPr>
            <w:tcW w:w="3809" w:type="dxa"/>
            <w:tcBorders>
              <w:bottom w:val="single" w:sz="4" w:space="0" w:color="auto"/>
            </w:tcBorders>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Рассматривание картины «Ежи» и составление рассказа по ней.</w:t>
            </w:r>
          </w:p>
        </w:tc>
        <w:tc>
          <w:tcPr>
            <w:tcW w:w="6520" w:type="dxa"/>
            <w:tcBorders>
              <w:bottom w:val="single" w:sz="4" w:space="0" w:color="auto"/>
            </w:tcBorders>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Помочь детям рассмотреть и озаглавить  картину. Учить самостоятельно составлять рассказ по картинке, придерживаясь плана.</w:t>
            </w:r>
          </w:p>
        </w:tc>
        <w:tc>
          <w:tcPr>
            <w:tcW w:w="2794" w:type="dxa"/>
            <w:tcBorders>
              <w:bottom w:val="single" w:sz="4" w:space="0" w:color="auto"/>
            </w:tcBorders>
          </w:tcPr>
          <w:p w:rsidR="00B9554E" w:rsidRPr="00C10349" w:rsidRDefault="00B9554E" w:rsidP="00B9554E">
            <w:pPr>
              <w:rPr>
                <w:rFonts w:ascii="Times New Roman" w:hAnsi="Times New Roman" w:cs="Times New Roman"/>
                <w:sz w:val="28"/>
                <w:szCs w:val="28"/>
              </w:rPr>
            </w:pPr>
            <w:proofErr w:type="spellStart"/>
            <w:r w:rsidRPr="00C10349">
              <w:rPr>
                <w:rFonts w:ascii="Times New Roman" w:hAnsi="Times New Roman" w:cs="Times New Roman"/>
                <w:sz w:val="28"/>
                <w:szCs w:val="28"/>
              </w:rPr>
              <w:t>В.В.Гербова</w:t>
            </w:r>
            <w:proofErr w:type="spellEnd"/>
            <w:r w:rsidRPr="00C10349">
              <w:rPr>
                <w:rFonts w:ascii="Times New Roman" w:hAnsi="Times New Roman" w:cs="Times New Roman"/>
                <w:sz w:val="28"/>
                <w:szCs w:val="28"/>
              </w:rPr>
              <w:t xml:space="preserve"> стр.49</w:t>
            </w:r>
          </w:p>
        </w:tc>
      </w:tr>
      <w:tr w:rsidR="00B9554E" w:rsidRPr="00C10349" w:rsidTr="00B9554E">
        <w:trPr>
          <w:trHeight w:val="317"/>
        </w:trPr>
        <w:tc>
          <w:tcPr>
            <w:tcW w:w="1339" w:type="dxa"/>
            <w:tcBorders>
              <w:bottom w:val="single" w:sz="4" w:space="0" w:color="auto"/>
            </w:tcBorders>
          </w:tcPr>
          <w:p w:rsidR="00B9554E" w:rsidRPr="00C10349" w:rsidRDefault="00B9554E" w:rsidP="00B9554E">
            <w:pPr>
              <w:rPr>
                <w:rFonts w:ascii="Times New Roman" w:hAnsi="Times New Roman" w:cs="Times New Roman"/>
                <w:sz w:val="28"/>
                <w:szCs w:val="28"/>
              </w:rPr>
            </w:pPr>
          </w:p>
        </w:tc>
        <w:tc>
          <w:tcPr>
            <w:tcW w:w="1239" w:type="dxa"/>
            <w:gridSpan w:val="3"/>
            <w:tcBorders>
              <w:bottom w:val="single" w:sz="4" w:space="0" w:color="auto"/>
            </w:tcBorders>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2</w:t>
            </w:r>
          </w:p>
        </w:tc>
        <w:tc>
          <w:tcPr>
            <w:tcW w:w="3809" w:type="dxa"/>
            <w:tcBorders>
              <w:bottom w:val="single" w:sz="4" w:space="0" w:color="auto"/>
            </w:tcBorders>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Рассматривание сюжетной картины «Осенний день» и составление рассказа по ней.</w:t>
            </w:r>
          </w:p>
        </w:tc>
        <w:tc>
          <w:tcPr>
            <w:tcW w:w="6520" w:type="dxa"/>
            <w:tcBorders>
              <w:bottom w:val="single" w:sz="4" w:space="0" w:color="auto"/>
            </w:tcBorders>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Совершенствовать умение детей составлять повествовательные рассказы по картине, придерживаясь плана.</w:t>
            </w:r>
          </w:p>
        </w:tc>
        <w:tc>
          <w:tcPr>
            <w:tcW w:w="2794" w:type="dxa"/>
            <w:tcBorders>
              <w:bottom w:val="single" w:sz="4" w:space="0" w:color="auto"/>
            </w:tcBorders>
          </w:tcPr>
          <w:p w:rsidR="00B9554E" w:rsidRPr="00C10349" w:rsidRDefault="00B9554E" w:rsidP="00B9554E">
            <w:pPr>
              <w:rPr>
                <w:rFonts w:ascii="Times New Roman" w:hAnsi="Times New Roman" w:cs="Times New Roman"/>
                <w:sz w:val="28"/>
                <w:szCs w:val="28"/>
              </w:rPr>
            </w:pPr>
            <w:proofErr w:type="spellStart"/>
            <w:r w:rsidRPr="00C10349">
              <w:rPr>
                <w:rFonts w:ascii="Times New Roman" w:hAnsi="Times New Roman" w:cs="Times New Roman"/>
                <w:sz w:val="28"/>
                <w:szCs w:val="28"/>
              </w:rPr>
              <w:t>В.В.Гербова</w:t>
            </w:r>
            <w:proofErr w:type="spellEnd"/>
            <w:r w:rsidRPr="00C10349">
              <w:rPr>
                <w:rFonts w:ascii="Times New Roman" w:hAnsi="Times New Roman" w:cs="Times New Roman"/>
                <w:sz w:val="28"/>
                <w:szCs w:val="28"/>
              </w:rPr>
              <w:t xml:space="preserve"> стр.42</w:t>
            </w:r>
          </w:p>
        </w:tc>
      </w:tr>
      <w:tr w:rsidR="00B9554E" w:rsidRPr="00C10349" w:rsidTr="00B9554E">
        <w:trPr>
          <w:trHeight w:val="421"/>
        </w:trPr>
        <w:tc>
          <w:tcPr>
            <w:tcW w:w="1339" w:type="dxa"/>
            <w:tcBorders>
              <w:bottom w:val="nil"/>
            </w:tcBorders>
          </w:tcPr>
          <w:p w:rsidR="00B9554E" w:rsidRPr="00C10349" w:rsidRDefault="00B9554E" w:rsidP="00B9554E">
            <w:pPr>
              <w:rPr>
                <w:rFonts w:ascii="Times New Roman" w:hAnsi="Times New Roman" w:cs="Times New Roman"/>
                <w:sz w:val="28"/>
                <w:szCs w:val="28"/>
              </w:rPr>
            </w:pPr>
          </w:p>
        </w:tc>
        <w:tc>
          <w:tcPr>
            <w:tcW w:w="1239" w:type="dxa"/>
            <w:gridSpan w:val="3"/>
            <w:tcBorders>
              <w:bottom w:val="nil"/>
            </w:tcBorders>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3</w:t>
            </w:r>
          </w:p>
        </w:tc>
        <w:tc>
          <w:tcPr>
            <w:tcW w:w="3809"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Обучение рассказыванию.</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Учить детей творческому рассказыванию в ходе придумывания концовки к сказке «</w:t>
            </w:r>
            <w:proofErr w:type="spellStart"/>
            <w:r w:rsidRPr="00C10349">
              <w:rPr>
                <w:rFonts w:ascii="Times New Roman" w:hAnsi="Times New Roman" w:cs="Times New Roman"/>
                <w:sz w:val="28"/>
                <w:szCs w:val="28"/>
              </w:rPr>
              <w:t>Айога</w:t>
            </w:r>
            <w:proofErr w:type="spellEnd"/>
            <w:r w:rsidRPr="00C10349">
              <w:rPr>
                <w:rFonts w:ascii="Times New Roman" w:hAnsi="Times New Roman" w:cs="Times New Roman"/>
                <w:sz w:val="28"/>
                <w:szCs w:val="28"/>
              </w:rPr>
              <w:t xml:space="preserve">» (в обр. </w:t>
            </w:r>
            <w:proofErr w:type="spellStart"/>
            <w:r w:rsidRPr="00C10349">
              <w:rPr>
                <w:rFonts w:ascii="Times New Roman" w:hAnsi="Times New Roman" w:cs="Times New Roman"/>
                <w:sz w:val="28"/>
                <w:szCs w:val="28"/>
              </w:rPr>
              <w:t>Нагишкина</w:t>
            </w:r>
            <w:proofErr w:type="spellEnd"/>
            <w:r w:rsidRPr="00C10349">
              <w:rPr>
                <w:rFonts w:ascii="Times New Roman" w:hAnsi="Times New Roman" w:cs="Times New Roman"/>
                <w:sz w:val="28"/>
                <w:szCs w:val="28"/>
              </w:rPr>
              <w:t>; в сокр.).</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В.В. Гербов астр.58</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Borders>
              <w:top w:val="single" w:sz="4" w:space="0" w:color="auto"/>
            </w:tcBorders>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4</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Завершение работы над сказкой «</w:t>
            </w:r>
            <w:proofErr w:type="spellStart"/>
            <w:r w:rsidRPr="00C10349">
              <w:rPr>
                <w:rFonts w:ascii="Times New Roman" w:hAnsi="Times New Roman" w:cs="Times New Roman"/>
                <w:sz w:val="28"/>
                <w:szCs w:val="28"/>
              </w:rPr>
              <w:t>Айога</w:t>
            </w:r>
            <w:proofErr w:type="spellEnd"/>
            <w:r w:rsidRPr="00C10349">
              <w:rPr>
                <w:rFonts w:ascii="Times New Roman" w:hAnsi="Times New Roman" w:cs="Times New Roman"/>
                <w:sz w:val="28"/>
                <w:szCs w:val="28"/>
              </w:rPr>
              <w:t>»</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Приучать детей ответственно относиться к заданиям воспитателя.</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В.В. Гербов астр.59</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Октябрь </w:t>
            </w: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1</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Нужно ли учиться говорить?</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Помочь детям понять, что занятия по развитию реч</w:t>
            </w:r>
            <w:proofErr w:type="gramStart"/>
            <w:r w:rsidRPr="00C10349">
              <w:rPr>
                <w:rFonts w:ascii="Times New Roman" w:hAnsi="Times New Roman" w:cs="Times New Roman"/>
                <w:sz w:val="28"/>
                <w:szCs w:val="28"/>
              </w:rPr>
              <w:t>и-</w:t>
            </w:r>
            <w:proofErr w:type="gramEnd"/>
            <w:r w:rsidRPr="00C10349">
              <w:rPr>
                <w:rFonts w:ascii="Times New Roman" w:hAnsi="Times New Roman" w:cs="Times New Roman"/>
                <w:sz w:val="28"/>
                <w:szCs w:val="28"/>
              </w:rPr>
              <w:t xml:space="preserve"> это не просто воля взрослых, но необходимость научиться владеть родным языком; вызвать желание учиться вслушиваться в речь рассказывающих педагогов, использовать в речи разнообразный словарь, определять, что слово означает, с помощью воспитателя иначе построить фразу; помочь детям услышать богатство и красоту литературного языка.</w:t>
            </w:r>
          </w:p>
        </w:tc>
        <w:tc>
          <w:tcPr>
            <w:tcW w:w="2794" w:type="dxa"/>
          </w:tcPr>
          <w:p w:rsidR="00B9554E" w:rsidRPr="00C10349" w:rsidRDefault="00B9554E" w:rsidP="00B9554E">
            <w:pPr>
              <w:rPr>
                <w:rFonts w:ascii="Times New Roman" w:hAnsi="Times New Roman" w:cs="Times New Roman"/>
                <w:sz w:val="28"/>
                <w:szCs w:val="28"/>
              </w:rPr>
            </w:pPr>
            <w:proofErr w:type="spellStart"/>
            <w:r w:rsidRPr="00C10349">
              <w:rPr>
                <w:rFonts w:ascii="Times New Roman" w:hAnsi="Times New Roman" w:cs="Times New Roman"/>
                <w:sz w:val="28"/>
                <w:szCs w:val="28"/>
              </w:rPr>
              <w:t>В.В.Гербова</w:t>
            </w:r>
            <w:proofErr w:type="spellEnd"/>
            <w:r w:rsidRPr="00C10349">
              <w:rPr>
                <w:rFonts w:ascii="Times New Roman" w:hAnsi="Times New Roman" w:cs="Times New Roman"/>
                <w:sz w:val="28"/>
                <w:szCs w:val="28"/>
              </w:rPr>
              <w:t xml:space="preserve"> стр.104</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2</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Звуковая культура речи: з-с. </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Упражнять детей в отчетливом произношении звуков з-с; учить дифференцировать эти звуки, называть слова, в которых они слышатся, вычленять из фразы слова, содержащие тот или иной звук; упражнять в отчетливом произнесении слов и фраз.</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Стр.105</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3</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Рассказываем вместе.</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Помочь детям понять. Что такое описание и о чем надо помнить, если предстоит описать предмет; </w:t>
            </w:r>
            <w:r w:rsidRPr="00C10349">
              <w:rPr>
                <w:rFonts w:ascii="Times New Roman" w:hAnsi="Times New Roman" w:cs="Times New Roman"/>
                <w:sz w:val="28"/>
                <w:szCs w:val="28"/>
              </w:rPr>
              <w:lastRenderedPageBreak/>
              <w:t>поупражнять детей в поэтапном описании игрушки; приобщить детей к прослушиванию юмористических произведений.</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lastRenderedPageBreak/>
              <w:t>Стр.106</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4</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Литературный калейдоскоп. Заучивание наизусть стихотворения  «Ты скажи мне, реченька…» В. Орлова</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Повторить с детьми известные им стихотворения и сказки; помочь запомнить и выразительно читать новое стихотворение; продолжать приучать детей внимательно рассматривать иллюстрированные издания сказок.</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Стр.107</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Ноябрь </w:t>
            </w: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1</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Звуковая культура речи: дифференциация звуков с-ц</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Закреплять правильное произношение звуков с-ц; учить детей дифференцировать эти звуки: различать в словах, выделять слова с заданным звуком из фразовой речи; упражнять детей в чтении скороговорки; различать у них чувство юмора – составлять простейшие </w:t>
            </w:r>
            <w:proofErr w:type="spellStart"/>
            <w:r w:rsidRPr="00C10349">
              <w:rPr>
                <w:rFonts w:ascii="Times New Roman" w:hAnsi="Times New Roman" w:cs="Times New Roman"/>
                <w:sz w:val="28"/>
                <w:szCs w:val="28"/>
              </w:rPr>
              <w:t>небылички</w:t>
            </w:r>
            <w:proofErr w:type="spellEnd"/>
            <w:r w:rsidRPr="00C10349">
              <w:rPr>
                <w:rFonts w:ascii="Times New Roman" w:hAnsi="Times New Roman" w:cs="Times New Roman"/>
                <w:sz w:val="28"/>
                <w:szCs w:val="28"/>
              </w:rPr>
              <w:t>.</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Стр.109</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2</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Учимся вместе рассказывать</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Закреплять умение описывать предмет в определенной последовательности и без неоправданных повторений; учить детей выразительно читать уже знакомое им стихотворение «Ты скажи мне реченька…» В. Орлова; с помощью игры «Кто это был?» активизировать словарный запас детей.</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Стр.110</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3</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Рассматривание сюжетной картинки. Дидактическое упражнение «Чепуха»</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Попытаться объяснить детям, как получить логичный и последовательный рассказ по сюжетной картинке; активизировать речь детей; воспитывать у них чувство юмора.</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Стр.111</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4</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Литературный калейдоскоп</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Помочь детям вспомнить веселые рассказы (учить пересказывать отрывки из  произведений); помочь запомнить и выразительно читать стихотворение </w:t>
            </w:r>
            <w:r w:rsidRPr="00C10349">
              <w:rPr>
                <w:rFonts w:ascii="Times New Roman" w:hAnsi="Times New Roman" w:cs="Times New Roman"/>
                <w:sz w:val="28"/>
                <w:szCs w:val="28"/>
              </w:rPr>
              <w:lastRenderedPageBreak/>
              <w:t xml:space="preserve">«Кот поет, глаза </w:t>
            </w:r>
            <w:proofErr w:type="spellStart"/>
            <w:r w:rsidRPr="00C10349">
              <w:rPr>
                <w:rFonts w:ascii="Times New Roman" w:hAnsi="Times New Roman" w:cs="Times New Roman"/>
                <w:sz w:val="28"/>
                <w:szCs w:val="28"/>
              </w:rPr>
              <w:t>прищуря</w:t>
            </w:r>
            <w:proofErr w:type="spellEnd"/>
            <w:r w:rsidRPr="00C10349">
              <w:rPr>
                <w:rFonts w:ascii="Times New Roman" w:hAnsi="Times New Roman" w:cs="Times New Roman"/>
                <w:sz w:val="28"/>
                <w:szCs w:val="28"/>
              </w:rPr>
              <w:t xml:space="preserve">…» </w:t>
            </w:r>
            <w:proofErr w:type="spellStart"/>
            <w:r w:rsidRPr="00C10349">
              <w:rPr>
                <w:rFonts w:ascii="Times New Roman" w:hAnsi="Times New Roman" w:cs="Times New Roman"/>
                <w:sz w:val="28"/>
                <w:szCs w:val="28"/>
              </w:rPr>
              <w:t>А.Фета</w:t>
            </w:r>
            <w:proofErr w:type="spellEnd"/>
            <w:r w:rsidRPr="00C10349">
              <w:rPr>
                <w:rFonts w:ascii="Times New Roman" w:hAnsi="Times New Roman" w:cs="Times New Roman"/>
                <w:sz w:val="28"/>
                <w:szCs w:val="28"/>
              </w:rPr>
              <w:t>.</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lastRenderedPageBreak/>
              <w:t>Стр.113</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lastRenderedPageBreak/>
              <w:t xml:space="preserve">Декабрь </w:t>
            </w: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1</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Звуковая культура речи: дифференциация звуков ж-ш</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Упражнять детей в отчетливом произнесении слов, содержащих звуки ж-ш; развивать фонематический слух: упражнять в различении (на слух) знакомого звука, в дифференциации звуков ж-ш в словах; определять позицию звука ш в слове.</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Стр.115</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2</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Продолжаем учиться рассказывать по сюжетной картинке. Знакомимся с небылицами, составляем свои небылицы.</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Учить детей рассматривать сюжетную картинку в определенной последовательности; помогать им придумывать начало и конец рассказа; обогащать словарь за счет словосочетаний, относящихся к речевому этикету; учить детей воспринимать небылицы, составлять свои небылицы, испытывать чувство радости от полученного результата творческой работы.</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Стр.116</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3</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Литературный калейдоскоп. Заучивание стихотворения «Тает месяц молодой…» С. Маршака</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Познакомить детей с разными новогодними стихотворениями, выяснить их предпочтения; помочь запомнить и выразительно читать новое стихотворение.</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Стр.117</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4</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Я бы хотел получить в подарок от Деда Мороза… Дидактическая </w:t>
            </w:r>
            <w:proofErr w:type="spellStart"/>
            <w:r w:rsidRPr="00C10349">
              <w:rPr>
                <w:rFonts w:ascii="Times New Roman" w:hAnsi="Times New Roman" w:cs="Times New Roman"/>
                <w:sz w:val="28"/>
                <w:szCs w:val="28"/>
              </w:rPr>
              <w:t>игра</w:t>
            </w:r>
            <w:proofErr w:type="gramStart"/>
            <w:r w:rsidRPr="00C10349">
              <w:rPr>
                <w:rFonts w:ascii="Times New Roman" w:hAnsi="Times New Roman" w:cs="Times New Roman"/>
                <w:sz w:val="28"/>
                <w:szCs w:val="28"/>
              </w:rPr>
              <w:t>»П</w:t>
            </w:r>
            <w:proofErr w:type="gramEnd"/>
            <w:r w:rsidRPr="00C10349">
              <w:rPr>
                <w:rFonts w:ascii="Times New Roman" w:hAnsi="Times New Roman" w:cs="Times New Roman"/>
                <w:sz w:val="28"/>
                <w:szCs w:val="28"/>
              </w:rPr>
              <w:t>оймай</w:t>
            </w:r>
            <w:proofErr w:type="spellEnd"/>
            <w:r w:rsidRPr="00C10349">
              <w:rPr>
                <w:rFonts w:ascii="Times New Roman" w:hAnsi="Times New Roman" w:cs="Times New Roman"/>
                <w:sz w:val="28"/>
                <w:szCs w:val="28"/>
              </w:rPr>
              <w:t xml:space="preserve"> рифму»</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Упражнять детей в умении заканчивать начатое взрослыми предложение, составлять предложения по образцу; упражнять детей в подборе рифмующегося слова.</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Стр.119</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Январь</w:t>
            </w: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1</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Звуковая культура речи: дифференциация звуков с-ш</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Совершенствовать слуховое восприятие детей путем упражнений на различение звуков с-ш, на определение наличия их в словах и фразовой речи, на определение позиции звука в слове.</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Стр.120</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2</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Учимся рассказывать. Осваиваем речевой этикет</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Упражнять детей в умении рассказывать по картинкам с фабульным развитием действия; </w:t>
            </w:r>
            <w:r w:rsidRPr="00C10349">
              <w:rPr>
                <w:rFonts w:ascii="Times New Roman" w:hAnsi="Times New Roman" w:cs="Times New Roman"/>
                <w:sz w:val="28"/>
                <w:szCs w:val="28"/>
              </w:rPr>
              <w:lastRenderedPageBreak/>
              <w:t>обогатить их словарь за счет фраз словесной вежливости.</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lastRenderedPageBreak/>
              <w:t>Стр.121</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3</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Игра - инсценировка  «Учимся вежливости»</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Рассказать детям о некоторых важных правилах поведения, о необходимости соблюдать их; активизировать в речи детей соответствующие слова и обороты.</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Стр.124</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4</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Литературный калейдоскоп</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Повторить с детьми знакомые стихотворения, познакомить с новыми; с помощью разных приемов помочь вспомнить содержание рассказов о животных и пересказать их содержание; помочь запомнить и выразительно читать стихотворение «Зима» И. Сурикова.</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Стр.126</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Февраль </w:t>
            </w: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1</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Звуковая культура речи: дифференциация звуков з-ж</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Совершенствовать слуховое восприятие детей посредством упражнений на различение звуков з-ж изолированных и в словах, придумывание слов с заданным звуком, определение позиции звука в слове.</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Стр.127</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2</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Учимся рассказывать. Запоминаем стихотворение «</w:t>
            </w:r>
            <w:proofErr w:type="spellStart"/>
            <w:r w:rsidRPr="00C10349">
              <w:rPr>
                <w:rFonts w:ascii="Times New Roman" w:hAnsi="Times New Roman" w:cs="Times New Roman"/>
                <w:sz w:val="28"/>
                <w:szCs w:val="28"/>
              </w:rPr>
              <w:t>Лизочек</w:t>
            </w:r>
            <w:proofErr w:type="spellEnd"/>
            <w:r w:rsidRPr="00C10349">
              <w:rPr>
                <w:rFonts w:ascii="Times New Roman" w:hAnsi="Times New Roman" w:cs="Times New Roman"/>
                <w:sz w:val="28"/>
                <w:szCs w:val="28"/>
              </w:rPr>
              <w:t xml:space="preserve">» </w:t>
            </w:r>
            <w:proofErr w:type="spellStart"/>
            <w:r w:rsidRPr="00C10349">
              <w:rPr>
                <w:rFonts w:ascii="Times New Roman" w:hAnsi="Times New Roman" w:cs="Times New Roman"/>
                <w:sz w:val="28"/>
                <w:szCs w:val="28"/>
              </w:rPr>
              <w:t>К.С.Аксакова</w:t>
            </w:r>
            <w:proofErr w:type="spellEnd"/>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Продолжать учить детей рассказывать по картинкам с фабульным развитием действия;  совершенствовать умение озаглавливать картинки, придумывать начало рассказа и завершать его; вызвать у детей радость от восприятия и повторения изящных стихотворных строк.</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Стр.129</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3</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Игры и упражнения со словами и в слова</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Приучать детей вслушиваться в стихотворный текст, находить и исправлять смысловые ошибки; совершенствовать речевой слух, развивать языковое чутье; упражнять детей в подборе синонимов; поупражнять в использовании предложений, </w:t>
            </w:r>
            <w:r w:rsidRPr="00C10349">
              <w:rPr>
                <w:rFonts w:ascii="Times New Roman" w:hAnsi="Times New Roman" w:cs="Times New Roman"/>
                <w:sz w:val="28"/>
                <w:szCs w:val="28"/>
              </w:rPr>
              <w:lastRenderedPageBreak/>
              <w:t>начинающихся с «если бы…».</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lastRenderedPageBreak/>
              <w:t>Стр.130</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4</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Продолжаем учиться говорить и рассказывать</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Закрепить умение рассказывать по картинкам с фабульным развитием действия; совершенствовать умение придумывать названия к картинкам; развивать языковое чутье, подбирать рифмующееся слово – часть стихотворной строки.</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Стр.132</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Март </w:t>
            </w: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1</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Звуковая культура речи: дифференциация звуков ч-щ. повторение стихотворения «</w:t>
            </w:r>
            <w:proofErr w:type="spellStart"/>
            <w:r w:rsidRPr="00C10349">
              <w:rPr>
                <w:rFonts w:ascii="Times New Roman" w:hAnsi="Times New Roman" w:cs="Times New Roman"/>
                <w:sz w:val="28"/>
                <w:szCs w:val="28"/>
              </w:rPr>
              <w:t>Лизочек</w:t>
            </w:r>
            <w:proofErr w:type="spellEnd"/>
            <w:r w:rsidRPr="00C10349">
              <w:rPr>
                <w:rFonts w:ascii="Times New Roman" w:hAnsi="Times New Roman" w:cs="Times New Roman"/>
                <w:sz w:val="28"/>
                <w:szCs w:val="28"/>
              </w:rPr>
              <w:t xml:space="preserve">» </w:t>
            </w:r>
            <w:proofErr w:type="spellStart"/>
            <w:r w:rsidRPr="00C10349">
              <w:rPr>
                <w:rFonts w:ascii="Times New Roman" w:hAnsi="Times New Roman" w:cs="Times New Roman"/>
                <w:sz w:val="28"/>
                <w:szCs w:val="28"/>
              </w:rPr>
              <w:t>К.С.Аксакова</w:t>
            </w:r>
            <w:proofErr w:type="spellEnd"/>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Учить детей различать на слух сходные по артикуляции звуки ч-щ: изолированные, в словах, во фразовой речи, придумывать слова га заданный звук.</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Стр.135</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2</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Продолжаем учиться рассказывать. Играем в новую игру «Какое слово я задумал?»</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Закрепить умение рассказывать по картинкам с последовательно развивающимся действием, придумывать название к картинкам и заглавие к рассказу в картинках; через новую игру активизировать речь и мышление детей, учить их задавать уточняющие вопросы.</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Стр.137</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3</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Литературный калейдоскоп</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Помочь детям вспомнить художественные произведения, их авторов, пересказать отрывки из произведений; упражняться в течени</w:t>
            </w:r>
            <w:proofErr w:type="gramStart"/>
            <w:r w:rsidRPr="00C10349">
              <w:rPr>
                <w:rFonts w:ascii="Times New Roman" w:hAnsi="Times New Roman" w:cs="Times New Roman"/>
                <w:sz w:val="28"/>
                <w:szCs w:val="28"/>
              </w:rPr>
              <w:t>и</w:t>
            </w:r>
            <w:proofErr w:type="gramEnd"/>
            <w:r w:rsidRPr="00C10349">
              <w:rPr>
                <w:rFonts w:ascii="Times New Roman" w:hAnsi="Times New Roman" w:cs="Times New Roman"/>
                <w:sz w:val="28"/>
                <w:szCs w:val="28"/>
              </w:rPr>
              <w:t xml:space="preserve"> скороговорок, загадывании загадок; помочь детям запомнить и выразительно читать  стихотворение «У лукоморья дуб зеленый…» </w:t>
            </w:r>
            <w:proofErr w:type="spellStart"/>
            <w:r w:rsidRPr="00C10349">
              <w:rPr>
                <w:rFonts w:ascii="Times New Roman" w:hAnsi="Times New Roman" w:cs="Times New Roman"/>
                <w:sz w:val="28"/>
                <w:szCs w:val="28"/>
              </w:rPr>
              <w:t>А.С.Пушкина</w:t>
            </w:r>
            <w:proofErr w:type="spellEnd"/>
            <w:r w:rsidRPr="00C10349">
              <w:rPr>
                <w:rFonts w:ascii="Times New Roman" w:hAnsi="Times New Roman" w:cs="Times New Roman"/>
                <w:sz w:val="28"/>
                <w:szCs w:val="28"/>
              </w:rPr>
              <w:t>.</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Стр.138</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4</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Учимся сочинять. Играем в новую игру «Инопланетяне»</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Упражнять детей в умении домыслить незаконченный эпизод сказки; помочь детям еще раз убедиться, как меняется слово, если поменять в нем одну или две буквы; с помощью новой игры упражнять детей в проговаривании слогов.</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Стр.139</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Апрель </w:t>
            </w: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1</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Звуковая культура речи: </w:t>
            </w:r>
            <w:r w:rsidRPr="00C10349">
              <w:rPr>
                <w:rFonts w:ascii="Times New Roman" w:hAnsi="Times New Roman" w:cs="Times New Roman"/>
                <w:sz w:val="28"/>
                <w:szCs w:val="28"/>
              </w:rPr>
              <w:lastRenderedPageBreak/>
              <w:t>дифференциация звуков р - л</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lastRenderedPageBreak/>
              <w:t xml:space="preserve">Упражнять детей в различении звуков р-л в словах, </w:t>
            </w:r>
            <w:r w:rsidRPr="00C10349">
              <w:rPr>
                <w:rFonts w:ascii="Times New Roman" w:hAnsi="Times New Roman" w:cs="Times New Roman"/>
                <w:sz w:val="28"/>
                <w:szCs w:val="28"/>
              </w:rPr>
              <w:lastRenderedPageBreak/>
              <w:t>фразовой речи; учить слышать звук в слове, определять его позицию. Называть слова на заданный звук.</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lastRenderedPageBreak/>
              <w:t>Стр.141</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2</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Литературный калейдоскоп</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Вспомнить и повторить с детьми знакомые стихотворения, народные и авторские сказки, вызвать у детей желание проявить свою эрудицию – знание иллюстрированных изданий книг известных писателей с рисунками не менее известных художников.</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Стр.143</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3</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Продолжаем учиться рассказывать</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Упражнять детей в умении составлять небольшие творческие рассказы; активизировать словарь детей.</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Стр.143</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4</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Закрепление пройденного материала  (занятие по выбору педагога)</w:t>
            </w:r>
          </w:p>
        </w:tc>
        <w:tc>
          <w:tcPr>
            <w:tcW w:w="6520" w:type="dxa"/>
          </w:tcPr>
          <w:p w:rsidR="00B9554E" w:rsidRPr="00C10349" w:rsidRDefault="00B9554E" w:rsidP="00B9554E">
            <w:pPr>
              <w:rPr>
                <w:rFonts w:ascii="Times New Roman" w:hAnsi="Times New Roman" w:cs="Times New Roman"/>
                <w:sz w:val="28"/>
                <w:szCs w:val="28"/>
              </w:rPr>
            </w:pP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Стр.144</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 xml:space="preserve">Май </w:t>
            </w: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1</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Звуковая культура речи</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Повторение пройденного материала: определение наличия звука в словах, фразовой речи, определение места звука в слове</w:t>
            </w:r>
            <w:proofErr w:type="gramStart"/>
            <w:r w:rsidRPr="00C10349">
              <w:rPr>
                <w:rFonts w:ascii="Times New Roman" w:hAnsi="Times New Roman" w:cs="Times New Roman"/>
                <w:sz w:val="28"/>
                <w:szCs w:val="28"/>
              </w:rPr>
              <w:t xml:space="preserve"> ,</w:t>
            </w:r>
            <w:proofErr w:type="gramEnd"/>
            <w:r w:rsidRPr="00C10349">
              <w:rPr>
                <w:rFonts w:ascii="Times New Roman" w:hAnsi="Times New Roman" w:cs="Times New Roman"/>
                <w:sz w:val="28"/>
                <w:szCs w:val="28"/>
              </w:rPr>
              <w:t>дифференцирование сходных по звучанию звуков.</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Стр.144</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2</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Заучивание нового стихотворения</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Побуждать детей прочесть свои любимые стихотворения, познакомить с новыми стихами, предложив выбрать одно из них для заучивания наизусть.</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Стр.145</w:t>
            </w:r>
          </w:p>
        </w:tc>
      </w:tr>
      <w:tr w:rsidR="00B9554E" w:rsidRPr="00C10349" w:rsidTr="00B955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345" w:type="dxa"/>
            <w:gridSpan w:val="2"/>
          </w:tcPr>
          <w:p w:rsidR="00B9554E" w:rsidRPr="00C10349" w:rsidRDefault="00B9554E" w:rsidP="00B9554E">
            <w:pPr>
              <w:rPr>
                <w:rFonts w:ascii="Times New Roman" w:hAnsi="Times New Roman" w:cs="Times New Roman"/>
                <w:sz w:val="28"/>
                <w:szCs w:val="28"/>
              </w:rPr>
            </w:pPr>
          </w:p>
        </w:tc>
        <w:tc>
          <w:tcPr>
            <w:tcW w:w="1226"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3,4</w:t>
            </w:r>
          </w:p>
        </w:tc>
        <w:tc>
          <w:tcPr>
            <w:tcW w:w="3816" w:type="dxa"/>
            <w:gridSpan w:val="2"/>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Проводятся по выбору педагогов.</w:t>
            </w:r>
          </w:p>
        </w:tc>
        <w:tc>
          <w:tcPr>
            <w:tcW w:w="6520"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Повторение пройденного материала.</w:t>
            </w:r>
          </w:p>
        </w:tc>
        <w:tc>
          <w:tcPr>
            <w:tcW w:w="2794" w:type="dxa"/>
          </w:tcPr>
          <w:p w:rsidR="00B9554E" w:rsidRPr="00C10349" w:rsidRDefault="00B9554E" w:rsidP="00B9554E">
            <w:pPr>
              <w:rPr>
                <w:rFonts w:ascii="Times New Roman" w:hAnsi="Times New Roman" w:cs="Times New Roman"/>
                <w:sz w:val="28"/>
                <w:szCs w:val="28"/>
              </w:rPr>
            </w:pPr>
            <w:r w:rsidRPr="00C10349">
              <w:rPr>
                <w:rFonts w:ascii="Times New Roman" w:hAnsi="Times New Roman" w:cs="Times New Roman"/>
                <w:sz w:val="28"/>
                <w:szCs w:val="28"/>
              </w:rPr>
              <w:t>Стр.146</w:t>
            </w:r>
          </w:p>
        </w:tc>
      </w:tr>
    </w:tbl>
    <w:p w:rsidR="00B9554E" w:rsidRPr="00C10349" w:rsidRDefault="00B9554E" w:rsidP="00B9554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процессе различных видов </w:t>
      </w:r>
      <w:r w:rsidRPr="00C56325">
        <w:rPr>
          <w:rFonts w:ascii="Times New Roman" w:eastAsia="Times New Roman" w:hAnsi="Times New Roman" w:cs="Times New Roman"/>
          <w:sz w:val="28"/>
          <w:szCs w:val="28"/>
        </w:rPr>
        <w:t>деятельности и во взаимодействии со взрослыми и сверстник</w:t>
      </w:r>
      <w:r>
        <w:rPr>
          <w:rFonts w:ascii="Times New Roman" w:eastAsia="Times New Roman" w:hAnsi="Times New Roman" w:cs="Times New Roman"/>
          <w:sz w:val="28"/>
          <w:szCs w:val="28"/>
        </w:rPr>
        <w:t>ами.</w:t>
      </w:r>
    </w:p>
    <w:p w:rsidR="00C10349" w:rsidRPr="00C10349" w:rsidRDefault="00C10349" w:rsidP="00FB4B2B">
      <w:pPr>
        <w:jc w:val="both"/>
        <w:rPr>
          <w:rFonts w:ascii="Times New Roman" w:eastAsia="Times New Roman" w:hAnsi="Times New Roman" w:cs="Times New Roman"/>
          <w:sz w:val="28"/>
          <w:szCs w:val="28"/>
        </w:rPr>
      </w:pPr>
    </w:p>
    <w:p w:rsidR="00C10349" w:rsidRDefault="00C10349" w:rsidP="00FB4B2B">
      <w:pPr>
        <w:jc w:val="both"/>
        <w:rPr>
          <w:rFonts w:ascii="Times New Roman" w:eastAsia="Times New Roman" w:hAnsi="Times New Roman" w:cs="Times New Roman"/>
          <w:b/>
          <w:sz w:val="28"/>
          <w:szCs w:val="28"/>
        </w:rPr>
      </w:pPr>
    </w:p>
    <w:p w:rsidR="00FB4B2B" w:rsidRPr="00C56325" w:rsidRDefault="00C10349" w:rsidP="00C10349">
      <w:pPr>
        <w:rPr>
          <w:rFonts w:ascii="Times New Roman" w:eastAsia="Times New Roman" w:hAnsi="Times New Roman" w:cs="Times New Roman"/>
          <w:b/>
          <w:sz w:val="28"/>
          <w:szCs w:val="28"/>
        </w:rPr>
      </w:pPr>
      <w:r>
        <w:rPr>
          <w:rFonts w:ascii="Times New Roman" w:hAnsi="Times New Roman" w:cs="Times New Roman"/>
          <w:sz w:val="28"/>
          <w:szCs w:val="28"/>
        </w:rPr>
        <w:lastRenderedPageBreak/>
        <w:t xml:space="preserve">                                                   </w:t>
      </w:r>
      <w:r w:rsidR="00FB4B2B" w:rsidRPr="00C56325">
        <w:rPr>
          <w:rFonts w:ascii="Times New Roman" w:eastAsia="Times New Roman" w:hAnsi="Times New Roman" w:cs="Times New Roman"/>
          <w:b/>
          <w:sz w:val="28"/>
          <w:szCs w:val="28"/>
        </w:rPr>
        <w:t>«Художественно-эстетическое развитие»</w:t>
      </w:r>
    </w:p>
    <w:p w:rsidR="00FB4B2B" w:rsidRPr="00C56325" w:rsidRDefault="00FB4B2B" w:rsidP="0091201C">
      <w:pPr>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       Содержание образовательной области направлено на развитие предпосылок ценностно-смыслового восприятия и понимания произведения искусства через решение задач:</w:t>
      </w:r>
    </w:p>
    <w:p w:rsidR="00FB4B2B" w:rsidRPr="00C56325" w:rsidRDefault="00FB4B2B" w:rsidP="0091201C">
      <w:pPr>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становление эстетического отношения к окружающему миру;</w:t>
      </w:r>
    </w:p>
    <w:p w:rsidR="00FB4B2B" w:rsidRPr="00C56325" w:rsidRDefault="00FB4B2B" w:rsidP="0091201C">
      <w:pPr>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формирование элементарных представлений о видах искусства, восприятия музыки, художественной литературы;</w:t>
      </w:r>
    </w:p>
    <w:p w:rsidR="00FB4B2B" w:rsidRPr="00C56325" w:rsidRDefault="00FB4B2B" w:rsidP="0091201C">
      <w:pPr>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стимулирование сопереживания персонажам художественных произведений;</w:t>
      </w:r>
    </w:p>
    <w:p w:rsidR="00FB4B2B" w:rsidRPr="00C56325" w:rsidRDefault="00FB4B2B" w:rsidP="0091201C">
      <w:pPr>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-реализация самостоятельной творческой деятельности детей. </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 Деятельность педагогов строится в полном соответствии с реализуемой программой на принципах личностно-ориентированного подхода к организации самостоятельной и совместной деятельности. В данной программе сформулированы педагогические условия, необходимые для эффективного художественного развития детей дошкольного возраста, а именно:</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Формирование эстетического отношения и художественных способностей в активной творческой деятельности детей;</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Создание развивающей среды для занятий по рисованию, лепке, аппликации, художественному труду и самостоятельного детского творчества;</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 Ознакомление детей с основами изобразительного и народного декоративно-прикладного искусства в среде музея и ДОУ. </w:t>
      </w:r>
    </w:p>
    <w:p w:rsidR="00FB4B2B" w:rsidRPr="00C56325" w:rsidRDefault="00FB4B2B" w:rsidP="0091201C">
      <w:pPr>
        <w:widowControl w:val="0"/>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В ходе </w:t>
      </w:r>
      <w:proofErr w:type="spellStart"/>
      <w:r w:rsidRPr="00C56325">
        <w:rPr>
          <w:rFonts w:ascii="Times New Roman" w:eastAsia="Times New Roman" w:hAnsi="Times New Roman" w:cs="Times New Roman"/>
          <w:sz w:val="28"/>
          <w:szCs w:val="28"/>
        </w:rPr>
        <w:t>воспитательно</w:t>
      </w:r>
      <w:proofErr w:type="spellEnd"/>
      <w:r w:rsidRPr="00C56325">
        <w:rPr>
          <w:rFonts w:ascii="Times New Roman" w:eastAsia="Times New Roman" w:hAnsi="Times New Roman" w:cs="Times New Roman"/>
          <w:sz w:val="28"/>
          <w:szCs w:val="28"/>
        </w:rPr>
        <w:t xml:space="preserve">-образовательной деятельности реализуется всесторонний целостный подход к музыкальному развитию ребенка в дошкольном детстве. Цель деятельности - общее музыкальное развитие детей, формирование у них музыкальных способностей. Содержание работы определяется логикой становления музыкальных способностей в дошкольном детстве на каждом его этапе. Оно включает все основные виды музыкальной деятельности, доступные детям дошкольного возраста: слушание музыки, музыкальное движение, пение, игру на детских музыкальных инструментах, музыкальные игры-драматизации. Центральное место в программе отведено формированию музыкального творчества у детей. Музыкальный репертуар программы, новый и обширный, подобран на основе сочетания высокохудожественных и доступных детям произведений классической, современной и народной музыки </w:t>
      </w:r>
      <w:r w:rsidRPr="00C56325">
        <w:rPr>
          <w:rFonts w:ascii="Times New Roman" w:eastAsia="Times New Roman" w:hAnsi="Times New Roman" w:cs="Times New Roman"/>
          <w:sz w:val="28"/>
          <w:szCs w:val="28"/>
        </w:rPr>
        <w:lastRenderedPageBreak/>
        <w:t xml:space="preserve">разных эпох и стилей; организован по блокам тем, доступных и интересных детям, полностью представлен в хрестоматиях музыкального репертуара. </w:t>
      </w:r>
    </w:p>
    <w:p w:rsidR="00FB4B2B" w:rsidRDefault="00FB4B2B" w:rsidP="00FB4B2B">
      <w:pPr>
        <w:widowControl w:val="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Музыкальный руководитель осуществляет работу по развитию навыков восприятия звуков, обогащению впечатлений детей, формированию музыкаль</w:t>
      </w:r>
      <w:r w:rsidRPr="00C56325">
        <w:rPr>
          <w:rFonts w:ascii="Times New Roman" w:eastAsia="Times New Roman" w:hAnsi="Times New Roman" w:cs="Times New Roman"/>
          <w:sz w:val="28"/>
          <w:szCs w:val="28"/>
        </w:rPr>
        <w:softHyphen/>
        <w:t>ного вкуса и развитию музыкальной памяти.</w:t>
      </w:r>
    </w:p>
    <w:p w:rsidR="007F534F" w:rsidRDefault="007F534F" w:rsidP="00FB4B2B">
      <w:pPr>
        <w:widowControl w:val="0"/>
        <w:jc w:val="both"/>
        <w:rPr>
          <w:rFonts w:ascii="Times New Roman" w:eastAsia="Times New Roman" w:hAnsi="Times New Roman" w:cs="Times New Roman"/>
          <w:sz w:val="28"/>
          <w:szCs w:val="28"/>
        </w:rPr>
      </w:pPr>
    </w:p>
    <w:p w:rsidR="007F534F" w:rsidRDefault="007F534F" w:rsidP="00FB4B2B">
      <w:pPr>
        <w:widowControl w:val="0"/>
        <w:jc w:val="both"/>
        <w:rPr>
          <w:rFonts w:ascii="Times New Roman" w:eastAsia="Times New Roman" w:hAnsi="Times New Roman" w:cs="Times New Roman"/>
          <w:sz w:val="28"/>
          <w:szCs w:val="28"/>
        </w:rPr>
      </w:pPr>
    </w:p>
    <w:tbl>
      <w:tblPr>
        <w:tblStyle w:val="afff0"/>
        <w:tblW w:w="15134" w:type="dxa"/>
        <w:tblLayout w:type="fixed"/>
        <w:tblLook w:val="00A0" w:firstRow="1" w:lastRow="0" w:firstColumn="1" w:lastColumn="0" w:noHBand="0" w:noVBand="0"/>
      </w:tblPr>
      <w:tblGrid>
        <w:gridCol w:w="1101"/>
        <w:gridCol w:w="1701"/>
        <w:gridCol w:w="1701"/>
        <w:gridCol w:w="8505"/>
        <w:gridCol w:w="2126"/>
      </w:tblGrid>
      <w:tr w:rsidR="007F534F" w:rsidTr="0091201C">
        <w:tc>
          <w:tcPr>
            <w:tcW w:w="11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Месяц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 Занятие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Название </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Программное содержание</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Источник </w:t>
            </w:r>
          </w:p>
        </w:tc>
      </w:tr>
      <w:tr w:rsidR="007F534F" w:rsidTr="0091201C">
        <w:tc>
          <w:tcPr>
            <w:tcW w:w="11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Сентябрь</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 Лепка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Веселые человечки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лепить фигурки человека рациональным способом из удлиненного цилиндра (валика) путем надрезания стекой и дополнения деталями (фигурка мальчика). Закрепить и усложнить способ лепки фигурки человека из конуса (фигурки девочки). Учить понимать относительность величины частей, располагать поделку вертикально, предавая ей устойчивость. Показать возможность передачи движения лепной фигурки путем небольшого изменения положения рук и ног.</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стр.16</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 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Веселое лето</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Создать условия для отражения в рисунке летних впечатлений. Учить рисовать простые сюжеты, передавая движения человека. Вовлекать детей в коллективный разговор, в игровое и речевое взаимодействие со сверстниками. Подводить к описанию изображений на рисунках.</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стр.20</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 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Красное лето прошло</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составлять гармоничную цветовую композицию, передавая впечатления о лете. Познакомить с новым способом создания абстрактной композиции – свободное, безотрывное движение карандаша или фломастера по бумаге</w:t>
            </w:r>
            <w:proofErr w:type="gramStart"/>
            <w:r w:rsidRPr="007F534F">
              <w:rPr>
                <w:rFonts w:ascii="Times New Roman" w:hAnsi="Times New Roman" w:cs="Times New Roman"/>
                <w:sz w:val="28"/>
                <w:szCs w:val="28"/>
              </w:rPr>
              <w:t xml:space="preserve"> .</w:t>
            </w:r>
            <w:proofErr w:type="gramEnd"/>
            <w:r w:rsidRPr="007F534F">
              <w:rPr>
                <w:rFonts w:ascii="Times New Roman" w:hAnsi="Times New Roman" w:cs="Times New Roman"/>
                <w:sz w:val="28"/>
                <w:szCs w:val="28"/>
              </w:rPr>
              <w:t xml:space="preserve"> Совершенствовать  технику рисования акварельными красками (часто промывать и смачивать кисть, свободно двигать ею во всех направлениях).</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стр.26</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Деревья в нашем парке</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рисовать лиственные деревья, передавая характерные особенности строения ствола и кроны (береза, дуб, ива, осина), цвета; развивать технические навыки в рисовании карандашами, красками и другими материалами. Совершенствовать изобразительные умения и развивать к созданию выразительных образов, используя различные средства изображения.</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стр.32</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Аппликация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Цветные ладошки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Познакомить с возможностью создания образов, символов и эмблем на основе одинаковых элементов. Формировать умение вырезать изображение по сложному контуру (кисти руки). Вызвать интерес к собственной руке. Развивать воображение.</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стр.24</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Дымковская игрушка. Рисование узора из полос и кругов</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Знакомить с дымковской игрушкой, со средствами выразительности: элементами узора, сочетаниями цветов, композицией. Составлять узор на листе бумаги прямоугольной формы, чередуя вертикальные полосы и круги, украшенные точками; выбирать сочетания двух цветов и черного – для точек. Видеть красоту узора.</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стр.48</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Лепка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Наши любимые игрушки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лепить игрушки, передавая характерные особенности их внешнего вида (форму, цвет и соотношение частей). Учить планировать работу – отбирать нужное количество материала, определять способ лепки. Инициировать свободные высказывания детей на темы из личного опыта (описывать игрушки).</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стр.22</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Аппликация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Наш город </w:t>
            </w:r>
            <w:proofErr w:type="gramStart"/>
            <w:r w:rsidRPr="007F534F">
              <w:rPr>
                <w:rFonts w:ascii="Times New Roman" w:hAnsi="Times New Roman" w:cs="Times New Roman"/>
                <w:sz w:val="28"/>
                <w:szCs w:val="28"/>
              </w:rPr>
              <w:t xml:space="preserve">( </w:t>
            </w:r>
            <w:proofErr w:type="gramEnd"/>
            <w:r w:rsidRPr="007F534F">
              <w:rPr>
                <w:rFonts w:ascii="Times New Roman" w:hAnsi="Times New Roman" w:cs="Times New Roman"/>
                <w:sz w:val="28"/>
                <w:szCs w:val="28"/>
              </w:rPr>
              <w:t>коллективная композиция)</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Учить детей вырезать дома из бумаги, сложенной гармошкой или дважды пополам. Совершенствовать технику вырезания ножницами: на  глаз </w:t>
            </w:r>
            <w:proofErr w:type="gramStart"/>
            <w:r w:rsidRPr="007F534F">
              <w:rPr>
                <w:rFonts w:ascii="Times New Roman" w:hAnsi="Times New Roman" w:cs="Times New Roman"/>
                <w:sz w:val="28"/>
                <w:szCs w:val="28"/>
              </w:rPr>
              <w:t>по</w:t>
            </w:r>
            <w:proofErr w:type="gramEnd"/>
            <w:r w:rsidRPr="007F534F">
              <w:rPr>
                <w:rFonts w:ascii="Times New Roman" w:hAnsi="Times New Roman" w:cs="Times New Roman"/>
                <w:sz w:val="28"/>
                <w:szCs w:val="28"/>
              </w:rPr>
              <w:t xml:space="preserve"> </w:t>
            </w:r>
            <w:proofErr w:type="gramStart"/>
            <w:r w:rsidRPr="007F534F">
              <w:rPr>
                <w:rFonts w:ascii="Times New Roman" w:hAnsi="Times New Roman" w:cs="Times New Roman"/>
                <w:sz w:val="28"/>
                <w:szCs w:val="28"/>
              </w:rPr>
              <w:t>прямой</w:t>
            </w:r>
            <w:proofErr w:type="gramEnd"/>
            <w:r w:rsidRPr="007F534F">
              <w:rPr>
                <w:rFonts w:ascii="Times New Roman" w:hAnsi="Times New Roman" w:cs="Times New Roman"/>
                <w:sz w:val="28"/>
                <w:szCs w:val="28"/>
              </w:rPr>
              <w:t xml:space="preserve"> (стены домов), по косой (крыши) и по сгибам (окошки). Развивать композиционные умения – при создании панорамы города ритмично располагать дома рядами, начиная сверху и частично перекрывая изображения.</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стр.30</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Дымковская </w:t>
            </w:r>
            <w:r w:rsidRPr="007F534F">
              <w:rPr>
                <w:rFonts w:ascii="Times New Roman" w:hAnsi="Times New Roman" w:cs="Times New Roman"/>
                <w:sz w:val="28"/>
                <w:szCs w:val="28"/>
              </w:rPr>
              <w:lastRenderedPageBreak/>
              <w:t>игрушка. Рисование клетчатого узора на ткани для барышни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Продолжать знакомить детей с дымковскими  игрушками, выделяя </w:t>
            </w:r>
            <w:r w:rsidRPr="007F534F">
              <w:rPr>
                <w:rFonts w:ascii="Times New Roman" w:hAnsi="Times New Roman" w:cs="Times New Roman"/>
                <w:sz w:val="28"/>
                <w:szCs w:val="28"/>
              </w:rPr>
              <w:lastRenderedPageBreak/>
              <w:t>новые средства выразительности: полосы вертикальные и горизонтальные, круги, овалы, их украшения, сочетания цветов. Учить составлять клетчатый узор на прямоугольной форме из полос одного цвета, заполняя клетки кругами или овалами другого цвета, украшать их точками или черточками.</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А.А. </w:t>
            </w:r>
            <w:r w:rsidRPr="007F534F">
              <w:rPr>
                <w:rFonts w:ascii="Times New Roman" w:hAnsi="Times New Roman" w:cs="Times New Roman"/>
                <w:sz w:val="28"/>
                <w:szCs w:val="28"/>
              </w:rPr>
              <w:lastRenderedPageBreak/>
              <w:t>Грибовская стр.50</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Дымковская игрушка. Рисование узора из колец и кругов для барышни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воспитывать у детей интерес к народной игрушке, эмоциональное отношение, желание научиться составлять такие же узоры, видеть их красоту, средства выразительности: новые мотивы, украшения, сочетания цветов. Учить составлять узор, заполняя лист рядами колец с нарисованными между ними более мелкими кругами, овалами. Выбирать цвет и варианты украшений.</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стр.52</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Дымковская игрушка. Рисование узора для хвоста индюка</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рассматривать предметы народного искусства. Видеть  разнообразие деревянных изделий: посуда, мебель, декоративное панно, игрушки. Знать название некоторых видов русского искусства, узнавать их по отдельным признакам. Видеть общее: полезность всех предметов, украшение растительным узором (цветы, листья, ягоды); находить различия между некоторыми видами (</w:t>
            </w:r>
            <w:proofErr w:type="spellStart"/>
            <w:r w:rsidRPr="007F534F">
              <w:rPr>
                <w:rFonts w:ascii="Times New Roman" w:hAnsi="Times New Roman" w:cs="Times New Roman"/>
                <w:sz w:val="28"/>
                <w:szCs w:val="28"/>
              </w:rPr>
              <w:t>городец</w:t>
            </w:r>
            <w:proofErr w:type="spellEnd"/>
            <w:r w:rsidRPr="007F534F">
              <w:rPr>
                <w:rFonts w:ascii="Times New Roman" w:hAnsi="Times New Roman" w:cs="Times New Roman"/>
                <w:sz w:val="28"/>
                <w:szCs w:val="28"/>
              </w:rPr>
              <w:t xml:space="preserve">, хохлома, </w:t>
            </w:r>
            <w:proofErr w:type="spellStart"/>
            <w:r w:rsidRPr="007F534F">
              <w:rPr>
                <w:rFonts w:ascii="Times New Roman" w:hAnsi="Times New Roman" w:cs="Times New Roman"/>
                <w:sz w:val="28"/>
                <w:szCs w:val="28"/>
              </w:rPr>
              <w:t>полхов</w:t>
            </w:r>
            <w:proofErr w:type="spellEnd"/>
            <w:r w:rsidRPr="007F534F">
              <w:rPr>
                <w:rFonts w:ascii="Times New Roman" w:hAnsi="Times New Roman" w:cs="Times New Roman"/>
                <w:sz w:val="28"/>
                <w:szCs w:val="28"/>
              </w:rPr>
              <w:t>-майдан и др.)</w:t>
            </w:r>
            <w:proofErr w:type="gramStart"/>
            <w:r w:rsidRPr="007F534F">
              <w:rPr>
                <w:rFonts w:ascii="Times New Roman" w:hAnsi="Times New Roman" w:cs="Times New Roman"/>
                <w:sz w:val="28"/>
                <w:szCs w:val="28"/>
              </w:rPr>
              <w:t>.</w:t>
            </w:r>
            <w:proofErr w:type="gramEnd"/>
            <w:r w:rsidRPr="007F534F">
              <w:rPr>
                <w:rFonts w:ascii="Times New Roman" w:hAnsi="Times New Roman" w:cs="Times New Roman"/>
                <w:sz w:val="28"/>
                <w:szCs w:val="28"/>
              </w:rPr>
              <w:t xml:space="preserve"> </w:t>
            </w:r>
            <w:proofErr w:type="gramStart"/>
            <w:r w:rsidRPr="007F534F">
              <w:rPr>
                <w:rFonts w:ascii="Times New Roman" w:hAnsi="Times New Roman" w:cs="Times New Roman"/>
                <w:sz w:val="28"/>
                <w:szCs w:val="28"/>
              </w:rPr>
              <w:t>з</w:t>
            </w:r>
            <w:proofErr w:type="gramEnd"/>
            <w:r w:rsidRPr="007F534F">
              <w:rPr>
                <w:rFonts w:ascii="Times New Roman" w:hAnsi="Times New Roman" w:cs="Times New Roman"/>
                <w:sz w:val="28"/>
                <w:szCs w:val="28"/>
              </w:rPr>
              <w:t>накомство с городецкой росписью, назначение предметов, особенности элементов узора, традиции в их  изображении, сочетании цветов (цвет и оттенок, белые «оживки», цвет фона).</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стр.65</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городецкого узора для ложки</w:t>
            </w:r>
          </w:p>
        </w:tc>
        <w:tc>
          <w:tcPr>
            <w:tcW w:w="8505" w:type="dxa"/>
            <w:tcBorders>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Составлять узор на круге (ложка): цветок-бутон (купавка, яблоко) и листья; сочетать цвет и оттенок (красный-розовый, синий-голубой), украшать белым цветом.</w:t>
            </w:r>
          </w:p>
          <w:p w:rsidR="007F534F" w:rsidRPr="007F534F" w:rsidRDefault="007F534F" w:rsidP="007F534F">
            <w:pPr>
              <w:rPr>
                <w:rFonts w:ascii="Times New Roman" w:hAnsi="Times New Roman" w:cs="Times New Roman"/>
                <w:sz w:val="28"/>
                <w:szCs w:val="28"/>
              </w:rPr>
            </w:pPr>
          </w:p>
        </w:tc>
        <w:tc>
          <w:tcPr>
            <w:tcW w:w="2126" w:type="dxa"/>
            <w:tcBorders>
              <w:lef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стр.65</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Городецкая </w:t>
            </w:r>
            <w:r w:rsidRPr="007F534F">
              <w:rPr>
                <w:rFonts w:ascii="Times New Roman" w:hAnsi="Times New Roman" w:cs="Times New Roman"/>
                <w:sz w:val="28"/>
                <w:szCs w:val="28"/>
              </w:rPr>
              <w:lastRenderedPageBreak/>
              <w:t>роспись. Рисование узора на полосе</w:t>
            </w:r>
          </w:p>
        </w:tc>
        <w:tc>
          <w:tcPr>
            <w:tcW w:w="8505" w:type="dxa"/>
            <w:tcBorders>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Продолжать знакомить с городецкой росписью, выделять отдельные </w:t>
            </w:r>
            <w:r w:rsidRPr="007F534F">
              <w:rPr>
                <w:rFonts w:ascii="Times New Roman" w:hAnsi="Times New Roman" w:cs="Times New Roman"/>
                <w:sz w:val="28"/>
                <w:szCs w:val="28"/>
              </w:rPr>
              <w:lastRenderedPageBreak/>
              <w:t>элементы узора (цветы, листья). Учить рассматривать бутоны, выделять составные части, цвет. Учить составлять узор на полосе, украшая ее одинаковыми бутонами и листьями, сочетать цвет и оттенок, украшая черным и белым цветом.</w:t>
            </w:r>
          </w:p>
          <w:p w:rsidR="007F534F" w:rsidRPr="007F534F" w:rsidRDefault="007F534F" w:rsidP="007F534F">
            <w:pPr>
              <w:rPr>
                <w:rFonts w:ascii="Times New Roman" w:hAnsi="Times New Roman" w:cs="Times New Roman"/>
                <w:sz w:val="28"/>
                <w:szCs w:val="28"/>
              </w:rPr>
            </w:pPr>
          </w:p>
        </w:tc>
        <w:tc>
          <w:tcPr>
            <w:tcW w:w="2126" w:type="dxa"/>
            <w:tcBorders>
              <w:lef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А.А. </w:t>
            </w:r>
            <w:r w:rsidRPr="007F534F">
              <w:rPr>
                <w:rFonts w:ascii="Times New Roman" w:hAnsi="Times New Roman" w:cs="Times New Roman"/>
                <w:sz w:val="28"/>
                <w:szCs w:val="28"/>
              </w:rPr>
              <w:lastRenderedPageBreak/>
              <w:t>Грибовская стр.66</w:t>
            </w:r>
          </w:p>
        </w:tc>
      </w:tr>
      <w:tr w:rsidR="007F534F" w:rsidTr="0091201C">
        <w:tc>
          <w:tcPr>
            <w:tcW w:w="11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Октябрь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Лепка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Осенний натюрморт</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Учить детей создавать объемные композиции (натюрморты) из соленого теста. Совершенствовать изобразительную технику </w:t>
            </w:r>
            <w:proofErr w:type="gramStart"/>
            <w:r w:rsidRPr="007F534F">
              <w:rPr>
                <w:rFonts w:ascii="Times New Roman" w:hAnsi="Times New Roman" w:cs="Times New Roman"/>
                <w:sz w:val="28"/>
                <w:szCs w:val="28"/>
              </w:rPr>
              <w:t xml:space="preserve">( </w:t>
            </w:r>
            <w:proofErr w:type="gramEnd"/>
            <w:r w:rsidRPr="007F534F">
              <w:rPr>
                <w:rFonts w:ascii="Times New Roman" w:hAnsi="Times New Roman" w:cs="Times New Roman"/>
                <w:sz w:val="28"/>
                <w:szCs w:val="28"/>
              </w:rPr>
              <w:t>самостоятельно выбирать способ и приемы лепки). Развивать композиционные умения – размещать несколько объектов, создавая гармоничную композицию (крупные в центре или на переднем плане, мелкие сверху или сбоку).</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стр.40</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Аппликация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Листочки на окошке</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Вызвать у детей желание создать коллективную композицию из вырезанных листочков для интерьера группы; поддерживать стремление самостоятельно комбинировать знакомые техники аппликации (сочетать симметричную, обрывную и накладную); учить оформлять созданные формы ритмом мазков и пятен (красками), наносить жилкование. Формировать композиционные умения и чувство цвета при восприятии красивых осенних цветосочетаний, развивать описательную речь. </w:t>
            </w:r>
          </w:p>
        </w:tc>
        <w:tc>
          <w:tcPr>
            <w:tcW w:w="2126" w:type="dxa"/>
          </w:tcPr>
          <w:p w:rsidR="007F534F" w:rsidRPr="007F534F" w:rsidRDefault="007F534F" w:rsidP="007F534F">
            <w:pPr>
              <w:rPr>
                <w:rFonts w:ascii="Times New Roman" w:hAnsi="Times New Roman" w:cs="Times New Roman"/>
                <w:sz w:val="28"/>
                <w:szCs w:val="28"/>
              </w:rPr>
            </w:pPr>
            <w:proofErr w:type="spellStart"/>
            <w:r w:rsidRPr="007F534F">
              <w:rPr>
                <w:rFonts w:ascii="Times New Roman" w:hAnsi="Times New Roman" w:cs="Times New Roman"/>
                <w:sz w:val="28"/>
                <w:szCs w:val="28"/>
              </w:rPr>
              <w:t>И.А.Лыкова</w:t>
            </w:r>
            <w:proofErr w:type="spellEnd"/>
            <w:r w:rsidRPr="007F534F">
              <w:rPr>
                <w:rFonts w:ascii="Times New Roman" w:hAnsi="Times New Roman" w:cs="Times New Roman"/>
                <w:sz w:val="28"/>
                <w:szCs w:val="28"/>
              </w:rPr>
              <w:t xml:space="preserve"> стр.48</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Загадки с грядки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стр.44</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Лепка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Листья танцуют и превращаются в деревья</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Вызвать у детей желание делать лепные картины. Познакомить с техникой рельефной лепки. Предложить на выбор приемы декорирования лепного образа: рельефные </w:t>
            </w:r>
            <w:proofErr w:type="spellStart"/>
            <w:r w:rsidRPr="007F534F">
              <w:rPr>
                <w:rFonts w:ascii="Times New Roman" w:hAnsi="Times New Roman" w:cs="Times New Roman"/>
                <w:sz w:val="28"/>
                <w:szCs w:val="28"/>
              </w:rPr>
              <w:t>налепы</w:t>
            </w:r>
            <w:proofErr w:type="spellEnd"/>
            <w:r w:rsidRPr="007F534F">
              <w:rPr>
                <w:rFonts w:ascii="Times New Roman" w:hAnsi="Times New Roman" w:cs="Times New Roman"/>
                <w:sz w:val="28"/>
                <w:szCs w:val="28"/>
              </w:rPr>
              <w:t xml:space="preserve">, </w:t>
            </w:r>
            <w:proofErr w:type="spellStart"/>
            <w:r w:rsidRPr="007F534F">
              <w:rPr>
                <w:rFonts w:ascii="Times New Roman" w:hAnsi="Times New Roman" w:cs="Times New Roman"/>
                <w:sz w:val="28"/>
                <w:szCs w:val="28"/>
              </w:rPr>
              <w:t>прорезание</w:t>
            </w:r>
            <w:proofErr w:type="spellEnd"/>
            <w:r w:rsidRPr="007F534F">
              <w:rPr>
                <w:rFonts w:ascii="Times New Roman" w:hAnsi="Times New Roman" w:cs="Times New Roman"/>
                <w:sz w:val="28"/>
                <w:szCs w:val="28"/>
              </w:rPr>
              <w:t xml:space="preserve"> или процарапывание стекой, кистевая роспись. Развивать чувство формы </w:t>
            </w:r>
            <w:r w:rsidRPr="007F534F">
              <w:rPr>
                <w:rFonts w:ascii="Times New Roman" w:hAnsi="Times New Roman" w:cs="Times New Roman"/>
                <w:sz w:val="28"/>
                <w:szCs w:val="28"/>
              </w:rPr>
              <w:lastRenderedPageBreak/>
              <w:t>и композиции.</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И.А. Лыкова стр.46</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Аппликация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Цветные зонтики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создавать аппликативные композиции на основе пейзажных рисунков. Совершенствовать изобразительную технику: закрепить умение закруглять уголки для получения купола зонтика, показать варианты оформления края (зубчики, маковки), познакомить с новым приемом оформления аппликации – раздвижение.</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стр.54</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Осенние листья</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и передачи осеннего колорита). Познакомит с новым способом получения изображения – наносить краску на листья, стараясь передать окраску, и «печатать» ими на бумаге. Поощрять детей воплощать в художественной форме свои представления, переживания, чувства; вызвать желание передавать характерные признаки объектов и явлений природы; поддерживать творческие проявления.</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стр.50</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Городецкая роспись. Рисование узора (гирлянда из цветов) на полосе</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знакомить с городецкой росписью, узнавать знакомые элементы узора (цветы-купавки, листья) и новые варианты цветов, оживления узора белым цветом («оживки»). Видеть красоту городецкой росписи. Учить составлять узор на полосе, выделяя середину большим цветком, края – двумя бутонами, рисовать между ними листья, украшать их и цветы «оживками», черточками, точками черного цвета. Составлять оттенки, сочетать цвет и оттенок.</w:t>
            </w:r>
          </w:p>
        </w:tc>
        <w:tc>
          <w:tcPr>
            <w:tcW w:w="2126" w:type="dxa"/>
          </w:tcPr>
          <w:p w:rsidR="007F534F" w:rsidRPr="007F534F" w:rsidRDefault="007F534F" w:rsidP="007F534F">
            <w:pPr>
              <w:rPr>
                <w:rFonts w:ascii="Times New Roman" w:hAnsi="Times New Roman" w:cs="Times New Roman"/>
                <w:sz w:val="28"/>
                <w:szCs w:val="28"/>
              </w:rPr>
            </w:pPr>
            <w:proofErr w:type="spellStart"/>
            <w:r w:rsidRPr="007F534F">
              <w:rPr>
                <w:rFonts w:ascii="Times New Roman" w:hAnsi="Times New Roman" w:cs="Times New Roman"/>
                <w:sz w:val="28"/>
                <w:szCs w:val="28"/>
              </w:rPr>
              <w:t>А.А.Грибовская</w:t>
            </w:r>
            <w:proofErr w:type="spellEnd"/>
            <w:r w:rsidRPr="007F534F">
              <w:rPr>
                <w:rFonts w:ascii="Times New Roman" w:hAnsi="Times New Roman" w:cs="Times New Roman"/>
                <w:sz w:val="28"/>
                <w:szCs w:val="28"/>
              </w:rPr>
              <w:t xml:space="preserve"> стр.69</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Городецкая роспись.  Рисование узора для </w:t>
            </w:r>
            <w:r w:rsidRPr="007F534F">
              <w:rPr>
                <w:rFonts w:ascii="Times New Roman" w:hAnsi="Times New Roman" w:cs="Times New Roman"/>
                <w:sz w:val="28"/>
                <w:szCs w:val="28"/>
              </w:rPr>
              <w:lastRenderedPageBreak/>
              <w:t>доски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Продолжать учить рассматривать предметы с городецким узором, видеть форму досок, величину, заполнение пространства, разнообразие цветов, варианты украшения в традициях росписи. Составлять узор на бумаге в форме доски (прямоугольник), </w:t>
            </w:r>
            <w:r w:rsidRPr="007F534F">
              <w:rPr>
                <w:rFonts w:ascii="Times New Roman" w:hAnsi="Times New Roman" w:cs="Times New Roman"/>
                <w:sz w:val="28"/>
                <w:szCs w:val="28"/>
              </w:rPr>
              <w:lastRenderedPageBreak/>
              <w:t>украшать середину двумя большими цветами листьями. Дети выбирают варианты цветов, их украшения, расположение листьев. Заканчивают узор каймой по краю доски (прямая полоса).</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А.А. Грибовская стр.71</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Городецкая роспись. Рисование птицы  </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рассматривать городецкие узоры, выделять образ птицы, видеть традиции росписи: птица черного цвета, необычный хвост, сочетание цвета и оттенка и белый цвет в оживлении узора. Учить составлять композицию из птицы и цветов, выполняя узор в определенной последовательности, передавать характерный образ птицы, цветов, выбирать  цвета.</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стр.74</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с птицей на квадрате</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видеть разнообразие композиций с птицей и цветами, их красоту. Учить составлять узор на квадрате, располагая на нем птицу и гирлянду из трех цветов, передавать разное расположение, заполняя весь лист бумаги. Выбирать цветы, сочетания холодной или теплой гаммы. Продолжать учить рисовать силуэт птицы одним движением.</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стр.76</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Коллективное рисование сказочного сада</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Видеть красоту городецких узоров. Учить создавать коллективную работу, уметь договариваться, распределять задание. Создавать композицию из птиц, цветов, деревьев, передавая колорит росписи, использовать полученные знания. </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стр.76</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По замыслу</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Закрепить знания о городецкой росписи, уметь обосновать свой выбор. Составлять узор на бумаге разной формы (полоса, квадрат, прямоугольник, круг, доска – на выбор), используя мотивы, свою композицию, передавать колорит и особенности городецкой росписи.</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стр.77</w:t>
            </w:r>
          </w:p>
        </w:tc>
      </w:tr>
      <w:tr w:rsidR="007F534F" w:rsidTr="0091201C">
        <w:tc>
          <w:tcPr>
            <w:tcW w:w="11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Ноябрь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Золотая хохлома и золотой лес</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Продолжать знакомство детей с разными видами народного декоративно - прикладного искусства. Учить замечать художественные элементы, определяющие специфику «золотой </w:t>
            </w:r>
            <w:r w:rsidRPr="007F534F">
              <w:rPr>
                <w:rFonts w:ascii="Times New Roman" w:hAnsi="Times New Roman" w:cs="Times New Roman"/>
                <w:sz w:val="28"/>
                <w:szCs w:val="28"/>
              </w:rPr>
              <w:lastRenderedPageBreak/>
              <w:t xml:space="preserve">хохломы»: назначение предметов, материал, технология изготовления (в самых общих чертах, доступную детскому восприятию), колорит, узор. Учить  рисовать на бумаге узоры из растительных элементов (травка, </w:t>
            </w:r>
            <w:proofErr w:type="spellStart"/>
            <w:r w:rsidRPr="007F534F">
              <w:rPr>
                <w:rFonts w:ascii="Times New Roman" w:hAnsi="Times New Roman" w:cs="Times New Roman"/>
                <w:sz w:val="28"/>
                <w:szCs w:val="28"/>
              </w:rPr>
              <w:t>кудрина</w:t>
            </w:r>
            <w:proofErr w:type="spellEnd"/>
            <w:r w:rsidRPr="007F534F">
              <w:rPr>
                <w:rFonts w:ascii="Times New Roman" w:hAnsi="Times New Roman" w:cs="Times New Roman"/>
                <w:sz w:val="28"/>
                <w:szCs w:val="28"/>
              </w:rPr>
              <w:t xml:space="preserve">, ягоды, цветы) по мотивам хохломской росписи, использовать элементы декора при оформлении книжек – самоделок. Развивать технические умения – умело пользоваться кистью (рисовать кончиком кисти, всей кистью, свободно двигать в разных направлениях). Воспитывать эстетическое отношение к бытовой культуре и предметам искусства. </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И.А. Лыкова стр.66</w:t>
            </w:r>
          </w:p>
        </w:tc>
      </w:tr>
      <w:tr w:rsidR="007F534F" w:rsidTr="0091201C">
        <w:trPr>
          <w:trHeight w:val="330"/>
        </w:trPr>
        <w:tc>
          <w:tcPr>
            <w:tcW w:w="11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Аппликация обрывная с элементами декоративного рисования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Золотые березы</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Вызвать у детей интерес к изображению осенней березки по мотивам лирического стихотворения. Учить сочетать разные изобразительные техники для передачи характерных особенностей золотой кроны (аппликация) и стройного белоснежного ствола с тонкими  гибкими ветками (аппликация и рисование). Совершенствовать технические умения. Развивать чувство цвета и композиции.</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стр.68</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Лепка – экспериментирование с художественными материалами</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Пернатые, мохнатые, колючие</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Вызвать интерес к экспериментированию с пластическими материалами и художественными инструментами для передачи особенностей покрытия тела разных животных (перья, шерсть, колючки, чешуя). Инициировать поиск изобразительно- выразительных средств (процарапывание, обработка тканью грубой фактуры, прокалывание, отпечатки). Совершенствовать технику скульптурной лепки.   </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стр.70</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Лепка -экспериментирование</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«Глиняный Ляп»</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Продолжать учить детей создавать и трансформировать выразительные лепные образы скульптурным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величины, лепить последовательно. </w:t>
            </w:r>
            <w:r w:rsidRPr="007F534F">
              <w:rPr>
                <w:rFonts w:ascii="Times New Roman" w:hAnsi="Times New Roman" w:cs="Times New Roman"/>
                <w:sz w:val="28"/>
                <w:szCs w:val="28"/>
              </w:rPr>
              <w:lastRenderedPageBreak/>
              <w:t xml:space="preserve">Показать приемы оформления вылепленной фигурки дополнительными материалами. Развивать воображение, чувство формы и пропорций.   </w:t>
            </w:r>
          </w:p>
        </w:tc>
        <w:tc>
          <w:tcPr>
            <w:tcW w:w="2126" w:type="dxa"/>
          </w:tcPr>
          <w:p w:rsidR="007F534F" w:rsidRPr="007F534F" w:rsidRDefault="007F534F" w:rsidP="007F534F">
            <w:pPr>
              <w:rPr>
                <w:rFonts w:ascii="Times New Roman" w:hAnsi="Times New Roman" w:cs="Times New Roman"/>
                <w:sz w:val="28"/>
                <w:szCs w:val="28"/>
              </w:rPr>
            </w:pP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Аппликация с элементами рисования (по замыслу)</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Жила – была конфета (витрина магазина)</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Обогатить содержание изобразительной деятельности детей в соответствии с задачами познавательного развития; инициировать выбор сюжета о бытовых явлениях (витрины кондитерских магазинов). Учить детей грамотно отбирать содержание рисунка в соответствии с поставленной задачей и своим замыслом. Развивать композиционные умения – правильно передать пропорциональные соотношения между предметами и показывать их расположение в пространстве, сопоставлять объекты изображения, видеть между ними смысловую связь и отражать ее доступными изобразительными средствами.</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стр.78</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-экспериментирование</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Чудесные превращения кляксы (</w:t>
            </w:r>
            <w:proofErr w:type="spellStart"/>
            <w:r w:rsidRPr="007F534F">
              <w:rPr>
                <w:rFonts w:ascii="Times New Roman" w:hAnsi="Times New Roman" w:cs="Times New Roman"/>
                <w:sz w:val="28"/>
                <w:szCs w:val="28"/>
              </w:rPr>
              <w:t>кляксография</w:t>
            </w:r>
            <w:proofErr w:type="spellEnd"/>
            <w:r w:rsidRPr="007F534F">
              <w:rPr>
                <w:rFonts w:ascii="Times New Roman" w:hAnsi="Times New Roman" w:cs="Times New Roman"/>
                <w:sz w:val="28"/>
                <w:szCs w:val="28"/>
              </w:rPr>
              <w:t>)</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Создать условия для свободного экспериментирования с разными материалами и инструментами. Показать новые способы получения абстрактных изображений (клякс). Вызвать интерес к </w:t>
            </w:r>
            <w:proofErr w:type="spellStart"/>
            <w:r w:rsidRPr="007F534F">
              <w:rPr>
                <w:rFonts w:ascii="Times New Roman" w:hAnsi="Times New Roman" w:cs="Times New Roman"/>
                <w:sz w:val="28"/>
                <w:szCs w:val="28"/>
              </w:rPr>
              <w:t>опредмечиванию</w:t>
            </w:r>
            <w:proofErr w:type="spellEnd"/>
            <w:r w:rsidRPr="007F534F">
              <w:rPr>
                <w:rFonts w:ascii="Times New Roman" w:hAnsi="Times New Roman" w:cs="Times New Roman"/>
                <w:sz w:val="28"/>
                <w:szCs w:val="28"/>
              </w:rPr>
              <w:t xml:space="preserve"> и «оживлению» необычных форм (клякс). Развивать творческое воображение.</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стр.80</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декоративное</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Расписные ткани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рисовать узоры по замыслу, заполняя все пространство листа бумаги, находить красивые сочетания красок в зависимости от фона; использовать в своем творчестве элементы декоративно- прикладного искусства. Совершенствовать технические навыки рисования кистью (рисовать кончиком кисти или всем ворсом, свободно двигать в разных направлениях).</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стр.84</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Дымковская игрушка. Рисование эскизов к </w:t>
            </w:r>
            <w:r w:rsidRPr="007F534F">
              <w:rPr>
                <w:rFonts w:ascii="Times New Roman" w:hAnsi="Times New Roman" w:cs="Times New Roman"/>
                <w:sz w:val="28"/>
                <w:szCs w:val="28"/>
              </w:rPr>
              <w:lastRenderedPageBreak/>
              <w:t>росписи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Познакомить  с дымковской игрушкой, ее содержанием, изготовлением. Воспитывать интерес к дымковской игрушке, видеть ее своеобразие, выдумку народных мастеров, особенности узора, основные элементы геометрического орнамента, сочетания цветов, </w:t>
            </w:r>
            <w:r w:rsidRPr="007F534F">
              <w:rPr>
                <w:rFonts w:ascii="Times New Roman" w:hAnsi="Times New Roman" w:cs="Times New Roman"/>
                <w:sz w:val="28"/>
                <w:szCs w:val="28"/>
              </w:rPr>
              <w:lastRenderedPageBreak/>
              <w:t>их яркость, композицию. Составить разные композиции, выбирая элементы и цвет узора.</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А.А. Грибовская стр.86</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барышни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Закрепить знания о дымковской игрушке, полученной на предыдущих занятиях. Рисовать силуэт барышни белой краской и украшать узором, выбирая элементы, цвет, композицию.</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стр.91</w:t>
            </w:r>
          </w:p>
        </w:tc>
      </w:tr>
      <w:tr w:rsidR="007F534F" w:rsidTr="0091201C">
        <w:trPr>
          <w:trHeight w:val="2120"/>
        </w:trPr>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w:t>
            </w:r>
            <w:proofErr w:type="gramStart"/>
            <w:r w:rsidRPr="007F534F">
              <w:rPr>
                <w:rFonts w:ascii="Times New Roman" w:hAnsi="Times New Roman" w:cs="Times New Roman"/>
                <w:sz w:val="28"/>
                <w:szCs w:val="28"/>
              </w:rPr>
              <w:t xml:space="preserve"> .</w:t>
            </w:r>
            <w:proofErr w:type="gramEnd"/>
            <w:r w:rsidRPr="007F534F">
              <w:rPr>
                <w:rFonts w:ascii="Times New Roman" w:hAnsi="Times New Roman" w:cs="Times New Roman"/>
                <w:sz w:val="28"/>
                <w:szCs w:val="28"/>
              </w:rPr>
              <w:t xml:space="preserve"> Городецкая  роспись</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на кубышке</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Продолжать знакомить с разными видами декоративно- прикладного искусства: городецкой, хохломской, </w:t>
            </w:r>
            <w:proofErr w:type="spellStart"/>
            <w:r w:rsidRPr="007F534F">
              <w:rPr>
                <w:rFonts w:ascii="Times New Roman" w:hAnsi="Times New Roman" w:cs="Times New Roman"/>
                <w:sz w:val="28"/>
                <w:szCs w:val="28"/>
              </w:rPr>
              <w:t>полхов-майданской</w:t>
            </w:r>
            <w:proofErr w:type="spellEnd"/>
            <w:r w:rsidRPr="007F534F">
              <w:rPr>
                <w:rFonts w:ascii="Times New Roman" w:hAnsi="Times New Roman" w:cs="Times New Roman"/>
                <w:sz w:val="28"/>
                <w:szCs w:val="28"/>
              </w:rPr>
              <w:t xml:space="preserve"> росписью. Это деревянные предметы быта: посуда, мебель, декоративное панно. Показать связь формы предмета с его назначением и украшением. Выделить характерные особенности городецкой росписи: растительные элементы: цветы, листья. Учить составлять узор на полосе и круге, чередуя бутоны и листья, используя цвет и оттенок, украшая их «оживками» - белыми и черными точками, черточками.</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стр.94</w:t>
            </w:r>
          </w:p>
        </w:tc>
      </w:tr>
      <w:tr w:rsidR="007F534F" w:rsidTr="0091201C">
        <w:trPr>
          <w:trHeight w:val="272"/>
        </w:trPr>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Городецкая роспись.</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для солонки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учить рассматривать предметы с городецкой росписью (солонку), выделять составные части и характерную композицию из трех, пяти цветов, одинаковые цветы на частях. Учить составлять узор на полосе из трех, пяти цветов. Листьев. Уметь договариваться о выборе главного цветка, цвете листьев, украшений. Составлять предмет из отдельных расписных частей.</w:t>
            </w:r>
          </w:p>
        </w:tc>
        <w:tc>
          <w:tcPr>
            <w:tcW w:w="2126" w:type="dxa"/>
          </w:tcPr>
          <w:p w:rsidR="007F534F" w:rsidRPr="007F534F" w:rsidRDefault="007F534F" w:rsidP="007F534F">
            <w:pPr>
              <w:rPr>
                <w:rFonts w:ascii="Times New Roman" w:hAnsi="Times New Roman" w:cs="Times New Roman"/>
                <w:sz w:val="28"/>
                <w:szCs w:val="28"/>
              </w:rPr>
            </w:pP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Городецкая роспись.</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с птицей для доски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рассматривать городецкие узоры, выделяя новый образ – птицу, видеть необычность ее росписи. Составлять городецкий узор на бумаге в форме доски, рисовать птицу и дополнять узор цветами заполняя пространство листа. Учить рисовать силуэт птицы единым слитным движением, передавать форму хвоста, крыла, украшать в традициях росписи.</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стр.97</w:t>
            </w:r>
          </w:p>
        </w:tc>
      </w:tr>
      <w:tr w:rsidR="007F534F" w:rsidTr="0091201C">
        <w:trPr>
          <w:trHeight w:val="217"/>
        </w:trPr>
        <w:tc>
          <w:tcPr>
            <w:tcW w:w="1101"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Декабрь </w:t>
            </w:r>
          </w:p>
        </w:tc>
        <w:tc>
          <w:tcPr>
            <w:tcW w:w="1701"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Городецкий узор.</w:t>
            </w:r>
          </w:p>
        </w:tc>
        <w:tc>
          <w:tcPr>
            <w:tcW w:w="1701"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узора с </w:t>
            </w:r>
            <w:r w:rsidRPr="007F534F">
              <w:rPr>
                <w:rFonts w:ascii="Times New Roman" w:hAnsi="Times New Roman" w:cs="Times New Roman"/>
                <w:sz w:val="28"/>
                <w:szCs w:val="28"/>
              </w:rPr>
              <w:lastRenderedPageBreak/>
              <w:t>двумя птицами</w:t>
            </w:r>
          </w:p>
        </w:tc>
        <w:tc>
          <w:tcPr>
            <w:tcW w:w="8505"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Учить рассматривать новую композицию в городецкой росписи, видеть разные образы птиц, расположение цветов. Составлять  </w:t>
            </w:r>
            <w:r w:rsidRPr="007F534F">
              <w:rPr>
                <w:rFonts w:ascii="Times New Roman" w:hAnsi="Times New Roman" w:cs="Times New Roman"/>
                <w:sz w:val="28"/>
                <w:szCs w:val="28"/>
              </w:rPr>
              <w:lastRenderedPageBreak/>
              <w:t xml:space="preserve">городецкую композицию с двумя птицами, симметричную оси, располагая </w:t>
            </w:r>
            <w:proofErr w:type="gramStart"/>
            <w:r w:rsidRPr="007F534F">
              <w:rPr>
                <w:rFonts w:ascii="Times New Roman" w:hAnsi="Times New Roman" w:cs="Times New Roman"/>
                <w:sz w:val="28"/>
                <w:szCs w:val="28"/>
              </w:rPr>
              <w:t>по разному</w:t>
            </w:r>
            <w:proofErr w:type="gramEnd"/>
            <w:r w:rsidRPr="007F534F">
              <w:rPr>
                <w:rFonts w:ascii="Times New Roman" w:hAnsi="Times New Roman" w:cs="Times New Roman"/>
                <w:sz w:val="28"/>
                <w:szCs w:val="28"/>
              </w:rPr>
              <w:t xml:space="preserve"> цветы и листья, украшать белым и черным цветом, заполнять пространство листа. </w:t>
            </w:r>
          </w:p>
        </w:tc>
        <w:tc>
          <w:tcPr>
            <w:tcW w:w="2126"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А.А. Грибовская </w:t>
            </w:r>
            <w:r w:rsidRPr="007F534F">
              <w:rPr>
                <w:rFonts w:ascii="Times New Roman" w:hAnsi="Times New Roman" w:cs="Times New Roman"/>
                <w:sz w:val="28"/>
                <w:szCs w:val="28"/>
              </w:rPr>
              <w:lastRenderedPageBreak/>
              <w:t>стр.98</w:t>
            </w:r>
          </w:p>
        </w:tc>
      </w:tr>
      <w:tr w:rsidR="007F534F" w:rsidTr="0091201C">
        <w:trPr>
          <w:trHeight w:val="190"/>
        </w:trPr>
        <w:tc>
          <w:tcPr>
            <w:tcW w:w="1101" w:type="dxa"/>
            <w:tcBorders>
              <w:top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декоративное</w:t>
            </w:r>
          </w:p>
        </w:tc>
        <w:tc>
          <w:tcPr>
            <w:tcW w:w="1701" w:type="dxa"/>
            <w:tcBorders>
              <w:top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Волшебные снежинки</w:t>
            </w:r>
          </w:p>
        </w:tc>
        <w:tc>
          <w:tcPr>
            <w:tcW w:w="8505" w:type="dxa"/>
            <w:tcBorders>
              <w:top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Симметрично располагать узор в зависимости от формы листа бумаги или объемного предмета. Использовать в узоре разнообразные прямые, округлые линии формы, растительные элементы. Умело пользоваться кистью. Вызвать у детей желание создавать коллективную композицию из нарисованных снежинок, вырезанных звездочек для украшения интерьера группы.</w:t>
            </w:r>
          </w:p>
        </w:tc>
        <w:tc>
          <w:tcPr>
            <w:tcW w:w="2126" w:type="dxa"/>
            <w:tcBorders>
              <w:top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стр.94</w:t>
            </w:r>
          </w:p>
        </w:tc>
      </w:tr>
      <w:tr w:rsidR="007F534F" w:rsidTr="0091201C">
        <w:trPr>
          <w:trHeight w:val="231"/>
        </w:trPr>
        <w:tc>
          <w:tcPr>
            <w:tcW w:w="1101" w:type="dxa"/>
            <w:tcBorders>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Лепка из пластилина или соленого теста</w:t>
            </w:r>
          </w:p>
        </w:tc>
        <w:tc>
          <w:tcPr>
            <w:tcW w:w="1701"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Снежный кролик</w:t>
            </w:r>
          </w:p>
        </w:tc>
        <w:tc>
          <w:tcPr>
            <w:tcW w:w="8505"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учить детей создавать выразительные лепные образы конструктивным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Показать приемы оформления вылепленной фигурки дополнительными элементами. Развивать глазомер, чувство формы и пропорций.</w:t>
            </w:r>
          </w:p>
        </w:tc>
        <w:tc>
          <w:tcPr>
            <w:tcW w:w="2126"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стр.88</w:t>
            </w:r>
          </w:p>
        </w:tc>
      </w:tr>
      <w:tr w:rsidR="007F534F" w:rsidTr="0091201C">
        <w:trPr>
          <w:trHeight w:val="163"/>
        </w:trPr>
        <w:tc>
          <w:tcPr>
            <w:tcW w:w="1101" w:type="dxa"/>
            <w:tcBorders>
              <w:top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Аппликация из бумаги с элементами рисования</w:t>
            </w:r>
          </w:p>
        </w:tc>
        <w:tc>
          <w:tcPr>
            <w:tcW w:w="1701" w:type="dxa"/>
            <w:tcBorders>
              <w:top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Снеговики в шапочках и шарфиках</w:t>
            </w:r>
          </w:p>
        </w:tc>
        <w:tc>
          <w:tcPr>
            <w:tcW w:w="8505" w:type="dxa"/>
            <w:tcBorders>
              <w:top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Вызвать интерес к зимней и новогодней тематике. Учить создавать выразительный образ снеговика, по возможности точно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Побуждать к декоративному оформлению образа. Учить детей при создании композиции понимать и передавать пространственные отношения. Развивать глазомер, чувство формы и пропорций.</w:t>
            </w:r>
          </w:p>
        </w:tc>
        <w:tc>
          <w:tcPr>
            <w:tcW w:w="2126" w:type="dxa"/>
            <w:tcBorders>
              <w:top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стр.90</w:t>
            </w:r>
          </w:p>
        </w:tc>
      </w:tr>
      <w:tr w:rsidR="007F534F" w:rsidTr="0091201C">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с элементами аппликации</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«Белая береза под моим окном»</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Вызвать интерес к созданию выразительного образа по мотивам лирического стихотворения. Учить сочетать разные изобразительные техники для передачи характерных особенностей заснеженной кроны (аппликация) и стройного ствола с тонкими гибкими ветками (рисование). Совершенствовать технические умения. Развивать чувство цвета.</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стр.92</w:t>
            </w:r>
          </w:p>
        </w:tc>
      </w:tr>
      <w:tr w:rsidR="007F534F" w:rsidTr="0091201C">
        <w:trPr>
          <w:trHeight w:val="312"/>
        </w:trPr>
        <w:tc>
          <w:tcPr>
            <w:tcW w:w="1101" w:type="dxa"/>
          </w:tcPr>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Аппликация с элементами конструирования</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Ёлочки – красавицы (панорамные новогодние открытки)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объемными элементами. Поддерживать стремление самостоятельно комбинировать знакомые приемы декорирования аппликативного образа.</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стр.102</w:t>
            </w:r>
          </w:p>
        </w:tc>
      </w:tr>
      <w:tr w:rsidR="007F534F" w:rsidTr="0091201C">
        <w:tc>
          <w:tcPr>
            <w:tcW w:w="1101" w:type="dxa"/>
            <w:tcBorders>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Лепка из солёного теста </w:t>
            </w:r>
            <w:proofErr w:type="gramStart"/>
            <w:r w:rsidRPr="007F534F">
              <w:rPr>
                <w:rFonts w:ascii="Times New Roman" w:hAnsi="Times New Roman" w:cs="Times New Roman"/>
                <w:sz w:val="28"/>
                <w:szCs w:val="28"/>
              </w:rPr>
              <w:t xml:space="preserve">( </w:t>
            </w:r>
            <w:proofErr w:type="spellStart"/>
            <w:proofErr w:type="gramEnd"/>
            <w:r w:rsidRPr="007F534F">
              <w:rPr>
                <w:rFonts w:ascii="Times New Roman" w:hAnsi="Times New Roman" w:cs="Times New Roman"/>
                <w:sz w:val="28"/>
                <w:szCs w:val="28"/>
              </w:rPr>
              <w:t>тестопластика</w:t>
            </w:r>
            <w:proofErr w:type="spellEnd"/>
            <w:r w:rsidRPr="007F534F">
              <w:rPr>
                <w:rFonts w:ascii="Times New Roman" w:hAnsi="Times New Roman" w:cs="Times New Roman"/>
                <w:sz w:val="28"/>
                <w:szCs w:val="28"/>
              </w:rPr>
              <w:t>)</w:t>
            </w:r>
          </w:p>
        </w:tc>
        <w:tc>
          <w:tcPr>
            <w:tcW w:w="1701"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Звонкие колокольчики</w:t>
            </w:r>
          </w:p>
        </w:tc>
        <w:tc>
          <w:tcPr>
            <w:tcW w:w="8505" w:type="dxa"/>
            <w:tcBorders>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создавать объемные полые поделки из соленого теста. Совершенствовать изобразительную технику – учить лепить колокольчик из шара путем вдавливания и моделирования формы. Показать разные приемы оформления лепных фигурок – выкладывание орнамента из бусин и пуговиц, нанесение узора стекой, штампование декора колпачками фломастеров. Синхронизировать работу обеих рук. Развивать чувство формы, пропорций; воспитывать аккуратность.</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стр.104</w:t>
            </w:r>
          </w:p>
        </w:tc>
      </w:tr>
      <w:tr w:rsidR="007F534F" w:rsidTr="0091201C">
        <w:trPr>
          <w:trHeight w:val="258"/>
        </w:trPr>
        <w:tc>
          <w:tcPr>
            <w:tcW w:w="1101" w:type="dxa"/>
            <w:tcBorders>
              <w:top w:val="single" w:sz="4" w:space="0" w:color="auto"/>
              <w:left w:val="single" w:sz="4" w:space="0" w:color="auto"/>
              <w:bottom w:val="single" w:sz="4" w:space="0" w:color="auto"/>
            </w:tcBorders>
            <w:shd w:val="clear" w:color="auto" w:fill="auto"/>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с натуры</w:t>
            </w:r>
          </w:p>
        </w:tc>
        <w:tc>
          <w:tcPr>
            <w:tcW w:w="1701"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Еловые веточки (зимний венок)</w:t>
            </w:r>
          </w:p>
        </w:tc>
        <w:tc>
          <w:tcPr>
            <w:tcW w:w="8505"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рисовать с натуры еловую ветку, передавая особенности ее строения, окраски и размещения в пространстве. Показать способы обследования натуры. Пояснить необходимость соблюдения общих условий при выполнении коллективной работы. Развивать координацию в системе «глаз – рука». Воспитывать интерес к народному искусству (бумажному фольклору).</w:t>
            </w:r>
          </w:p>
        </w:tc>
        <w:tc>
          <w:tcPr>
            <w:tcW w:w="2126" w:type="dxa"/>
            <w:tcBorders>
              <w:left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стр.100</w:t>
            </w:r>
          </w:p>
        </w:tc>
      </w:tr>
      <w:tr w:rsidR="007F534F" w:rsidTr="0091201C">
        <w:trPr>
          <w:trHeight w:val="258"/>
        </w:trPr>
        <w:tc>
          <w:tcPr>
            <w:tcW w:w="1101" w:type="dxa"/>
            <w:tcBorders>
              <w:top w:val="single" w:sz="4" w:space="0" w:color="auto"/>
              <w:left w:val="single" w:sz="4" w:space="0" w:color="auto"/>
              <w:bottom w:val="single" w:sz="4" w:space="0" w:color="auto"/>
            </w:tcBorders>
            <w:shd w:val="clear" w:color="auto" w:fill="auto"/>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Городецкая роспись.</w:t>
            </w:r>
          </w:p>
        </w:tc>
        <w:tc>
          <w:tcPr>
            <w:tcW w:w="1701"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сказочного </w:t>
            </w:r>
            <w:r w:rsidRPr="007F534F">
              <w:rPr>
                <w:rFonts w:ascii="Times New Roman" w:hAnsi="Times New Roman" w:cs="Times New Roman"/>
                <w:sz w:val="28"/>
                <w:szCs w:val="28"/>
              </w:rPr>
              <w:lastRenderedPageBreak/>
              <w:t>сада</w:t>
            </w:r>
          </w:p>
        </w:tc>
        <w:tc>
          <w:tcPr>
            <w:tcW w:w="8505"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Закрепить знания о городецкой росписи и промысле: содержание и назначение предметов, средства выразительности, сочетания цветов. </w:t>
            </w:r>
            <w:r w:rsidRPr="007F534F">
              <w:rPr>
                <w:rFonts w:ascii="Times New Roman" w:hAnsi="Times New Roman" w:cs="Times New Roman"/>
                <w:sz w:val="28"/>
                <w:szCs w:val="28"/>
              </w:rPr>
              <w:lastRenderedPageBreak/>
              <w:t>Составлять композицию в стиле росписи, выбирая фон, элементы узора, цвет.</w:t>
            </w:r>
          </w:p>
        </w:tc>
        <w:tc>
          <w:tcPr>
            <w:tcW w:w="2126"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А.А. Грибовская </w:t>
            </w:r>
            <w:r w:rsidRPr="007F534F">
              <w:rPr>
                <w:rFonts w:ascii="Times New Roman" w:hAnsi="Times New Roman" w:cs="Times New Roman"/>
                <w:sz w:val="28"/>
                <w:szCs w:val="28"/>
              </w:rPr>
              <w:lastRenderedPageBreak/>
              <w:t>стр.102</w:t>
            </w:r>
          </w:p>
        </w:tc>
      </w:tr>
      <w:tr w:rsidR="007F534F" w:rsidTr="0091201C">
        <w:tc>
          <w:tcPr>
            <w:tcW w:w="1101" w:type="dxa"/>
            <w:tcBorders>
              <w:top w:val="single" w:sz="4" w:space="0" w:color="auto"/>
              <w:left w:val="single" w:sz="4" w:space="0" w:color="auto"/>
              <w:bottom w:val="single" w:sz="4" w:space="0" w:color="auto"/>
            </w:tcBorders>
            <w:shd w:val="clear" w:color="auto" w:fill="auto"/>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Хохломская роспись.</w:t>
            </w:r>
          </w:p>
        </w:tc>
        <w:tc>
          <w:tcPr>
            <w:tcW w:w="1701" w:type="dxa"/>
            <w:tcBorders>
              <w:top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на ложки</w:t>
            </w:r>
          </w:p>
        </w:tc>
        <w:tc>
          <w:tcPr>
            <w:tcW w:w="8505" w:type="dxa"/>
            <w:tcBorders>
              <w:top w:val="single" w:sz="4" w:space="0" w:color="auto"/>
              <w:left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Знакомить с хохломской росписью в сравнении с городецкой: назначение предметов, их название (посуда, мебель, панно), растительный узор: характерные элементы – ягоды, листья, цветы, травка, рыбы, птицы и пр. основа узора – завиток, который завивает все предметы, традиционное сочетание цветов (золотой, красный, черный и немного зеленого). Составлять узор на круге (ложке), украшая его завитком, ягодой и травкой.</w:t>
            </w:r>
          </w:p>
        </w:tc>
        <w:tc>
          <w:tcPr>
            <w:tcW w:w="2126" w:type="dxa"/>
            <w:tcBorders>
              <w:top w:val="single" w:sz="4" w:space="0" w:color="auto"/>
              <w:left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стр.106</w:t>
            </w:r>
          </w:p>
        </w:tc>
      </w:tr>
      <w:tr w:rsidR="007F534F" w:rsidTr="0091201C">
        <w:trPr>
          <w:trHeight w:val="1836"/>
        </w:trPr>
        <w:tc>
          <w:tcPr>
            <w:tcW w:w="1101" w:type="dxa"/>
            <w:tcBorders>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Хохломская роспись.</w:t>
            </w:r>
          </w:p>
        </w:tc>
        <w:tc>
          <w:tcPr>
            <w:tcW w:w="1701" w:type="dxa"/>
            <w:tcBorders>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на бумаге разной формы</w:t>
            </w:r>
          </w:p>
        </w:tc>
        <w:tc>
          <w:tcPr>
            <w:tcW w:w="8505" w:type="dxa"/>
            <w:tcBorders>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знакомить с хохломской росписью, видеть связь формы предмета, величины с узором, чередование одинаковых элементов (ягоды, листья, цветы, травка), их расположение. Составлять узор на бумаге разной формы и величины, украшая его завитками – веточками, одинаковыми ягодами, листьями, травкой. Выбирать элементы, цвет, форму и ее цвет.</w:t>
            </w:r>
          </w:p>
        </w:tc>
        <w:tc>
          <w:tcPr>
            <w:tcW w:w="2126" w:type="dxa"/>
            <w:tcBorders>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p>
        </w:tc>
      </w:tr>
      <w:tr w:rsidR="007F534F" w:rsidTr="0091201C">
        <w:trPr>
          <w:trHeight w:val="2425"/>
        </w:trPr>
        <w:tc>
          <w:tcPr>
            <w:tcW w:w="1101" w:type="dxa"/>
            <w:tcBorders>
              <w:top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left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Хохломская роспись.</w:t>
            </w:r>
          </w:p>
        </w:tc>
        <w:tc>
          <w:tcPr>
            <w:tcW w:w="1701" w:type="dxa"/>
            <w:tcBorders>
              <w:top w:val="single" w:sz="4" w:space="0" w:color="auto"/>
              <w:left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на полосе</w:t>
            </w:r>
          </w:p>
        </w:tc>
        <w:tc>
          <w:tcPr>
            <w:tcW w:w="8505" w:type="dxa"/>
            <w:tcBorders>
              <w:top w:val="single" w:sz="4" w:space="0" w:color="auto"/>
              <w:left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видеть основной элемент росписи – завиток, как он завивается, выходит один из другого и каждый украшен одинаково (ягоды, листья, травка). Видеть характерное сочетание цветов золотой хохломы, вариативность ягод, листьев, травки. Составлять узор на полосе, чередуя завитки в разном направлении (вверх, вниз), украшать их ягодами, листьями, травкой. Выбирать цвет полоски и элементов.</w:t>
            </w:r>
          </w:p>
        </w:tc>
        <w:tc>
          <w:tcPr>
            <w:tcW w:w="2126" w:type="dxa"/>
            <w:tcBorders>
              <w:top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p>
        </w:tc>
      </w:tr>
      <w:tr w:rsidR="007F534F" w:rsidTr="0091201C">
        <w:trPr>
          <w:trHeight w:val="203"/>
        </w:trPr>
        <w:tc>
          <w:tcPr>
            <w:tcW w:w="1101"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Январь </w:t>
            </w:r>
          </w:p>
        </w:tc>
        <w:tc>
          <w:tcPr>
            <w:tcW w:w="1701"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с элементами аппликации</w:t>
            </w:r>
            <w:proofErr w:type="gramStart"/>
            <w:r w:rsidRPr="007F534F">
              <w:rPr>
                <w:rFonts w:ascii="Times New Roman" w:hAnsi="Times New Roman" w:cs="Times New Roman"/>
                <w:sz w:val="28"/>
                <w:szCs w:val="28"/>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Начинается январь, открываем календарь</w:t>
            </w:r>
          </w:p>
        </w:tc>
        <w:tc>
          <w:tcPr>
            <w:tcW w:w="8505"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Учить детей составлять гармоничные цветовые композиции, передавая впечатления о разных временах года. Создавать выразительный образ дерева, в соответствии с сезонными изменениями в природе. Упражнять в технике рисования гуашевыми красками: смешивать разные краски, получая «зимние», «весенние», «летние» и «осенние» цвета и оттенки (голубой, розовый и </w:t>
            </w:r>
            <w:r w:rsidRPr="007F534F">
              <w:rPr>
                <w:rFonts w:ascii="Times New Roman" w:hAnsi="Times New Roman" w:cs="Times New Roman"/>
                <w:sz w:val="28"/>
                <w:szCs w:val="28"/>
              </w:rPr>
              <w:lastRenderedPageBreak/>
              <w:t xml:space="preserve">сиреневый). Свободно двигать кистью в разных направлениях, рисовать кончиком кисти и всем ворсом. Вызвать интерес к работе в парах, желание создавать самодельный календарь. Развивать чувство цвета и композиции. </w:t>
            </w:r>
          </w:p>
        </w:tc>
        <w:tc>
          <w:tcPr>
            <w:tcW w:w="2126"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И.А. Лыкова стр.106</w:t>
            </w:r>
          </w:p>
        </w:tc>
      </w:tr>
      <w:tr w:rsidR="007F534F" w:rsidTr="0091201C">
        <w:trPr>
          <w:trHeight w:val="218"/>
        </w:trPr>
        <w:tc>
          <w:tcPr>
            <w:tcW w:w="1101"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Лепка коллективная</w:t>
            </w:r>
          </w:p>
        </w:tc>
        <w:tc>
          <w:tcPr>
            <w:tcW w:w="1701"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«Мы поедем, мы помчимся…»</w:t>
            </w:r>
          </w:p>
        </w:tc>
        <w:tc>
          <w:tcPr>
            <w:tcW w:w="8505"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создавать из отдельных лепных фигурок красивую сюжетную композицию. Расширять спектр скульптурных приемов лепки, показать возможность дополнения образа разными материалами (рога из веточек, ноги из трубочек для коктейля). Продолжать учить передавать движение и придавать поделке устойчивость (использовать трубочки или зубочистки в качестве каркаса для тонких ног копытных животных). Воспитывать интерес к сотрудничеству в коллективной работе.</w:t>
            </w:r>
          </w:p>
        </w:tc>
        <w:tc>
          <w:tcPr>
            <w:tcW w:w="2126"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стр.108</w:t>
            </w:r>
          </w:p>
        </w:tc>
      </w:tr>
      <w:tr w:rsidR="007F534F" w:rsidTr="0091201C">
        <w:trPr>
          <w:trHeight w:val="339"/>
        </w:trPr>
        <w:tc>
          <w:tcPr>
            <w:tcW w:w="1101"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Аппликация с элементами рисования</w:t>
            </w:r>
          </w:p>
        </w:tc>
        <w:tc>
          <w:tcPr>
            <w:tcW w:w="1701"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Заснеженный дом</w:t>
            </w:r>
          </w:p>
        </w:tc>
        <w:tc>
          <w:tcPr>
            <w:tcW w:w="8505"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Учить детей создавать выразительный образ заснеженного дома, творчески применяя разные техники аппликации (симметричная, обрывная, накладная). Расширять спектр технических приёмов обрывной аппликации (разрывные, обрывные, </w:t>
            </w:r>
            <w:proofErr w:type="spellStart"/>
            <w:r w:rsidRPr="007F534F">
              <w:rPr>
                <w:rFonts w:ascii="Times New Roman" w:hAnsi="Times New Roman" w:cs="Times New Roman"/>
                <w:sz w:val="28"/>
                <w:szCs w:val="28"/>
              </w:rPr>
              <w:t>выщипывание</w:t>
            </w:r>
            <w:proofErr w:type="spellEnd"/>
            <w:r w:rsidRPr="007F534F">
              <w:rPr>
                <w:rFonts w:ascii="Times New Roman" w:hAnsi="Times New Roman" w:cs="Times New Roman"/>
                <w:sz w:val="28"/>
                <w:szCs w:val="28"/>
              </w:rPr>
              <w:t xml:space="preserve">, </w:t>
            </w:r>
            <w:proofErr w:type="spellStart"/>
            <w:r w:rsidRPr="007F534F">
              <w:rPr>
                <w:rFonts w:ascii="Times New Roman" w:hAnsi="Times New Roman" w:cs="Times New Roman"/>
                <w:sz w:val="28"/>
                <w:szCs w:val="28"/>
              </w:rPr>
              <w:t>сминание</w:t>
            </w:r>
            <w:proofErr w:type="spellEnd"/>
            <w:r w:rsidRPr="007F534F">
              <w:rPr>
                <w:rFonts w:ascii="Times New Roman" w:hAnsi="Times New Roman" w:cs="Times New Roman"/>
                <w:sz w:val="28"/>
                <w:szCs w:val="28"/>
              </w:rPr>
              <w:t>) и показать ее изобразительно-выразительные возможности. Развивать чувство формы и композиции.</w:t>
            </w:r>
          </w:p>
        </w:tc>
        <w:tc>
          <w:tcPr>
            <w:tcW w:w="2126"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стр.112</w:t>
            </w:r>
          </w:p>
        </w:tc>
      </w:tr>
      <w:tr w:rsidR="007F534F" w:rsidTr="0091201C">
        <w:trPr>
          <w:trHeight w:val="312"/>
        </w:trPr>
        <w:tc>
          <w:tcPr>
            <w:tcW w:w="1101"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Лепка сюжетна </w:t>
            </w:r>
          </w:p>
        </w:tc>
        <w:tc>
          <w:tcPr>
            <w:tcW w:w="1701"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Зимние забавы</w:t>
            </w:r>
          </w:p>
        </w:tc>
        <w:tc>
          <w:tcPr>
            <w:tcW w:w="8505"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двух концов. Продолжать учить передавать несложные движения. Анализировать особенности фигуры человека, соотносить части по величине и пропорциям. Учить детей анализировать простейшие схемы; создавать на основе прочитанной информации выразительный динамичный образ и передавать в лепке заданное движение. Развивать глазомер, синхронизировать работу обеих рук.</w:t>
            </w:r>
          </w:p>
        </w:tc>
        <w:tc>
          <w:tcPr>
            <w:tcW w:w="2126"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стр.114</w:t>
            </w:r>
          </w:p>
        </w:tc>
      </w:tr>
      <w:tr w:rsidR="007F534F" w:rsidTr="0091201C">
        <w:trPr>
          <w:trHeight w:val="271"/>
        </w:trPr>
        <w:tc>
          <w:tcPr>
            <w:tcW w:w="1101"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сюжетное с элементами аппликации</w:t>
            </w:r>
          </w:p>
        </w:tc>
        <w:tc>
          <w:tcPr>
            <w:tcW w:w="1701"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«Весело качусь я под горку в сугроб</w:t>
            </w:r>
          </w:p>
        </w:tc>
        <w:tc>
          <w:tcPr>
            <w:tcW w:w="8505"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Учить передавать сюжет доступными графическими средствами.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в связи с характером движения. Расширять возможности применения техники обрывной аппликации. Развивать композиционные умения. </w:t>
            </w:r>
          </w:p>
        </w:tc>
        <w:tc>
          <w:tcPr>
            <w:tcW w:w="2126" w:type="dxa"/>
            <w:tcBorders>
              <w:top w:val="single" w:sz="4" w:space="0" w:color="auto"/>
              <w:left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стр.116</w:t>
            </w:r>
          </w:p>
        </w:tc>
      </w:tr>
      <w:tr w:rsidR="007F534F" w:rsidTr="0091201C">
        <w:trPr>
          <w:trHeight w:val="298"/>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по замыслу</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Веселый клоун</w:t>
            </w:r>
          </w:p>
        </w:tc>
        <w:tc>
          <w:tcPr>
            <w:tcW w:w="8505" w:type="dxa"/>
            <w:tcBorders>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рисовать человека в движении, показывая изменения внешнего вида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w:t>
            </w:r>
          </w:p>
        </w:tc>
        <w:tc>
          <w:tcPr>
            <w:tcW w:w="2126" w:type="dxa"/>
            <w:tcBorders>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стр.120</w:t>
            </w:r>
          </w:p>
        </w:tc>
      </w:tr>
      <w:tr w:rsidR="007F534F" w:rsidTr="0091201C">
        <w:trPr>
          <w:trHeight w:val="231"/>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Аппликация коллективная</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Шляпа фокусника</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составлять коллективную композицию из аппликативных элементов на основе объединяющего образа. Показать рациональный способ вырезывания из бумаги, сложенной гармошкой или дважды пополам. Развивать композиционные умения,  чувство цвета. Воспитывать навыки сотрудничества в коллективном творчестве, чувство ответственности за общее дело.</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стр.122</w:t>
            </w:r>
          </w:p>
        </w:tc>
      </w:tr>
      <w:tr w:rsidR="007F534F" w:rsidTr="0091201C">
        <w:trPr>
          <w:trHeight w:val="258"/>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Хохломская роспись.</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на бокале</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видеть красоту формы предметов с хохломской росписью, сочетание цветов, элементов узора, заполнение формы. Учить украшать объемные предметы (бокал) завитками, ягодами, травкой по выбору детей.</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стр.112</w:t>
            </w:r>
          </w:p>
        </w:tc>
      </w:tr>
      <w:tr w:rsidR="007F534F" w:rsidTr="0091201C">
        <w:trPr>
          <w:trHeight w:val="244"/>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для блюда</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рассматривать новую композицию, расположение завитков по краю круга – блюда. Выделять знакомые элементы: ягоды, листья, травку, сочетания цветов. Учить составлять узор на круге, выделяя завитками и украшая их знакомыми одинаковыми элементами.</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стр.113</w:t>
            </w:r>
          </w:p>
        </w:tc>
      </w:tr>
      <w:tr w:rsidR="007F534F" w:rsidTr="0091201C">
        <w:trPr>
          <w:trHeight w:val="258"/>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узора на </w:t>
            </w:r>
            <w:r w:rsidRPr="007F534F">
              <w:rPr>
                <w:rFonts w:ascii="Times New Roman" w:hAnsi="Times New Roman" w:cs="Times New Roman"/>
                <w:sz w:val="28"/>
                <w:szCs w:val="28"/>
              </w:rPr>
              <w:lastRenderedPageBreak/>
              <w:t>бумаге разной формы</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Закрепить знания о хохломской росписи, разнообразии предметов (мебель, посуда), выделить яркость узоров, нежность и легкость </w:t>
            </w:r>
            <w:r w:rsidRPr="007F534F">
              <w:rPr>
                <w:rFonts w:ascii="Times New Roman" w:hAnsi="Times New Roman" w:cs="Times New Roman"/>
                <w:sz w:val="28"/>
                <w:szCs w:val="28"/>
              </w:rPr>
              <w:lastRenderedPageBreak/>
              <w:t>завитков – веточек, пятна ягод, цветов, листья, тонкие украшения, характерные сочетания цветов. Составлять узор на бумаге разной формы, определив назначение предмета, выбирать элементы, цвет, композицию.</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А.А. Грибовская </w:t>
            </w:r>
            <w:r w:rsidRPr="007F534F">
              <w:rPr>
                <w:rFonts w:ascii="Times New Roman" w:hAnsi="Times New Roman" w:cs="Times New Roman"/>
                <w:sz w:val="28"/>
                <w:szCs w:val="28"/>
              </w:rPr>
              <w:lastRenderedPageBreak/>
              <w:t>стр.114</w:t>
            </w:r>
          </w:p>
        </w:tc>
      </w:tr>
      <w:tr w:rsidR="007F534F" w:rsidTr="0091201C">
        <w:trPr>
          <w:trHeight w:val="217"/>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Изделия Гжели.</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гжельского узора на полосе</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Знакомить с изделиями мастеров Гжели, видеть красоту посуды, необычность формы, ее назначение, а также скульптуры малой формы, забавность образов человека, животных. Выделять роспись предметов: элементы, сочетания цветов и расположение узора на форме. Учить составлять узор на полосе – рисовать варианты каймы: полосы широкие и тонкие, полоса и точки, полоса и мазки (один, по три).</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стр.116</w:t>
            </w:r>
          </w:p>
        </w:tc>
      </w:tr>
      <w:tr w:rsidR="007F534F" w:rsidTr="0091201C">
        <w:trPr>
          <w:trHeight w:val="298"/>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цветка для гжельского узора</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учить рассматривать предметы с гжельской росписью, выделять основной элемент узора – цветок и мелкие украшения</w:t>
            </w:r>
            <w:proofErr w:type="gramStart"/>
            <w:r w:rsidRPr="007F534F">
              <w:rPr>
                <w:rFonts w:ascii="Times New Roman" w:hAnsi="Times New Roman" w:cs="Times New Roman"/>
                <w:sz w:val="28"/>
                <w:szCs w:val="28"/>
              </w:rPr>
              <w:t xml:space="preserve"> :</w:t>
            </w:r>
            <w:proofErr w:type="gramEnd"/>
            <w:r w:rsidRPr="007F534F">
              <w:rPr>
                <w:rFonts w:ascii="Times New Roman" w:hAnsi="Times New Roman" w:cs="Times New Roman"/>
                <w:sz w:val="28"/>
                <w:szCs w:val="28"/>
              </w:rPr>
              <w:t xml:space="preserve"> бутоны, цветочки, веточки, усики, сочетания цветка и оттенка. Учить рисовать цветок гжели двойным мазком, получая цвет и оттенок, украшать завитками, усиками, точками, листочками.</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стр.119</w:t>
            </w:r>
          </w:p>
        </w:tc>
      </w:tr>
      <w:tr w:rsidR="007F534F" w:rsidTr="0091201C">
        <w:trPr>
          <w:trHeight w:val="272"/>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Февраль </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Аппликация предметно - декоративная</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Галстук для папы</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Вызвать интерес к подготовке подарков и сувениров. Показать способы изготовления галстука из цветной бумаги для оформления папиного портрета. Подвести к пониманию связи формы и декора на сравнении разных орнаментных мотивов. Объяснить особенности устных поздравлений.</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стр.138</w:t>
            </w:r>
          </w:p>
        </w:tc>
      </w:tr>
      <w:tr w:rsidR="007F534F" w:rsidTr="0091201C">
        <w:trPr>
          <w:trHeight w:val="339"/>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Рисование сюжетное </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«Наша группа»</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Создать условия для отражения в рисунке впечатлений о жизни детей в своей группе. Учить рисовать цветным карандашами несложные сюжеты, передавая движения, взаимодействия и отношения детей. Вовлекать детей в коллективное обсуждение общего замысла. Развивать чувство композиции. Воспитывать дружелюбие, поддерживать интерес к сотрудничеству и сотворчеству.</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стр.126</w:t>
            </w:r>
          </w:p>
        </w:tc>
      </w:tr>
      <w:tr w:rsidR="007F534F" w:rsidTr="0091201C">
        <w:trPr>
          <w:trHeight w:val="407"/>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Лепка по замыслу</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«Холит Дрема возле дома»</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учить детей создавать выразительные лепные образы, сочетая разные способы и приемы лепки.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Показать приемы оформления вылепленной фигурки дополнительными материалами. Развивать воображение, чувство формы и пропорций.</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стр.130</w:t>
            </w:r>
          </w:p>
        </w:tc>
      </w:tr>
      <w:tr w:rsidR="007F534F" w:rsidTr="0091201C">
        <w:trPr>
          <w:trHeight w:val="244"/>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по замыслу</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Фантастические цветы</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Вызвать интерес к рисованию фантазийных цветов по мотивам экзотических растений. Показать приемы видоизменения и декорирования лепестков с целью создания оригинальных образов. Развивать творческое воображение, чувство цвета и композиции. Активизировать в речи детей прилагательные. Пробуждать интерес к цветковым растениям, желание любоваться ими, рассматривать и переносить полученные представления в художественную деятельность.</w:t>
            </w:r>
          </w:p>
          <w:p w:rsidR="007F534F" w:rsidRPr="007F534F" w:rsidRDefault="007F534F" w:rsidP="007F534F">
            <w:pPr>
              <w:rPr>
                <w:rFonts w:ascii="Times New Roman" w:hAnsi="Times New Roman" w:cs="Times New Roman"/>
                <w:sz w:val="28"/>
                <w:szCs w:val="28"/>
              </w:rPr>
            </w:pP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стр.132</w:t>
            </w:r>
          </w:p>
        </w:tc>
      </w:tr>
      <w:tr w:rsidR="007F534F" w:rsidTr="0091201C">
        <w:trPr>
          <w:trHeight w:val="258"/>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с опорой на фотографию</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Папин портрет</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рисовать мужской портрет, стараясь передать особенности внешнего вида, характер и настроение конкретного человека. Вызвать интерес к поиску изобразительно-выразительных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стр.136</w:t>
            </w:r>
          </w:p>
        </w:tc>
      </w:tr>
      <w:tr w:rsidR="007F534F" w:rsidTr="0091201C">
        <w:trPr>
          <w:trHeight w:val="258"/>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Лепка предметная из глины или соленого теста</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Кружка для папы</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Вызвать интерес к изготовлению подарков папам своими руками. Учить лепить посуду конструктивным способом, точно передавая форму, величину и пропорции в соответствии с назначение предмета. Формировать интерес к истории своей страны и семьи. Воспитывать заботливое отношение к близким людям.</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стр.140</w:t>
            </w:r>
          </w:p>
        </w:tc>
      </w:tr>
      <w:tr w:rsidR="007F534F" w:rsidTr="0091201C">
        <w:trPr>
          <w:trHeight w:val="299"/>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по представлению</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Милой мамочки портрет</w:t>
            </w:r>
          </w:p>
        </w:tc>
        <w:tc>
          <w:tcPr>
            <w:tcW w:w="8505" w:type="dxa"/>
            <w:tcBorders>
              <w:top w:val="single" w:sz="4" w:space="0" w:color="auto"/>
              <w:bottom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рисовать женский портрет. 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человека. Продолжать знакомство с видами и жанрами изобразительного искусства.</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стр.142</w:t>
            </w:r>
          </w:p>
        </w:tc>
      </w:tr>
      <w:tr w:rsidR="007F534F" w:rsidTr="0091201C">
        <w:trPr>
          <w:trHeight w:val="190"/>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Аппликация коллективная</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Весенний букет</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вырезать цветы и листья из бумажных квадратов и прямоугольников, сложенных пополам; показать разные приемы декорирования цветка; создавать коллективную композицию из отдельных элементов; развивать чувство цвета и композиции. Познакомить с этикетом поздравлений. Воспитывать желание порадовать мам и поздравить их с праздником открыткой, сделанной своими руками.</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стр.146</w:t>
            </w:r>
          </w:p>
        </w:tc>
      </w:tr>
      <w:tr w:rsidR="007F534F" w:rsidTr="0091201C">
        <w:trPr>
          <w:trHeight w:val="312"/>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Изделия из Гжели.</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Составление узора по мотивам гжельской росписи</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знакомить с предметами Гжели, их росписью. Выделять основной мотив узор</w:t>
            </w:r>
            <w:proofErr w:type="gramStart"/>
            <w:r w:rsidRPr="007F534F">
              <w:rPr>
                <w:rFonts w:ascii="Times New Roman" w:hAnsi="Times New Roman" w:cs="Times New Roman"/>
                <w:sz w:val="28"/>
                <w:szCs w:val="28"/>
              </w:rPr>
              <w:t>а-</w:t>
            </w:r>
            <w:proofErr w:type="gramEnd"/>
            <w:r w:rsidRPr="007F534F">
              <w:rPr>
                <w:rFonts w:ascii="Times New Roman" w:hAnsi="Times New Roman" w:cs="Times New Roman"/>
                <w:sz w:val="28"/>
                <w:szCs w:val="28"/>
              </w:rPr>
              <w:t xml:space="preserve"> цветок, листья, украшения и цвет, расположение на предмете .Учить  рисовать композицию узора Гжели: цветок на выбор, дополняя его веточками, листьями, усиками. Сочетания крупных элементов и мелких, тонких, наносить мазок с оттенком.</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стр.121</w:t>
            </w:r>
          </w:p>
        </w:tc>
      </w:tr>
      <w:tr w:rsidR="007F534F" w:rsidTr="0091201C">
        <w:trPr>
          <w:trHeight w:val="271"/>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Составление узора по мотивам гжельской росписи для сырной доски</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воспитывать интерес к гжели, видеть ее красоту, выделять новые мотивы, их украшение. Учить составлять узор на прямоугольной форме, украшая середину и края, передавать цвет и оттенок.</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стр.122</w:t>
            </w:r>
          </w:p>
        </w:tc>
      </w:tr>
      <w:tr w:rsidR="007F534F" w:rsidTr="0091201C">
        <w:trPr>
          <w:trHeight w:val="312"/>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Роспись бокала по мотивам </w:t>
            </w:r>
            <w:r w:rsidRPr="007F534F">
              <w:rPr>
                <w:rFonts w:ascii="Times New Roman" w:hAnsi="Times New Roman" w:cs="Times New Roman"/>
                <w:sz w:val="28"/>
                <w:szCs w:val="28"/>
              </w:rPr>
              <w:lastRenderedPageBreak/>
              <w:t>гжельской росписи</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Закрепить знания детей о росписи гжели, особенностях узора, последовательности создания гжельских предметов. Учить составлять выделять новые элементы в  узоре. Учить составлять </w:t>
            </w:r>
            <w:r w:rsidRPr="007F534F">
              <w:rPr>
                <w:rFonts w:ascii="Times New Roman" w:hAnsi="Times New Roman" w:cs="Times New Roman"/>
                <w:sz w:val="28"/>
                <w:szCs w:val="28"/>
              </w:rPr>
              <w:lastRenderedPageBreak/>
              <w:t>узор на объемном предмете- бокале (бумажном), украшая его цветком и другими элементами, каймой.</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А.А. Грибовская стр.123</w:t>
            </w:r>
          </w:p>
        </w:tc>
      </w:tr>
      <w:tr w:rsidR="007F534F" w:rsidTr="0091201C">
        <w:trPr>
          <w:trHeight w:val="339"/>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roofErr w:type="spellStart"/>
            <w:r w:rsidRPr="007F534F">
              <w:rPr>
                <w:rFonts w:ascii="Times New Roman" w:hAnsi="Times New Roman" w:cs="Times New Roman"/>
                <w:sz w:val="28"/>
                <w:szCs w:val="28"/>
              </w:rPr>
              <w:t>Жостовская</w:t>
            </w:r>
            <w:proofErr w:type="spellEnd"/>
            <w:r w:rsidRPr="007F534F">
              <w:rPr>
                <w:rFonts w:ascii="Times New Roman" w:hAnsi="Times New Roman" w:cs="Times New Roman"/>
                <w:sz w:val="28"/>
                <w:szCs w:val="28"/>
              </w:rPr>
              <w:t xml:space="preserve"> роспись.</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каймы для подноса</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Различать новый вид народного искусства- роспись </w:t>
            </w:r>
            <w:proofErr w:type="spellStart"/>
            <w:r w:rsidRPr="007F534F">
              <w:rPr>
                <w:rFonts w:ascii="Times New Roman" w:hAnsi="Times New Roman" w:cs="Times New Roman"/>
                <w:sz w:val="28"/>
                <w:szCs w:val="28"/>
              </w:rPr>
              <w:t>жостовских</w:t>
            </w:r>
            <w:proofErr w:type="spellEnd"/>
            <w:r w:rsidRPr="007F534F">
              <w:rPr>
                <w:rFonts w:ascii="Times New Roman" w:hAnsi="Times New Roman" w:cs="Times New Roman"/>
                <w:sz w:val="28"/>
                <w:szCs w:val="28"/>
              </w:rPr>
              <w:t xml:space="preserve"> подносов. Выделять некоторые характерные признаки: металлические расписные подносы разной формы, черного цвета, украшенные цветами, фруктами, сюжетными сценками. Учить выделять средства выразительности: элементы узора, их цвет, типичные сочетания, кайма. Учить составлять узор на полосе, чередовать легкие завитки, рисовать концом кисти.</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стр.126</w:t>
            </w:r>
          </w:p>
        </w:tc>
      </w:tr>
      <w:tr w:rsidR="007F534F" w:rsidTr="0091201C">
        <w:trPr>
          <w:trHeight w:val="421"/>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Март </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Лепка рельефная декоративная</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Солнышко покажись</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создавать солнечные (солярные) образы пластическими средствами. Продолжать освоение техники рельефной лепки. Показать варианты изображения солнечных лучей. Развивать чувство ритма и композиции.</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стр.148</w:t>
            </w:r>
          </w:p>
        </w:tc>
      </w:tr>
      <w:tr w:rsidR="007F534F" w:rsidTr="0091201C">
        <w:trPr>
          <w:trHeight w:val="366"/>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Аппликация декоративная</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Солнышко, улыбнись!</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Вызвать у детей интерес к созданию солярных образов в технике аппликации. Учить детей вырезать солнышко из бумажных квадратов, сложенных дважды по диагонали, и составлять из них многоцветные образы, накладывая вырезанные формы друг на друга. Показать варианты лучиков (прямые, волнистые, завитки, зубчики) и способы их изготовления. Развивать чувство цвета, формы и композиции.</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стр.150</w:t>
            </w:r>
          </w:p>
        </w:tc>
      </w:tr>
      <w:tr w:rsidR="007F534F" w:rsidTr="0091201C">
        <w:trPr>
          <w:trHeight w:val="272"/>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декоративное</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Солнышко, нарядись!</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Вызвать у детей желание создать образ солнышка по мотивам декоративно-прикладного искусства и книжной графики (по иллюстрациям к народным </w:t>
            </w:r>
            <w:proofErr w:type="spellStart"/>
            <w:r w:rsidRPr="007F534F">
              <w:rPr>
                <w:rFonts w:ascii="Times New Roman" w:hAnsi="Times New Roman" w:cs="Times New Roman"/>
                <w:sz w:val="28"/>
                <w:szCs w:val="28"/>
              </w:rPr>
              <w:t>потешкам</w:t>
            </w:r>
            <w:proofErr w:type="spellEnd"/>
            <w:r w:rsidRPr="007F534F">
              <w:rPr>
                <w:rFonts w:ascii="Times New Roman" w:hAnsi="Times New Roman" w:cs="Times New Roman"/>
                <w:sz w:val="28"/>
                <w:szCs w:val="28"/>
              </w:rPr>
              <w:t xml:space="preserve"> и песенкам); обратить внимание на декоративные элементы, объяснить символику; развивать воображение, воспитывать интерес к народному искусству. Использовать в узоре разнообразные прямые, округлые линии формы, растительные элементы. Умело пользоваться кистью (рисовать концом, всей кистью, свободно двигать в разных </w:t>
            </w:r>
            <w:r w:rsidRPr="007F534F">
              <w:rPr>
                <w:rFonts w:ascii="Times New Roman" w:hAnsi="Times New Roman" w:cs="Times New Roman"/>
                <w:sz w:val="28"/>
                <w:szCs w:val="28"/>
              </w:rPr>
              <w:lastRenderedPageBreak/>
              <w:t>направлениях).</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И.А. Лыкова стр.152</w:t>
            </w:r>
          </w:p>
        </w:tc>
      </w:tr>
      <w:tr w:rsidR="007F534F" w:rsidTr="0091201C">
        <w:trPr>
          <w:trHeight w:val="339"/>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-экспериментирование</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Солнечный цвет</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Вызвать интерес к экспериментальному (опытному) освоению цвета. Расширять цветовую палитру- показать способы получения «солнечных оттенков». Развивать воображение. Активизировать словарь качественными прилагательными, обозначающими цвета и оттенки. Воспитывать самостоятельность, инициативность.</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стр.154</w:t>
            </w:r>
          </w:p>
        </w:tc>
      </w:tr>
      <w:tr w:rsidR="007F534F" w:rsidTr="0091201C">
        <w:trPr>
          <w:trHeight w:val="258"/>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Аппликация симметричная (силуэтная) </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Башмак в луже</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вырезать двойные силуэты парных предметов (сапожки, туфли, башмаки, кроссовки). Совершенствовать и разнообразить аппликативную технику (вырезать симметричные изображения из бумаги сложенной вдвое). Учить точно передавать форму и придавать ей дополнительные черты выразительности, в соответствии с творческой задачей (вырезать обувь по нарисованному контуру, один из пары оставлять без изменений, второй общипывать по краю, чтобы передать особенности нечеткого отражения в луже). Развивать творческое воображение. Воспитывать интерес к познанию окружающего мира.</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стр.158</w:t>
            </w:r>
          </w:p>
        </w:tc>
      </w:tr>
      <w:tr w:rsidR="007F534F" w:rsidTr="0091201C">
        <w:trPr>
          <w:trHeight w:val="339"/>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Лепка декоративная из пластилина или цветного теста</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Весенний ковер (плетение из жгутиков)</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знакомить детей  с видами народного декоративно-прикладного искусства (</w:t>
            </w:r>
            <w:proofErr w:type="spellStart"/>
            <w:r w:rsidRPr="007F534F">
              <w:rPr>
                <w:rFonts w:ascii="Times New Roman" w:hAnsi="Times New Roman" w:cs="Times New Roman"/>
                <w:sz w:val="28"/>
                <w:szCs w:val="28"/>
              </w:rPr>
              <w:t>ковроделием</w:t>
            </w:r>
            <w:proofErr w:type="spellEnd"/>
            <w:r w:rsidRPr="007F534F">
              <w:rPr>
                <w:rFonts w:ascii="Times New Roman" w:hAnsi="Times New Roman" w:cs="Times New Roman"/>
                <w:sz w:val="28"/>
                <w:szCs w:val="28"/>
              </w:rPr>
              <w:t xml:space="preserve">). Учить лепить коврик из жгутиков, имитируя технику плетения. Показать аналогии между способами создания образа в разных видах изобразительной деятельности. Развивать мелкую моторику и синхронизировать  движения обеих рук. </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стр.166</w:t>
            </w:r>
          </w:p>
        </w:tc>
      </w:tr>
      <w:tr w:rsidR="007F534F" w:rsidTr="0091201C">
        <w:trPr>
          <w:trHeight w:val="326"/>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в технике «по мокрому»</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Весеннее небо</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мокрому». Создать условия для отражения в рисунке весенних впечатлений. Развивать творческое воображение.</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стр.168</w:t>
            </w:r>
          </w:p>
        </w:tc>
      </w:tr>
      <w:tr w:rsidR="007F534F" w:rsidTr="0091201C">
        <w:trPr>
          <w:trHeight w:val="380"/>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roofErr w:type="spellStart"/>
            <w:r w:rsidRPr="007F534F">
              <w:rPr>
                <w:rFonts w:ascii="Times New Roman" w:hAnsi="Times New Roman" w:cs="Times New Roman"/>
                <w:sz w:val="28"/>
                <w:szCs w:val="28"/>
              </w:rPr>
              <w:t>Жостовская</w:t>
            </w:r>
            <w:proofErr w:type="spellEnd"/>
            <w:r w:rsidRPr="007F534F">
              <w:rPr>
                <w:rFonts w:ascii="Times New Roman" w:hAnsi="Times New Roman" w:cs="Times New Roman"/>
                <w:sz w:val="28"/>
                <w:szCs w:val="28"/>
              </w:rPr>
              <w:t xml:space="preserve"> роспись.</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для маленького подноса</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Учить рассматривать </w:t>
            </w:r>
            <w:proofErr w:type="spellStart"/>
            <w:r w:rsidRPr="007F534F">
              <w:rPr>
                <w:rFonts w:ascii="Times New Roman" w:hAnsi="Times New Roman" w:cs="Times New Roman"/>
                <w:sz w:val="28"/>
                <w:szCs w:val="28"/>
              </w:rPr>
              <w:t>жостовские</w:t>
            </w:r>
            <w:proofErr w:type="spellEnd"/>
            <w:r w:rsidRPr="007F534F">
              <w:rPr>
                <w:rFonts w:ascii="Times New Roman" w:hAnsi="Times New Roman" w:cs="Times New Roman"/>
                <w:sz w:val="28"/>
                <w:szCs w:val="28"/>
              </w:rPr>
              <w:t xml:space="preserve"> подносы, выделять элементы узора: цветы, бутоны, листья, травку. Видеть сочетания цвета и оттенка, композицию на маленьких подносах. Составлять узор на круге, строить его на веточке слева или справа, располагая на нем цветок, несколько маленьких, бутоны, листья. Учить рисовать двойной мазок-цвет и оттенок на кисть.</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стр.128</w:t>
            </w:r>
          </w:p>
        </w:tc>
      </w:tr>
      <w:tr w:rsidR="007F534F" w:rsidTr="0091201C">
        <w:trPr>
          <w:trHeight w:val="394"/>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для большого подноса</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Закрепить знания о </w:t>
            </w:r>
            <w:proofErr w:type="spellStart"/>
            <w:r w:rsidRPr="007F534F">
              <w:rPr>
                <w:rFonts w:ascii="Times New Roman" w:hAnsi="Times New Roman" w:cs="Times New Roman"/>
                <w:sz w:val="28"/>
                <w:szCs w:val="28"/>
              </w:rPr>
              <w:t>жостовском</w:t>
            </w:r>
            <w:proofErr w:type="spellEnd"/>
            <w:r w:rsidRPr="007F534F">
              <w:rPr>
                <w:rFonts w:ascii="Times New Roman" w:hAnsi="Times New Roman" w:cs="Times New Roman"/>
                <w:sz w:val="28"/>
                <w:szCs w:val="28"/>
              </w:rPr>
              <w:t xml:space="preserve"> промысле, видеть многообразие форм подносов, композиций, варианты цветов, сочетаний цветовой гаммы (холодные, теплые, веселые, торжественные). Составлять узор на бумаге разной формы, изображать цветы, бутоны, листья; определить композицию, украсить кайму.</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стр.131</w:t>
            </w:r>
          </w:p>
        </w:tc>
      </w:tr>
      <w:tr w:rsidR="007F534F" w:rsidTr="0091201C">
        <w:trPr>
          <w:trHeight w:val="394"/>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roofErr w:type="spellStart"/>
            <w:r w:rsidRPr="007F534F">
              <w:rPr>
                <w:rFonts w:ascii="Times New Roman" w:hAnsi="Times New Roman" w:cs="Times New Roman"/>
                <w:sz w:val="28"/>
                <w:szCs w:val="28"/>
              </w:rPr>
              <w:t>Федосеевская</w:t>
            </w:r>
            <w:proofErr w:type="spellEnd"/>
            <w:r w:rsidRPr="007F534F">
              <w:rPr>
                <w:rFonts w:ascii="Times New Roman" w:hAnsi="Times New Roman" w:cs="Times New Roman"/>
                <w:sz w:val="28"/>
                <w:szCs w:val="28"/>
              </w:rPr>
              <w:t xml:space="preserve"> игрушка.</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«Цветок»</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Знакомить с новым видом – </w:t>
            </w:r>
            <w:proofErr w:type="spellStart"/>
            <w:r w:rsidRPr="007F534F">
              <w:rPr>
                <w:rFonts w:ascii="Times New Roman" w:hAnsi="Times New Roman" w:cs="Times New Roman"/>
                <w:sz w:val="28"/>
                <w:szCs w:val="28"/>
              </w:rPr>
              <w:t>федосеевской</w:t>
            </w:r>
            <w:proofErr w:type="spellEnd"/>
            <w:r w:rsidRPr="007F534F">
              <w:rPr>
                <w:rFonts w:ascii="Times New Roman" w:hAnsi="Times New Roman" w:cs="Times New Roman"/>
                <w:sz w:val="28"/>
                <w:szCs w:val="28"/>
              </w:rPr>
              <w:t xml:space="preserve"> топорной  игрушкой, учить рассматривать и сравнивать ее с другим видом народного искусства (</w:t>
            </w:r>
            <w:proofErr w:type="spellStart"/>
            <w:r w:rsidRPr="007F534F">
              <w:rPr>
                <w:rFonts w:ascii="Times New Roman" w:hAnsi="Times New Roman" w:cs="Times New Roman"/>
                <w:sz w:val="28"/>
                <w:szCs w:val="28"/>
              </w:rPr>
              <w:t>полхов</w:t>
            </w:r>
            <w:proofErr w:type="spellEnd"/>
            <w:r w:rsidRPr="007F534F">
              <w:rPr>
                <w:rFonts w:ascii="Times New Roman" w:hAnsi="Times New Roman" w:cs="Times New Roman"/>
                <w:sz w:val="28"/>
                <w:szCs w:val="28"/>
              </w:rPr>
              <w:t xml:space="preserve"> – майдан), находить различие. Выделять особенности росписи: яркие алые цветы, зеленые листья на желтом фоне и украшения – тонкие легкие завитки, петельки-</w:t>
            </w:r>
            <w:proofErr w:type="spellStart"/>
            <w:r w:rsidRPr="007F534F">
              <w:rPr>
                <w:rFonts w:ascii="Times New Roman" w:hAnsi="Times New Roman" w:cs="Times New Roman"/>
                <w:sz w:val="28"/>
                <w:szCs w:val="28"/>
              </w:rPr>
              <w:t>велюрки</w:t>
            </w:r>
            <w:proofErr w:type="spellEnd"/>
            <w:r w:rsidRPr="007F534F">
              <w:rPr>
                <w:rFonts w:ascii="Times New Roman" w:hAnsi="Times New Roman" w:cs="Times New Roman"/>
                <w:sz w:val="28"/>
                <w:szCs w:val="28"/>
              </w:rPr>
              <w:t xml:space="preserve">, </w:t>
            </w:r>
            <w:proofErr w:type="spellStart"/>
            <w:r w:rsidRPr="007F534F">
              <w:rPr>
                <w:rFonts w:ascii="Times New Roman" w:hAnsi="Times New Roman" w:cs="Times New Roman"/>
                <w:sz w:val="28"/>
                <w:szCs w:val="28"/>
              </w:rPr>
              <w:t>усики.учить</w:t>
            </w:r>
            <w:proofErr w:type="spellEnd"/>
            <w:r w:rsidRPr="007F534F">
              <w:rPr>
                <w:rFonts w:ascii="Times New Roman" w:hAnsi="Times New Roman" w:cs="Times New Roman"/>
                <w:sz w:val="28"/>
                <w:szCs w:val="28"/>
              </w:rPr>
              <w:t xml:space="preserve"> составлять узор на бумаге прямоугольной формы, заполняя ее веточкой с цветком и каймой. Соединять в рисунке карандаш (фломастер) и акварель. Рисовать завитки, петельки-</w:t>
            </w:r>
            <w:proofErr w:type="spellStart"/>
            <w:r w:rsidRPr="007F534F">
              <w:rPr>
                <w:rFonts w:ascii="Times New Roman" w:hAnsi="Times New Roman" w:cs="Times New Roman"/>
                <w:sz w:val="28"/>
                <w:szCs w:val="28"/>
              </w:rPr>
              <w:t>велюрки</w:t>
            </w:r>
            <w:proofErr w:type="spellEnd"/>
            <w:r w:rsidRPr="007F534F">
              <w:rPr>
                <w:rFonts w:ascii="Times New Roman" w:hAnsi="Times New Roman" w:cs="Times New Roman"/>
                <w:sz w:val="28"/>
                <w:szCs w:val="28"/>
              </w:rPr>
              <w:t>, усики в разном направлении.</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стр.133</w:t>
            </w:r>
          </w:p>
        </w:tc>
      </w:tr>
      <w:tr w:rsidR="007F534F" w:rsidTr="0091201C">
        <w:trPr>
          <w:trHeight w:val="353"/>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на шкатулке</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Продолжать знакомить с </w:t>
            </w:r>
            <w:proofErr w:type="spellStart"/>
            <w:r w:rsidRPr="007F534F">
              <w:rPr>
                <w:rFonts w:ascii="Times New Roman" w:hAnsi="Times New Roman" w:cs="Times New Roman"/>
                <w:sz w:val="28"/>
                <w:szCs w:val="28"/>
              </w:rPr>
              <w:t>федосеевскими</w:t>
            </w:r>
            <w:proofErr w:type="spellEnd"/>
            <w:r w:rsidRPr="007F534F">
              <w:rPr>
                <w:rFonts w:ascii="Times New Roman" w:hAnsi="Times New Roman" w:cs="Times New Roman"/>
                <w:sz w:val="28"/>
                <w:szCs w:val="28"/>
              </w:rPr>
              <w:t xml:space="preserve"> игрушками, выделять элементы узора, их цвет, украшения. Составлять узор на заготовке коробочки-шкатулки, украшая все стороны и крышку одинаковым узором. Сочетать акварель и карандаш (или фломастер).</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стр.135</w:t>
            </w:r>
          </w:p>
        </w:tc>
      </w:tr>
      <w:tr w:rsidR="007F534F" w:rsidTr="0091201C">
        <w:trPr>
          <w:trHeight w:val="353"/>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Кружево</w:t>
            </w:r>
            <w:proofErr w:type="gramStart"/>
            <w:r w:rsidRPr="007F534F">
              <w:rPr>
                <w:rFonts w:ascii="Times New Roman" w:hAnsi="Times New Roman" w:cs="Times New Roman"/>
                <w:sz w:val="28"/>
                <w:szCs w:val="28"/>
              </w:rPr>
              <w:t xml:space="preserve"> .</w:t>
            </w:r>
            <w:proofErr w:type="gramEnd"/>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узора на полосе</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рассматривать кружево, видеть красоту узоров, сочетание крупных и мелких элементов – тонких, легких линий, чередование одинаковых элементов фестонов-дуг, мазков (</w:t>
            </w:r>
            <w:proofErr w:type="spellStart"/>
            <w:r w:rsidRPr="007F534F">
              <w:rPr>
                <w:rFonts w:ascii="Times New Roman" w:hAnsi="Times New Roman" w:cs="Times New Roman"/>
                <w:sz w:val="28"/>
                <w:szCs w:val="28"/>
              </w:rPr>
              <w:t>трехлепестковых</w:t>
            </w:r>
            <w:proofErr w:type="spellEnd"/>
            <w:r w:rsidRPr="007F534F">
              <w:rPr>
                <w:rFonts w:ascii="Times New Roman" w:hAnsi="Times New Roman" w:cs="Times New Roman"/>
                <w:sz w:val="28"/>
                <w:szCs w:val="28"/>
              </w:rPr>
              <w:t xml:space="preserve">). Составлять узор на полосе, соединяя одинаковые крупные элементы </w:t>
            </w:r>
            <w:r w:rsidRPr="007F534F">
              <w:rPr>
                <w:rFonts w:ascii="Times New Roman" w:hAnsi="Times New Roman" w:cs="Times New Roman"/>
                <w:sz w:val="28"/>
                <w:szCs w:val="28"/>
              </w:rPr>
              <w:lastRenderedPageBreak/>
              <w:t>и между ними тонкие. Рисовать всей кистью и ее концом.</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А.А. Грибовская стр.137</w:t>
            </w:r>
          </w:p>
        </w:tc>
      </w:tr>
      <w:tr w:rsidR="007F534F" w:rsidTr="0091201C">
        <w:trPr>
          <w:trHeight w:val="434"/>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Апрель </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Рисование-экспериментирование</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«Я рисую море…»</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Вызвать интерес к созданию образа моря различными нетрадиционными техниками. Создать условия для экспериментирования с разными художественными материалами и инструментами. Развивать воображение, чувство ритма и композиции; создать условия для творческого применения освоенных умений; учить детей договариваться и планировать коллективную работу.</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стр.172</w:t>
            </w:r>
          </w:p>
        </w:tc>
      </w:tr>
      <w:tr w:rsidR="007F534F" w:rsidTr="0091201C">
        <w:trPr>
          <w:trHeight w:val="204"/>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Аппликация (бумажная пластика) с элементами рисования</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«По морям. По волнам…»</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Учить детей создавать из бумаги разные кораблики, самостоятельно комбинируя освоенные приемы силуэтной и рельефной аппликации. Показать разные варианты интеграции рисования и аппликации: 1) построение аппликативной композиции на </w:t>
            </w:r>
            <w:proofErr w:type="spellStart"/>
            <w:r w:rsidRPr="007F534F">
              <w:rPr>
                <w:rFonts w:ascii="Times New Roman" w:hAnsi="Times New Roman" w:cs="Times New Roman"/>
                <w:sz w:val="28"/>
                <w:szCs w:val="28"/>
              </w:rPr>
              <w:t>протонированном</w:t>
            </w:r>
            <w:proofErr w:type="spellEnd"/>
            <w:r w:rsidRPr="007F534F">
              <w:rPr>
                <w:rFonts w:ascii="Times New Roman" w:hAnsi="Times New Roman" w:cs="Times New Roman"/>
                <w:sz w:val="28"/>
                <w:szCs w:val="28"/>
              </w:rPr>
              <w:t xml:space="preserve"> фоне; 2)оформление аппликации графическими средствами. Развивать композиционные умения (размещать кораблики «в море» по всему листу бумаги).</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стр.174</w:t>
            </w:r>
          </w:p>
        </w:tc>
      </w:tr>
      <w:tr w:rsidR="007F534F" w:rsidTr="0091201C">
        <w:trPr>
          <w:trHeight w:val="203"/>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Лепка рельефная</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«Ветер по морю гуляет и кораблик подгоняет…»</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Познакомить детей с новым приемом лепки – цветовой растяжкой (небо, вода), показав его возможности для колористического решения темы и усиления ее эмоциональной выразительности; обеспечить условия для свободного выбора детьми содержания и техники (закат на море или лунная ночь, буря или легкий бриз, кораблик крупным планом или вдали); поиск способов решения художественной задачи: передать движение ветра, т.е. показать, как он по морю гуляет.</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стр.176</w:t>
            </w:r>
          </w:p>
        </w:tc>
      </w:tr>
      <w:tr w:rsidR="007F534F" w:rsidTr="0091201C">
        <w:trPr>
          <w:trHeight w:val="190"/>
        </w:trPr>
        <w:tc>
          <w:tcPr>
            <w:tcW w:w="11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коллективное по замыслу</w:t>
            </w:r>
          </w:p>
        </w:tc>
        <w:tc>
          <w:tcPr>
            <w:tcW w:w="1701"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«Морская азбука»</w:t>
            </w:r>
          </w:p>
        </w:tc>
        <w:tc>
          <w:tcPr>
            <w:tcW w:w="8505"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учить детей самостоятельно и творчески отражать свои представления о море разными изобразительно-выразительными средствами. Вызвать интерес к рисованию морских растений и животных. Познакомить с понятием «азбука», «алфавит».</w:t>
            </w:r>
          </w:p>
        </w:tc>
        <w:tc>
          <w:tcPr>
            <w:tcW w:w="2126" w:type="dxa"/>
            <w:tcBorders>
              <w:top w:val="single" w:sz="4" w:space="0" w:color="auto"/>
              <w:bottom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стр.178</w:t>
            </w:r>
          </w:p>
        </w:tc>
      </w:tr>
      <w:tr w:rsidR="007F534F" w:rsidTr="0091201C">
        <w:trPr>
          <w:trHeight w:val="190"/>
        </w:trPr>
        <w:tc>
          <w:tcPr>
            <w:tcW w:w="1101" w:type="dxa"/>
            <w:tcBorders>
              <w:top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p>
        </w:tc>
        <w:tc>
          <w:tcPr>
            <w:tcW w:w="1701" w:type="dxa"/>
            <w:tcBorders>
              <w:top w:val="single" w:sz="4" w:space="0" w:color="auto"/>
              <w:left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Лепка </w:t>
            </w:r>
            <w:r w:rsidRPr="007F534F">
              <w:rPr>
                <w:rFonts w:ascii="Times New Roman" w:hAnsi="Times New Roman" w:cs="Times New Roman"/>
                <w:sz w:val="28"/>
                <w:szCs w:val="28"/>
              </w:rPr>
              <w:lastRenderedPageBreak/>
              <w:t>коллективная</w:t>
            </w:r>
          </w:p>
        </w:tc>
        <w:tc>
          <w:tcPr>
            <w:tcW w:w="1701" w:type="dxa"/>
            <w:tcBorders>
              <w:top w:val="single" w:sz="4" w:space="0" w:color="auto"/>
              <w:left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Плавают по </w:t>
            </w:r>
            <w:r w:rsidRPr="007F534F">
              <w:rPr>
                <w:rFonts w:ascii="Times New Roman" w:hAnsi="Times New Roman" w:cs="Times New Roman"/>
                <w:sz w:val="28"/>
                <w:szCs w:val="28"/>
              </w:rPr>
              <w:lastRenderedPageBreak/>
              <w:t>морю киты и кашалоты…</w:t>
            </w:r>
          </w:p>
        </w:tc>
        <w:tc>
          <w:tcPr>
            <w:tcW w:w="8505" w:type="dxa"/>
            <w:tcBorders>
              <w:top w:val="single" w:sz="4" w:space="0" w:color="auto"/>
              <w:left w:val="single" w:sz="4" w:space="0" w:color="auto"/>
              <w:righ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Продолжить освоение рельефной лепки: создавать уплощенные </w:t>
            </w:r>
            <w:r w:rsidRPr="007F534F">
              <w:rPr>
                <w:rFonts w:ascii="Times New Roman" w:hAnsi="Times New Roman" w:cs="Times New Roman"/>
                <w:sz w:val="28"/>
                <w:szCs w:val="28"/>
              </w:rPr>
              <w:lastRenderedPageBreak/>
              <w:t xml:space="preserve">фигуры морских жителей прикрепить к фону, украшать </w:t>
            </w:r>
            <w:proofErr w:type="spellStart"/>
            <w:r w:rsidRPr="007F534F">
              <w:rPr>
                <w:rFonts w:ascii="Times New Roman" w:hAnsi="Times New Roman" w:cs="Times New Roman"/>
                <w:sz w:val="28"/>
                <w:szCs w:val="28"/>
              </w:rPr>
              <w:t>налепами</w:t>
            </w:r>
            <w:proofErr w:type="spellEnd"/>
            <w:r w:rsidRPr="007F534F">
              <w:rPr>
                <w:rFonts w:ascii="Times New Roman" w:hAnsi="Times New Roman" w:cs="Times New Roman"/>
                <w:sz w:val="28"/>
                <w:szCs w:val="28"/>
              </w:rPr>
              <w:t xml:space="preserve"> и </w:t>
            </w:r>
            <w:proofErr w:type="spellStart"/>
            <w:r w:rsidRPr="007F534F">
              <w:rPr>
                <w:rFonts w:ascii="Times New Roman" w:hAnsi="Times New Roman" w:cs="Times New Roman"/>
                <w:sz w:val="28"/>
                <w:szCs w:val="28"/>
              </w:rPr>
              <w:t>контррельеным</w:t>
            </w:r>
            <w:proofErr w:type="spellEnd"/>
            <w:r w:rsidRPr="007F534F">
              <w:rPr>
                <w:rFonts w:ascii="Times New Roman" w:hAnsi="Times New Roman" w:cs="Times New Roman"/>
                <w:sz w:val="28"/>
                <w:szCs w:val="28"/>
              </w:rPr>
              <w:t xml:space="preserve"> рисунками; ориентировать на поиск гармоничных сочетаний разных форм и развивать комбинаторные способности; совершенствовать умение оформлять поделки; вызвать интерес к раскрытию этой темы в других видах художественной деятельности.</w:t>
            </w:r>
          </w:p>
        </w:tc>
        <w:tc>
          <w:tcPr>
            <w:tcW w:w="2126" w:type="dxa"/>
            <w:tcBorders>
              <w:top w:val="single" w:sz="4" w:space="0" w:color="auto"/>
              <w:left w:val="single" w:sz="4" w:space="0" w:color="auto"/>
            </w:tcBorders>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И.А. Лыкова </w:t>
            </w:r>
            <w:r w:rsidRPr="007F534F">
              <w:rPr>
                <w:rFonts w:ascii="Times New Roman" w:hAnsi="Times New Roman" w:cs="Times New Roman"/>
                <w:sz w:val="28"/>
                <w:szCs w:val="28"/>
              </w:rPr>
              <w:lastRenderedPageBreak/>
              <w:t>стр.180</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4"/>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Аппликация коллективная</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Заморский натюрморт</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Совершенствовать технику вырезания округлых форм из бумаги, сложенной вдвое. Развивать чувство формы и композиционные умения. Вызвать интерес к рассматриванию и самостоятельному созданию многокрасочных, красивых, ярких натюрмортов. Подвести к пониманию того, что красивый натюрморт хорошо получается при сочетании разных цветов, форм и художественных техник. Развивать чувство цвета при подборе колорита. Воспитывать эстетическое отношение к природе в окружающем мире и в искусстве.</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стр.188</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на камешках по замыслу</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Превращения камешков</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Учить детей создавать художественные образы на основе природных форм (камешков). Познакомить с разными приемами рисования на камешках разной формы. Совершенствовать изобразительную технику. Развивать воображение.</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И.А. Лыкова стр.190</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7"/>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 xml:space="preserve">Кружево </w:t>
            </w:r>
          </w:p>
        </w:tc>
        <w:tc>
          <w:tcPr>
            <w:tcW w:w="1701"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Рисование салфетки</w:t>
            </w:r>
          </w:p>
        </w:tc>
        <w:tc>
          <w:tcPr>
            <w:tcW w:w="8505"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Продолжать знакомить с кружевными изделиями, сравнить кружево разных городов, находить различие. Составлять узор для салфетки разной формы, выделяя середину и кайму широкими линиями, мазками, кругами и соединяя их тонкими линиями по-разному, украшая точками, паучками.</w:t>
            </w:r>
          </w:p>
        </w:tc>
        <w:tc>
          <w:tcPr>
            <w:tcW w:w="2126" w:type="dxa"/>
          </w:tcPr>
          <w:p w:rsidR="007F534F" w:rsidRPr="007F534F" w:rsidRDefault="007F534F" w:rsidP="007F534F">
            <w:pPr>
              <w:rPr>
                <w:rFonts w:ascii="Times New Roman" w:hAnsi="Times New Roman" w:cs="Times New Roman"/>
                <w:sz w:val="28"/>
                <w:szCs w:val="28"/>
              </w:rPr>
            </w:pPr>
            <w:r w:rsidRPr="007F534F">
              <w:rPr>
                <w:rFonts w:ascii="Times New Roman" w:hAnsi="Times New Roman" w:cs="Times New Roman"/>
                <w:sz w:val="28"/>
                <w:szCs w:val="28"/>
              </w:rPr>
              <w:t>А.А. Грибовская стр.138</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8"/>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94028B" w:rsidP="007F534F">
            <w:pP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1701" w:type="dxa"/>
          </w:tcPr>
          <w:p w:rsidR="007F534F" w:rsidRPr="007F534F" w:rsidRDefault="0094028B" w:rsidP="007F534F">
            <w:pPr>
              <w:rPr>
                <w:rFonts w:ascii="Times New Roman" w:hAnsi="Times New Roman" w:cs="Times New Roman"/>
                <w:sz w:val="28"/>
                <w:szCs w:val="28"/>
              </w:rPr>
            </w:pPr>
            <w:r>
              <w:rPr>
                <w:rFonts w:ascii="Times New Roman" w:hAnsi="Times New Roman" w:cs="Times New Roman"/>
                <w:sz w:val="28"/>
                <w:szCs w:val="28"/>
              </w:rPr>
              <w:t>Заколдованные картинки</w:t>
            </w:r>
          </w:p>
        </w:tc>
        <w:tc>
          <w:tcPr>
            <w:tcW w:w="8505" w:type="dxa"/>
          </w:tcPr>
          <w:p w:rsidR="007F534F" w:rsidRPr="007F534F" w:rsidRDefault="0094028B" w:rsidP="007F534F">
            <w:pPr>
              <w:rPr>
                <w:rFonts w:ascii="Times New Roman" w:hAnsi="Times New Roman" w:cs="Times New Roman"/>
                <w:sz w:val="28"/>
                <w:szCs w:val="28"/>
              </w:rPr>
            </w:pPr>
            <w:r>
              <w:rPr>
                <w:rFonts w:ascii="Times New Roman" w:hAnsi="Times New Roman" w:cs="Times New Roman"/>
                <w:sz w:val="28"/>
                <w:szCs w:val="28"/>
              </w:rPr>
              <w:t>Развивать воображение детей, умение устанавливать сходство между разными геометрическими фигурами и предметами окружающей действительности. Упражнять в свободном выборе изобразительных материалов при дорисовке этих форм.</w:t>
            </w:r>
          </w:p>
        </w:tc>
        <w:tc>
          <w:tcPr>
            <w:tcW w:w="2126" w:type="dxa"/>
          </w:tcPr>
          <w:p w:rsidR="007F534F" w:rsidRPr="007F534F" w:rsidRDefault="0094028B" w:rsidP="007F534F">
            <w:pPr>
              <w:rPr>
                <w:rFonts w:ascii="Times New Roman" w:hAnsi="Times New Roman" w:cs="Times New Roman"/>
                <w:sz w:val="28"/>
                <w:szCs w:val="28"/>
              </w:rPr>
            </w:pPr>
            <w:r>
              <w:rPr>
                <w:rFonts w:ascii="Times New Roman" w:hAnsi="Times New Roman" w:cs="Times New Roman"/>
                <w:sz w:val="28"/>
                <w:szCs w:val="28"/>
              </w:rPr>
              <w:t>Т.Н. Доронова стр.116</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tbl>
            <w:tblPr>
              <w:tblStyle w:val="afff0"/>
              <w:tblW w:w="15134" w:type="dxa"/>
              <w:tblInd w:w="5" w:type="dxa"/>
              <w:tblLayout w:type="fixed"/>
              <w:tblLook w:val="00A0" w:firstRow="1" w:lastRow="0" w:firstColumn="1" w:lastColumn="0" w:noHBand="0" w:noVBand="0"/>
            </w:tblPr>
            <w:tblGrid>
              <w:gridCol w:w="2140"/>
              <w:gridCol w:w="1529"/>
              <w:gridCol w:w="9172"/>
              <w:gridCol w:w="2293"/>
            </w:tblGrid>
            <w:tr w:rsidR="00B9554E" w:rsidRPr="007F534F" w:rsidTr="00B9554E">
              <w:tc>
                <w:tcPr>
                  <w:tcW w:w="2140" w:type="dxa"/>
                  <w:tcBorders>
                    <w:left w:val="nil"/>
                  </w:tcBorders>
                </w:tcPr>
                <w:p w:rsidR="00B9554E" w:rsidRPr="007F534F" w:rsidRDefault="0053737E" w:rsidP="002B1B7B">
                  <w:pP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1529" w:type="dxa"/>
                </w:tcPr>
                <w:p w:rsidR="00B9554E" w:rsidRPr="007F534F" w:rsidRDefault="00B9554E" w:rsidP="002B1B7B">
                  <w:pPr>
                    <w:rPr>
                      <w:rFonts w:ascii="Times New Roman" w:hAnsi="Times New Roman" w:cs="Times New Roman"/>
                      <w:sz w:val="28"/>
                      <w:szCs w:val="28"/>
                    </w:rPr>
                  </w:pPr>
                  <w:r w:rsidRPr="007F534F">
                    <w:rPr>
                      <w:rFonts w:ascii="Times New Roman" w:hAnsi="Times New Roman" w:cs="Times New Roman"/>
                      <w:sz w:val="28"/>
                      <w:szCs w:val="28"/>
                    </w:rPr>
                    <w:t>Дымковск</w:t>
                  </w:r>
                  <w:r w:rsidRPr="007F534F">
                    <w:rPr>
                      <w:rFonts w:ascii="Times New Roman" w:hAnsi="Times New Roman" w:cs="Times New Roman"/>
                      <w:sz w:val="28"/>
                      <w:szCs w:val="28"/>
                    </w:rPr>
                    <w:lastRenderedPageBreak/>
                    <w:t>ая игрушка. Рисование узора из полос и кругов</w:t>
                  </w:r>
                </w:p>
              </w:tc>
              <w:tc>
                <w:tcPr>
                  <w:tcW w:w="9172" w:type="dxa"/>
                </w:tcPr>
                <w:p w:rsidR="00B9554E" w:rsidRPr="007F534F" w:rsidRDefault="00B9554E" w:rsidP="002B1B7B">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Знакомить с дымковской игрушкой, со средствами выразительности: </w:t>
                  </w:r>
                  <w:r w:rsidRPr="007F534F">
                    <w:rPr>
                      <w:rFonts w:ascii="Times New Roman" w:hAnsi="Times New Roman" w:cs="Times New Roman"/>
                      <w:sz w:val="28"/>
                      <w:szCs w:val="28"/>
                    </w:rPr>
                    <w:lastRenderedPageBreak/>
                    <w:t>элементами узора, сочетаниями цветов, композицией. Составлять узор на листе бумаги прямоугольной формы, чередуя вертикальные полосы и круги, украшенные точками; выбирать сочетания двух цветов и черного – для точек. Видеть красоту узора.</w:t>
                  </w:r>
                </w:p>
              </w:tc>
              <w:tc>
                <w:tcPr>
                  <w:tcW w:w="2293" w:type="dxa"/>
                </w:tcPr>
                <w:p w:rsidR="00B9554E" w:rsidRPr="007F534F" w:rsidRDefault="00B9554E" w:rsidP="002B1B7B">
                  <w:pPr>
                    <w:rPr>
                      <w:rFonts w:ascii="Times New Roman" w:hAnsi="Times New Roman" w:cs="Times New Roman"/>
                      <w:sz w:val="28"/>
                      <w:szCs w:val="28"/>
                    </w:rPr>
                  </w:pPr>
                  <w:r w:rsidRPr="007F534F">
                    <w:rPr>
                      <w:rFonts w:ascii="Times New Roman" w:hAnsi="Times New Roman" w:cs="Times New Roman"/>
                      <w:sz w:val="28"/>
                      <w:szCs w:val="28"/>
                    </w:rPr>
                    <w:lastRenderedPageBreak/>
                    <w:t xml:space="preserve">А.А. Грибовская </w:t>
                  </w:r>
                  <w:r w:rsidRPr="007F534F">
                    <w:rPr>
                      <w:rFonts w:ascii="Times New Roman" w:hAnsi="Times New Roman" w:cs="Times New Roman"/>
                      <w:sz w:val="28"/>
                      <w:szCs w:val="28"/>
                    </w:rPr>
                    <w:lastRenderedPageBreak/>
                    <w:t>стр.48</w:t>
                  </w:r>
                </w:p>
              </w:tc>
            </w:tr>
          </w:tbl>
          <w:p w:rsidR="007F534F" w:rsidRPr="007F534F" w:rsidRDefault="007F534F" w:rsidP="007F534F">
            <w:pPr>
              <w:rPr>
                <w:rFonts w:ascii="Times New Roman" w:hAnsi="Times New Roman" w:cs="Times New Roman"/>
                <w:sz w:val="28"/>
                <w:szCs w:val="28"/>
              </w:rPr>
            </w:pPr>
          </w:p>
        </w:tc>
        <w:tc>
          <w:tcPr>
            <w:tcW w:w="1701" w:type="dxa"/>
          </w:tcPr>
          <w:p w:rsidR="007F534F" w:rsidRPr="007F534F" w:rsidRDefault="0094028B" w:rsidP="007F534F">
            <w:pPr>
              <w:rPr>
                <w:rFonts w:ascii="Times New Roman" w:hAnsi="Times New Roman" w:cs="Times New Roman"/>
                <w:sz w:val="28"/>
                <w:szCs w:val="28"/>
              </w:rPr>
            </w:pPr>
            <w:r>
              <w:rPr>
                <w:rFonts w:ascii="Times New Roman" w:hAnsi="Times New Roman" w:cs="Times New Roman"/>
                <w:sz w:val="28"/>
                <w:szCs w:val="28"/>
              </w:rPr>
              <w:lastRenderedPageBreak/>
              <w:t xml:space="preserve">Живопись </w:t>
            </w:r>
            <w:r>
              <w:rPr>
                <w:rFonts w:ascii="Times New Roman" w:hAnsi="Times New Roman" w:cs="Times New Roman"/>
                <w:sz w:val="28"/>
                <w:szCs w:val="28"/>
              </w:rPr>
              <w:lastRenderedPageBreak/>
              <w:t>по мокрому слою бумаги</w:t>
            </w:r>
          </w:p>
        </w:tc>
        <w:tc>
          <w:tcPr>
            <w:tcW w:w="8505" w:type="dxa"/>
          </w:tcPr>
          <w:p w:rsidR="007F534F" w:rsidRPr="007F534F" w:rsidRDefault="0094028B" w:rsidP="007F534F">
            <w:pPr>
              <w:rPr>
                <w:rFonts w:ascii="Times New Roman" w:hAnsi="Times New Roman" w:cs="Times New Roman"/>
                <w:sz w:val="28"/>
                <w:szCs w:val="28"/>
              </w:rPr>
            </w:pPr>
            <w:r>
              <w:rPr>
                <w:rFonts w:ascii="Times New Roman" w:hAnsi="Times New Roman" w:cs="Times New Roman"/>
                <w:sz w:val="28"/>
                <w:szCs w:val="28"/>
              </w:rPr>
              <w:lastRenderedPageBreak/>
              <w:t>Продолжать знакомить детей</w:t>
            </w:r>
            <w:r w:rsidR="0053737E">
              <w:rPr>
                <w:rFonts w:ascii="Times New Roman" w:hAnsi="Times New Roman" w:cs="Times New Roman"/>
                <w:sz w:val="28"/>
                <w:szCs w:val="28"/>
              </w:rPr>
              <w:t xml:space="preserve"> с приемами работы краской гуашь по </w:t>
            </w:r>
            <w:r w:rsidR="0053737E">
              <w:rPr>
                <w:rFonts w:ascii="Times New Roman" w:hAnsi="Times New Roman" w:cs="Times New Roman"/>
                <w:sz w:val="28"/>
                <w:szCs w:val="28"/>
              </w:rPr>
              <w:lastRenderedPageBreak/>
              <w:t>мокрому слою. Упражнять в использовании приема симметричного изображения путем складывания листа бумаги пополам.</w:t>
            </w:r>
          </w:p>
        </w:tc>
        <w:tc>
          <w:tcPr>
            <w:tcW w:w="2126" w:type="dxa"/>
          </w:tcPr>
          <w:p w:rsidR="007F534F" w:rsidRPr="007F534F" w:rsidRDefault="0053737E" w:rsidP="007F534F">
            <w:pPr>
              <w:rPr>
                <w:rFonts w:ascii="Times New Roman" w:hAnsi="Times New Roman" w:cs="Times New Roman"/>
                <w:sz w:val="28"/>
                <w:szCs w:val="28"/>
              </w:rPr>
            </w:pPr>
            <w:r>
              <w:rPr>
                <w:rFonts w:ascii="Times New Roman" w:hAnsi="Times New Roman" w:cs="Times New Roman"/>
                <w:sz w:val="28"/>
                <w:szCs w:val="28"/>
              </w:rPr>
              <w:lastRenderedPageBreak/>
              <w:t xml:space="preserve">Т.Н. Доронова </w:t>
            </w:r>
            <w:r>
              <w:rPr>
                <w:rFonts w:ascii="Times New Roman" w:hAnsi="Times New Roman" w:cs="Times New Roman"/>
                <w:sz w:val="28"/>
                <w:szCs w:val="28"/>
              </w:rPr>
              <w:lastRenderedPageBreak/>
              <w:t>стр.119</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53737E" w:rsidP="007F534F">
            <w:pP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1701" w:type="dxa"/>
          </w:tcPr>
          <w:p w:rsidR="007F534F" w:rsidRPr="007F534F" w:rsidRDefault="0053737E" w:rsidP="007F534F">
            <w:pPr>
              <w:rPr>
                <w:rFonts w:ascii="Times New Roman" w:hAnsi="Times New Roman" w:cs="Times New Roman"/>
                <w:sz w:val="28"/>
                <w:szCs w:val="28"/>
              </w:rPr>
            </w:pPr>
            <w:r>
              <w:rPr>
                <w:rFonts w:ascii="Times New Roman" w:hAnsi="Times New Roman" w:cs="Times New Roman"/>
                <w:sz w:val="28"/>
                <w:szCs w:val="28"/>
              </w:rPr>
              <w:t>Красивое панно</w:t>
            </w:r>
          </w:p>
        </w:tc>
        <w:tc>
          <w:tcPr>
            <w:tcW w:w="8505" w:type="dxa"/>
          </w:tcPr>
          <w:p w:rsidR="007F534F" w:rsidRPr="007F534F" w:rsidRDefault="0053737E" w:rsidP="007F534F">
            <w:pPr>
              <w:rPr>
                <w:rFonts w:ascii="Times New Roman" w:hAnsi="Times New Roman" w:cs="Times New Roman"/>
                <w:sz w:val="28"/>
                <w:szCs w:val="28"/>
              </w:rPr>
            </w:pPr>
            <w:r>
              <w:rPr>
                <w:rFonts w:ascii="Times New Roman" w:hAnsi="Times New Roman" w:cs="Times New Roman"/>
                <w:sz w:val="28"/>
                <w:szCs w:val="28"/>
              </w:rPr>
              <w:t>Упражнять детей в использовании приема получения симметричного изображения путем складывания листа бумаги пополам и рисования по мокрому слою бумаги. Развивать интерес к участию в коллективной работе.</w:t>
            </w:r>
          </w:p>
        </w:tc>
        <w:tc>
          <w:tcPr>
            <w:tcW w:w="2126" w:type="dxa"/>
          </w:tcPr>
          <w:p w:rsidR="007F534F" w:rsidRPr="007F534F" w:rsidRDefault="0053737E" w:rsidP="007F534F">
            <w:pPr>
              <w:rPr>
                <w:rFonts w:ascii="Times New Roman" w:hAnsi="Times New Roman" w:cs="Times New Roman"/>
                <w:sz w:val="28"/>
                <w:szCs w:val="28"/>
              </w:rPr>
            </w:pPr>
            <w:r>
              <w:rPr>
                <w:rFonts w:ascii="Times New Roman" w:hAnsi="Times New Roman" w:cs="Times New Roman"/>
                <w:sz w:val="28"/>
                <w:szCs w:val="28"/>
              </w:rPr>
              <w:t>Т.Н. Доронова стр.121</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53737E" w:rsidP="007F534F">
            <w:pP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1701" w:type="dxa"/>
          </w:tcPr>
          <w:p w:rsidR="007F534F" w:rsidRPr="007F534F" w:rsidRDefault="0053737E" w:rsidP="007F534F">
            <w:pPr>
              <w:rPr>
                <w:rFonts w:ascii="Times New Roman" w:hAnsi="Times New Roman" w:cs="Times New Roman"/>
                <w:sz w:val="28"/>
                <w:szCs w:val="28"/>
              </w:rPr>
            </w:pPr>
            <w:r>
              <w:rPr>
                <w:rFonts w:ascii="Times New Roman" w:hAnsi="Times New Roman" w:cs="Times New Roman"/>
                <w:sz w:val="28"/>
                <w:szCs w:val="28"/>
              </w:rPr>
              <w:t>Заколдованные картинки</w:t>
            </w:r>
          </w:p>
        </w:tc>
        <w:tc>
          <w:tcPr>
            <w:tcW w:w="8505" w:type="dxa"/>
          </w:tcPr>
          <w:p w:rsidR="007F534F" w:rsidRPr="007F534F" w:rsidRDefault="0053737E" w:rsidP="007F534F">
            <w:pPr>
              <w:rPr>
                <w:rFonts w:ascii="Times New Roman" w:hAnsi="Times New Roman" w:cs="Times New Roman"/>
                <w:sz w:val="28"/>
                <w:szCs w:val="28"/>
              </w:rPr>
            </w:pPr>
            <w:r>
              <w:rPr>
                <w:rFonts w:ascii="Times New Roman" w:hAnsi="Times New Roman" w:cs="Times New Roman"/>
                <w:sz w:val="28"/>
                <w:szCs w:val="28"/>
              </w:rPr>
              <w:t>Развивать воображение детей. Побуждать их устанавливать сходство между разными геометрическими фигурами и предметами и путем дорисовки получать цельное изображение.</w:t>
            </w:r>
          </w:p>
        </w:tc>
        <w:tc>
          <w:tcPr>
            <w:tcW w:w="2126" w:type="dxa"/>
          </w:tcPr>
          <w:p w:rsidR="007F534F" w:rsidRPr="007F534F" w:rsidRDefault="0053737E" w:rsidP="007F534F">
            <w:pPr>
              <w:rPr>
                <w:rFonts w:ascii="Times New Roman" w:hAnsi="Times New Roman" w:cs="Times New Roman"/>
                <w:sz w:val="28"/>
                <w:szCs w:val="28"/>
              </w:rPr>
            </w:pPr>
            <w:r>
              <w:rPr>
                <w:rFonts w:ascii="Times New Roman" w:hAnsi="Times New Roman" w:cs="Times New Roman"/>
                <w:sz w:val="28"/>
                <w:szCs w:val="28"/>
              </w:rPr>
              <w:t>Т.Н. Доронова стр.123</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3"/>
        </w:trPr>
        <w:tc>
          <w:tcPr>
            <w:tcW w:w="1101" w:type="dxa"/>
          </w:tcPr>
          <w:p w:rsidR="007F534F" w:rsidRPr="007F534F" w:rsidRDefault="0053737E" w:rsidP="007F534F">
            <w:pPr>
              <w:ind w:left="108"/>
              <w:rPr>
                <w:rFonts w:ascii="Times New Roman" w:hAnsi="Times New Roman" w:cs="Times New Roman"/>
                <w:sz w:val="28"/>
                <w:szCs w:val="28"/>
              </w:rPr>
            </w:pPr>
            <w:r>
              <w:rPr>
                <w:rFonts w:ascii="Times New Roman" w:hAnsi="Times New Roman" w:cs="Times New Roman"/>
                <w:sz w:val="28"/>
                <w:szCs w:val="28"/>
              </w:rPr>
              <w:t xml:space="preserve">Май </w:t>
            </w:r>
          </w:p>
        </w:tc>
        <w:tc>
          <w:tcPr>
            <w:tcW w:w="1701" w:type="dxa"/>
          </w:tcPr>
          <w:p w:rsidR="007F534F" w:rsidRPr="007F534F" w:rsidRDefault="0053737E" w:rsidP="007F534F">
            <w:pPr>
              <w:rPr>
                <w:rFonts w:ascii="Times New Roman" w:hAnsi="Times New Roman" w:cs="Times New Roman"/>
                <w:sz w:val="28"/>
                <w:szCs w:val="28"/>
              </w:rPr>
            </w:pPr>
            <w:r>
              <w:rPr>
                <w:rFonts w:ascii="Times New Roman" w:hAnsi="Times New Roman" w:cs="Times New Roman"/>
                <w:sz w:val="28"/>
                <w:szCs w:val="28"/>
              </w:rPr>
              <w:t>Рисование -экспериментирование</w:t>
            </w:r>
          </w:p>
        </w:tc>
        <w:tc>
          <w:tcPr>
            <w:tcW w:w="1701" w:type="dxa"/>
          </w:tcPr>
          <w:p w:rsidR="007F534F" w:rsidRPr="007F534F" w:rsidRDefault="00453FA4" w:rsidP="007F534F">
            <w:pPr>
              <w:rPr>
                <w:rFonts w:ascii="Times New Roman" w:hAnsi="Times New Roman" w:cs="Times New Roman"/>
                <w:sz w:val="28"/>
                <w:szCs w:val="28"/>
              </w:rPr>
            </w:pPr>
            <w:r>
              <w:rPr>
                <w:rFonts w:ascii="Times New Roman" w:hAnsi="Times New Roman" w:cs="Times New Roman"/>
                <w:sz w:val="28"/>
                <w:szCs w:val="28"/>
              </w:rPr>
              <w:t>Зеленый май (краски весны)</w:t>
            </w:r>
          </w:p>
        </w:tc>
        <w:tc>
          <w:tcPr>
            <w:tcW w:w="8505" w:type="dxa"/>
          </w:tcPr>
          <w:p w:rsidR="007F534F" w:rsidRPr="007F534F" w:rsidRDefault="00453FA4" w:rsidP="007F534F">
            <w:pPr>
              <w:rPr>
                <w:rFonts w:ascii="Times New Roman" w:hAnsi="Times New Roman" w:cs="Times New Roman"/>
                <w:sz w:val="28"/>
                <w:szCs w:val="28"/>
              </w:rPr>
            </w:pPr>
            <w:r>
              <w:rPr>
                <w:rFonts w:ascii="Times New Roman" w:hAnsi="Times New Roman" w:cs="Times New Roman"/>
                <w:sz w:val="28"/>
                <w:szCs w:val="28"/>
              </w:rPr>
              <w:t>Вызвать интерес к экспериментальному (опытному) освоению цвета. Развивать чувство цвета. Воспитывать самостоятельность, инициативность.</w:t>
            </w:r>
          </w:p>
        </w:tc>
        <w:tc>
          <w:tcPr>
            <w:tcW w:w="2126" w:type="dxa"/>
          </w:tcPr>
          <w:p w:rsidR="007F534F" w:rsidRPr="007F534F" w:rsidRDefault="00453FA4" w:rsidP="007F534F">
            <w:pPr>
              <w:rPr>
                <w:rFonts w:ascii="Times New Roman" w:hAnsi="Times New Roman" w:cs="Times New Roman"/>
                <w:sz w:val="28"/>
                <w:szCs w:val="28"/>
              </w:rPr>
            </w:pPr>
            <w:r>
              <w:rPr>
                <w:rFonts w:ascii="Times New Roman" w:hAnsi="Times New Roman" w:cs="Times New Roman"/>
                <w:sz w:val="28"/>
                <w:szCs w:val="28"/>
              </w:rPr>
              <w:t>И.А. Лыкова стр.196</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7"/>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453FA4" w:rsidP="007F534F">
            <w:pPr>
              <w:rPr>
                <w:rFonts w:ascii="Times New Roman" w:hAnsi="Times New Roman" w:cs="Times New Roman"/>
                <w:sz w:val="28"/>
                <w:szCs w:val="28"/>
              </w:rPr>
            </w:pPr>
            <w:r>
              <w:rPr>
                <w:rFonts w:ascii="Times New Roman" w:hAnsi="Times New Roman" w:cs="Times New Roman"/>
                <w:sz w:val="28"/>
                <w:szCs w:val="28"/>
              </w:rPr>
              <w:t xml:space="preserve"> </w:t>
            </w:r>
            <w:r w:rsidR="000D424B">
              <w:rPr>
                <w:rFonts w:ascii="Times New Roman" w:hAnsi="Times New Roman" w:cs="Times New Roman"/>
                <w:sz w:val="28"/>
                <w:szCs w:val="28"/>
              </w:rPr>
              <w:t>Аппликация коллективная</w:t>
            </w:r>
          </w:p>
        </w:tc>
        <w:tc>
          <w:tcPr>
            <w:tcW w:w="1701" w:type="dxa"/>
          </w:tcPr>
          <w:p w:rsidR="007F534F" w:rsidRPr="007F534F" w:rsidRDefault="00453FA4" w:rsidP="007F534F">
            <w:pPr>
              <w:rPr>
                <w:rFonts w:ascii="Times New Roman" w:hAnsi="Times New Roman" w:cs="Times New Roman"/>
                <w:sz w:val="28"/>
                <w:szCs w:val="28"/>
              </w:rPr>
            </w:pPr>
            <w:r>
              <w:rPr>
                <w:rFonts w:ascii="Times New Roman" w:hAnsi="Times New Roman" w:cs="Times New Roman"/>
                <w:sz w:val="28"/>
                <w:szCs w:val="28"/>
              </w:rPr>
              <w:t>Цветы луговые</w:t>
            </w:r>
          </w:p>
        </w:tc>
        <w:tc>
          <w:tcPr>
            <w:tcW w:w="8505" w:type="dxa"/>
          </w:tcPr>
          <w:p w:rsidR="007F534F" w:rsidRPr="007F534F" w:rsidRDefault="00453FA4" w:rsidP="007F534F">
            <w:pPr>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выражать </w:t>
            </w:r>
            <w:proofErr w:type="spellStart"/>
            <w:r>
              <w:rPr>
                <w:rFonts w:ascii="Times New Roman" w:hAnsi="Times New Roman" w:cs="Times New Roman"/>
                <w:sz w:val="28"/>
                <w:szCs w:val="28"/>
              </w:rPr>
              <w:t>розетковые</w:t>
            </w:r>
            <w:proofErr w:type="spellEnd"/>
            <w:r>
              <w:rPr>
                <w:rFonts w:ascii="Times New Roman" w:hAnsi="Times New Roman" w:cs="Times New Roman"/>
                <w:sz w:val="28"/>
                <w:szCs w:val="28"/>
              </w:rPr>
              <w:t xml:space="preserve"> цветы из бумажных квадратов,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конкретных цветов. Показать детям возможность составления панорамной коллективной композиции на единой основе из множества элементов (цветков). Развивать пространственное мышление и воображение. Воспитывать интерес к сотворчеству.</w:t>
            </w:r>
          </w:p>
        </w:tc>
        <w:tc>
          <w:tcPr>
            <w:tcW w:w="2126" w:type="dxa"/>
          </w:tcPr>
          <w:p w:rsidR="007F534F" w:rsidRPr="007F534F" w:rsidRDefault="00453FA4" w:rsidP="007F534F">
            <w:pPr>
              <w:rPr>
                <w:rFonts w:ascii="Times New Roman" w:hAnsi="Times New Roman" w:cs="Times New Roman"/>
                <w:sz w:val="28"/>
                <w:szCs w:val="28"/>
              </w:rPr>
            </w:pPr>
            <w:r>
              <w:rPr>
                <w:rFonts w:ascii="Times New Roman" w:hAnsi="Times New Roman" w:cs="Times New Roman"/>
                <w:sz w:val="28"/>
                <w:szCs w:val="28"/>
              </w:rPr>
              <w:t>И.А. Лыкова стр.198</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453FA4" w:rsidP="007F534F">
            <w:pPr>
              <w:rPr>
                <w:rFonts w:ascii="Times New Roman" w:hAnsi="Times New Roman" w:cs="Times New Roman"/>
                <w:sz w:val="28"/>
                <w:szCs w:val="28"/>
              </w:rPr>
            </w:pPr>
            <w:r>
              <w:rPr>
                <w:rFonts w:ascii="Times New Roman" w:hAnsi="Times New Roman" w:cs="Times New Roman"/>
                <w:sz w:val="28"/>
                <w:szCs w:val="28"/>
              </w:rPr>
              <w:t>Лепка сюжетная коллективная</w:t>
            </w:r>
          </w:p>
        </w:tc>
        <w:tc>
          <w:tcPr>
            <w:tcW w:w="1701" w:type="dxa"/>
          </w:tcPr>
          <w:p w:rsidR="007F534F" w:rsidRPr="007F534F" w:rsidRDefault="00453FA4" w:rsidP="007F534F">
            <w:pPr>
              <w:rPr>
                <w:rFonts w:ascii="Times New Roman" w:hAnsi="Times New Roman" w:cs="Times New Roman"/>
                <w:sz w:val="28"/>
                <w:szCs w:val="28"/>
              </w:rPr>
            </w:pPr>
            <w:r>
              <w:rPr>
                <w:rFonts w:ascii="Times New Roman" w:hAnsi="Times New Roman" w:cs="Times New Roman"/>
                <w:sz w:val="28"/>
                <w:szCs w:val="28"/>
              </w:rPr>
              <w:t>Мы на луг ходили, мы лужок лепили</w:t>
            </w:r>
          </w:p>
        </w:tc>
        <w:tc>
          <w:tcPr>
            <w:tcW w:w="8505" w:type="dxa"/>
          </w:tcPr>
          <w:p w:rsidR="007F534F" w:rsidRPr="007F534F" w:rsidRDefault="00453FA4" w:rsidP="007F534F">
            <w:pPr>
              <w:rPr>
                <w:rFonts w:ascii="Times New Roman" w:hAnsi="Times New Roman" w:cs="Times New Roman"/>
                <w:sz w:val="28"/>
                <w:szCs w:val="28"/>
              </w:rPr>
            </w:pPr>
            <w:r>
              <w:rPr>
                <w:rFonts w:ascii="Times New Roman" w:hAnsi="Times New Roman" w:cs="Times New Roman"/>
                <w:sz w:val="28"/>
                <w:szCs w:val="28"/>
              </w:rPr>
              <w:t>Учить детей лепить по выбору луговые растения и насекомых, передавая</w:t>
            </w:r>
            <w:r w:rsidR="000D424B">
              <w:rPr>
                <w:rFonts w:ascii="Times New Roman" w:hAnsi="Times New Roman" w:cs="Times New Roman"/>
                <w:sz w:val="28"/>
                <w:szCs w:val="28"/>
              </w:rPr>
              <w:t xml:space="preserve"> характерные особенности их строения и окраски; придавая поделке устойчивость. Формировать коммуникативные навыки. Развивать наблюдательность. Воспитывать интерес к живой </w:t>
            </w:r>
            <w:r w:rsidR="000D424B">
              <w:rPr>
                <w:rFonts w:ascii="Times New Roman" w:hAnsi="Times New Roman" w:cs="Times New Roman"/>
                <w:sz w:val="28"/>
                <w:szCs w:val="28"/>
              </w:rPr>
              <w:lastRenderedPageBreak/>
              <w:t>природе.</w:t>
            </w:r>
          </w:p>
        </w:tc>
        <w:tc>
          <w:tcPr>
            <w:tcW w:w="2126" w:type="dxa"/>
          </w:tcPr>
          <w:p w:rsidR="007F534F" w:rsidRPr="007F534F" w:rsidRDefault="000D424B" w:rsidP="007F534F">
            <w:pPr>
              <w:rPr>
                <w:rFonts w:ascii="Times New Roman" w:hAnsi="Times New Roman" w:cs="Times New Roman"/>
                <w:sz w:val="28"/>
                <w:szCs w:val="28"/>
              </w:rPr>
            </w:pPr>
            <w:r>
              <w:rPr>
                <w:rFonts w:ascii="Times New Roman" w:hAnsi="Times New Roman" w:cs="Times New Roman"/>
                <w:sz w:val="28"/>
                <w:szCs w:val="28"/>
              </w:rPr>
              <w:lastRenderedPageBreak/>
              <w:t>И.А. Лыкова стр.200</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5"/>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0D424B" w:rsidP="007F534F">
            <w:pPr>
              <w:rPr>
                <w:rFonts w:ascii="Times New Roman" w:hAnsi="Times New Roman" w:cs="Times New Roman"/>
                <w:sz w:val="28"/>
                <w:szCs w:val="28"/>
              </w:rPr>
            </w:pPr>
            <w:r>
              <w:rPr>
                <w:rFonts w:ascii="Times New Roman" w:hAnsi="Times New Roman" w:cs="Times New Roman"/>
                <w:sz w:val="28"/>
                <w:szCs w:val="28"/>
              </w:rPr>
              <w:t>Рисование предметное</w:t>
            </w:r>
          </w:p>
        </w:tc>
        <w:tc>
          <w:tcPr>
            <w:tcW w:w="1701" w:type="dxa"/>
          </w:tcPr>
          <w:p w:rsidR="007F534F" w:rsidRPr="007F534F" w:rsidRDefault="000D424B" w:rsidP="007F534F">
            <w:pPr>
              <w:rPr>
                <w:rFonts w:ascii="Times New Roman" w:hAnsi="Times New Roman" w:cs="Times New Roman"/>
                <w:sz w:val="28"/>
                <w:szCs w:val="28"/>
              </w:rPr>
            </w:pPr>
            <w:r>
              <w:rPr>
                <w:rFonts w:ascii="Times New Roman" w:hAnsi="Times New Roman" w:cs="Times New Roman"/>
                <w:sz w:val="28"/>
                <w:szCs w:val="28"/>
              </w:rPr>
              <w:t>Радуга-дуга</w:t>
            </w:r>
          </w:p>
        </w:tc>
        <w:tc>
          <w:tcPr>
            <w:tcW w:w="8505" w:type="dxa"/>
          </w:tcPr>
          <w:p w:rsidR="007F534F" w:rsidRPr="007F534F" w:rsidRDefault="000D424B" w:rsidP="007F534F">
            <w:pPr>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самостоятельно и творчески отражать свои представления о красивых природных явлениях разными изобразительно-выразительными средствами. Вызвать интерес к изображению радуги. Дать элементарные сведения по </w:t>
            </w:r>
            <w:proofErr w:type="spellStart"/>
            <w:r>
              <w:rPr>
                <w:rFonts w:ascii="Times New Roman" w:hAnsi="Times New Roman" w:cs="Times New Roman"/>
                <w:sz w:val="28"/>
                <w:szCs w:val="28"/>
              </w:rPr>
              <w:t>цветоведению</w:t>
            </w:r>
            <w:proofErr w:type="spellEnd"/>
            <w:r>
              <w:rPr>
                <w:rFonts w:ascii="Times New Roman" w:hAnsi="Times New Roman" w:cs="Times New Roman"/>
                <w:sz w:val="28"/>
                <w:szCs w:val="28"/>
              </w:rPr>
              <w:t>. Развивать чувство цвета. Воспитывать эстетическое отношение к природе.</w:t>
            </w:r>
          </w:p>
        </w:tc>
        <w:tc>
          <w:tcPr>
            <w:tcW w:w="2126" w:type="dxa"/>
          </w:tcPr>
          <w:p w:rsidR="007F534F" w:rsidRPr="007F534F" w:rsidRDefault="000D424B" w:rsidP="007F534F">
            <w:pPr>
              <w:rPr>
                <w:rFonts w:ascii="Times New Roman" w:hAnsi="Times New Roman" w:cs="Times New Roman"/>
                <w:sz w:val="28"/>
                <w:szCs w:val="28"/>
              </w:rPr>
            </w:pPr>
            <w:r>
              <w:rPr>
                <w:rFonts w:ascii="Times New Roman" w:hAnsi="Times New Roman" w:cs="Times New Roman"/>
                <w:sz w:val="28"/>
                <w:szCs w:val="28"/>
              </w:rPr>
              <w:t>И.А. Лыкова стр.202</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1"/>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0D424B" w:rsidP="007F534F">
            <w:pPr>
              <w:rPr>
                <w:rFonts w:ascii="Times New Roman" w:hAnsi="Times New Roman" w:cs="Times New Roman"/>
                <w:sz w:val="28"/>
                <w:szCs w:val="28"/>
              </w:rPr>
            </w:pPr>
            <w:r>
              <w:rPr>
                <w:rFonts w:ascii="Times New Roman" w:hAnsi="Times New Roman" w:cs="Times New Roman"/>
                <w:sz w:val="28"/>
                <w:szCs w:val="28"/>
              </w:rPr>
              <w:t>Аппликация силуэтная симметричная</w:t>
            </w:r>
          </w:p>
        </w:tc>
        <w:tc>
          <w:tcPr>
            <w:tcW w:w="1701" w:type="dxa"/>
          </w:tcPr>
          <w:p w:rsidR="007F534F" w:rsidRPr="007F534F" w:rsidRDefault="000D424B" w:rsidP="007F534F">
            <w:pPr>
              <w:rPr>
                <w:rFonts w:ascii="Times New Roman" w:hAnsi="Times New Roman" w:cs="Times New Roman"/>
                <w:sz w:val="28"/>
                <w:szCs w:val="28"/>
              </w:rPr>
            </w:pPr>
            <w:r>
              <w:rPr>
                <w:rFonts w:ascii="Times New Roman" w:hAnsi="Times New Roman" w:cs="Times New Roman"/>
                <w:sz w:val="28"/>
                <w:szCs w:val="28"/>
              </w:rPr>
              <w:t>Нарядные бабочки</w:t>
            </w:r>
          </w:p>
        </w:tc>
        <w:tc>
          <w:tcPr>
            <w:tcW w:w="8505" w:type="dxa"/>
          </w:tcPr>
          <w:p w:rsidR="007F534F" w:rsidRPr="007F534F" w:rsidRDefault="000D424B" w:rsidP="007F534F">
            <w:pPr>
              <w:rPr>
                <w:rFonts w:ascii="Times New Roman" w:hAnsi="Times New Roman" w:cs="Times New Roman"/>
                <w:sz w:val="28"/>
                <w:szCs w:val="28"/>
              </w:rPr>
            </w:pPr>
            <w:r>
              <w:rPr>
                <w:rFonts w:ascii="Times New Roman" w:hAnsi="Times New Roman" w:cs="Times New Roman"/>
                <w:sz w:val="28"/>
                <w:szCs w:val="28"/>
              </w:rPr>
              <w:t xml:space="preserve">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w:t>
            </w:r>
            <w:r w:rsidR="00D14AFE">
              <w:rPr>
                <w:rFonts w:ascii="Times New Roman" w:hAnsi="Times New Roman" w:cs="Times New Roman"/>
                <w:sz w:val="28"/>
                <w:szCs w:val="28"/>
              </w:rPr>
              <w:t>ритма.</w:t>
            </w:r>
          </w:p>
        </w:tc>
        <w:tc>
          <w:tcPr>
            <w:tcW w:w="2126"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И.А. Лыкова стр.204</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5"/>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Рисование –фантазийное с элементами детского дизайна</w:t>
            </w:r>
          </w:p>
        </w:tc>
        <w:tc>
          <w:tcPr>
            <w:tcW w:w="1701"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Чем пахнет лето?</w:t>
            </w:r>
          </w:p>
        </w:tc>
        <w:tc>
          <w:tcPr>
            <w:tcW w:w="8505"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 xml:space="preserve">Вызвать интерес к созданию выразительных образов природы. Инициировать поиск адекватных </w:t>
            </w:r>
            <w:proofErr w:type="spellStart"/>
            <w:r>
              <w:rPr>
                <w:rFonts w:ascii="Times New Roman" w:hAnsi="Times New Roman" w:cs="Times New Roman"/>
                <w:sz w:val="28"/>
                <w:szCs w:val="28"/>
              </w:rPr>
              <w:t>изобразитнельно</w:t>
            </w:r>
            <w:proofErr w:type="spellEnd"/>
            <w:r>
              <w:rPr>
                <w:rFonts w:ascii="Times New Roman" w:hAnsi="Times New Roman" w:cs="Times New Roman"/>
                <w:sz w:val="28"/>
                <w:szCs w:val="28"/>
              </w:rPr>
              <w:t xml:space="preserve">-выразительных средств. Обогатить </w:t>
            </w:r>
            <w:proofErr w:type="spellStart"/>
            <w:r>
              <w:rPr>
                <w:rFonts w:ascii="Times New Roman" w:hAnsi="Times New Roman" w:cs="Times New Roman"/>
                <w:sz w:val="28"/>
                <w:szCs w:val="28"/>
              </w:rPr>
              <w:t>межсенсорные</w:t>
            </w:r>
            <w:proofErr w:type="spellEnd"/>
            <w:r>
              <w:rPr>
                <w:rFonts w:ascii="Times New Roman" w:hAnsi="Times New Roman" w:cs="Times New Roman"/>
                <w:sz w:val="28"/>
                <w:szCs w:val="28"/>
              </w:rPr>
              <w:t xml:space="preserve"> связи. Готовить руку к письму-учить проводить волнистые линии – графические символы запахов. Воспитывать интерес к природе, желание познавать, исследовать и отражать полученные впечатления в собственном творчестве.</w:t>
            </w:r>
          </w:p>
        </w:tc>
        <w:tc>
          <w:tcPr>
            <w:tcW w:w="2126" w:type="dxa"/>
          </w:tcPr>
          <w:p w:rsidR="007F534F" w:rsidRPr="007F534F" w:rsidRDefault="00D14AFE" w:rsidP="007F534F">
            <w:pPr>
              <w:rPr>
                <w:rFonts w:ascii="Times New Roman" w:hAnsi="Times New Roman" w:cs="Times New Roman"/>
                <w:sz w:val="28"/>
                <w:szCs w:val="28"/>
              </w:rPr>
            </w:pPr>
            <w:proofErr w:type="spellStart"/>
            <w:r>
              <w:rPr>
                <w:rFonts w:ascii="Times New Roman" w:hAnsi="Times New Roman" w:cs="Times New Roman"/>
                <w:sz w:val="28"/>
                <w:szCs w:val="28"/>
              </w:rPr>
              <w:t>И.А.Лыкова</w:t>
            </w:r>
            <w:proofErr w:type="spellEnd"/>
            <w:r>
              <w:rPr>
                <w:rFonts w:ascii="Times New Roman" w:hAnsi="Times New Roman" w:cs="Times New Roman"/>
                <w:sz w:val="28"/>
                <w:szCs w:val="28"/>
              </w:rPr>
              <w:t xml:space="preserve"> стр.206</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 xml:space="preserve">Лепка </w:t>
            </w:r>
          </w:p>
        </w:tc>
        <w:tc>
          <w:tcPr>
            <w:tcW w:w="1701"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Значок с изображением буквы, на которую начинается мое имя</w:t>
            </w:r>
          </w:p>
        </w:tc>
        <w:tc>
          <w:tcPr>
            <w:tcW w:w="8505"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Упражнять детей в самостоятельном создании индивидуальных художественных образов в лепке. Побуждать добиваться при создании значка миниатюрного и выразительного изображения с использованием приемов процарапывания.</w:t>
            </w:r>
          </w:p>
        </w:tc>
        <w:tc>
          <w:tcPr>
            <w:tcW w:w="2126"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Т.Н. Доронова стр.126</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1701" w:type="dxa"/>
          </w:tcPr>
          <w:p w:rsidR="007F534F" w:rsidRPr="007F534F" w:rsidRDefault="00654BA1" w:rsidP="007F534F">
            <w:pPr>
              <w:rPr>
                <w:rFonts w:ascii="Times New Roman" w:hAnsi="Times New Roman" w:cs="Times New Roman"/>
                <w:sz w:val="28"/>
                <w:szCs w:val="28"/>
              </w:rPr>
            </w:pPr>
            <w:r>
              <w:rPr>
                <w:rFonts w:ascii="Times New Roman" w:hAnsi="Times New Roman" w:cs="Times New Roman"/>
                <w:sz w:val="28"/>
                <w:szCs w:val="28"/>
              </w:rPr>
              <w:t>Волшебные картинки</w:t>
            </w:r>
          </w:p>
        </w:tc>
        <w:tc>
          <w:tcPr>
            <w:tcW w:w="8505" w:type="dxa"/>
          </w:tcPr>
          <w:p w:rsidR="007F534F" w:rsidRPr="007F534F" w:rsidRDefault="00654BA1" w:rsidP="007F534F">
            <w:pPr>
              <w:rPr>
                <w:rFonts w:ascii="Times New Roman" w:hAnsi="Times New Roman" w:cs="Times New Roman"/>
                <w:sz w:val="28"/>
                <w:szCs w:val="28"/>
              </w:rPr>
            </w:pPr>
            <w:r>
              <w:rPr>
                <w:rFonts w:ascii="Times New Roman" w:hAnsi="Times New Roman" w:cs="Times New Roman"/>
                <w:sz w:val="28"/>
                <w:szCs w:val="28"/>
              </w:rPr>
              <w:t xml:space="preserve">Продолжать формировать у детей умения, связанные с художественно- образным отображением предметов и явлений окружающей действительности. Побуждать устанавливать сходство между абстрактными кусочками ткани и предметами, получая путем </w:t>
            </w:r>
            <w:proofErr w:type="spellStart"/>
            <w:r>
              <w:rPr>
                <w:rFonts w:ascii="Times New Roman" w:hAnsi="Times New Roman" w:cs="Times New Roman"/>
                <w:sz w:val="28"/>
                <w:szCs w:val="28"/>
              </w:rPr>
              <w:lastRenderedPageBreak/>
              <w:t>дорисовывания</w:t>
            </w:r>
            <w:proofErr w:type="spellEnd"/>
            <w:r>
              <w:rPr>
                <w:rFonts w:ascii="Times New Roman" w:hAnsi="Times New Roman" w:cs="Times New Roman"/>
                <w:sz w:val="28"/>
                <w:szCs w:val="28"/>
              </w:rPr>
              <w:t xml:space="preserve"> целостные изображения. Продолжать разъяснять детям, что независимо от содержания их картинки надо стремиться к передаче разнообразия цветовых оттенков.</w:t>
            </w:r>
          </w:p>
        </w:tc>
        <w:tc>
          <w:tcPr>
            <w:tcW w:w="2126" w:type="dxa"/>
          </w:tcPr>
          <w:p w:rsidR="007F534F" w:rsidRPr="007F534F" w:rsidRDefault="00654BA1" w:rsidP="007F534F">
            <w:pPr>
              <w:rPr>
                <w:rFonts w:ascii="Times New Roman" w:hAnsi="Times New Roman" w:cs="Times New Roman"/>
                <w:sz w:val="28"/>
                <w:szCs w:val="28"/>
              </w:rPr>
            </w:pPr>
            <w:r>
              <w:rPr>
                <w:rFonts w:ascii="Times New Roman" w:hAnsi="Times New Roman" w:cs="Times New Roman"/>
                <w:sz w:val="28"/>
                <w:szCs w:val="28"/>
              </w:rPr>
              <w:lastRenderedPageBreak/>
              <w:t>Т.Н. Доронова стр.150</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9"/>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1701" w:type="dxa"/>
          </w:tcPr>
          <w:p w:rsidR="007F534F" w:rsidRPr="007F534F" w:rsidRDefault="00654BA1" w:rsidP="007F534F">
            <w:pPr>
              <w:rPr>
                <w:rFonts w:ascii="Times New Roman" w:hAnsi="Times New Roman" w:cs="Times New Roman"/>
                <w:sz w:val="28"/>
                <w:szCs w:val="28"/>
              </w:rPr>
            </w:pPr>
            <w:r>
              <w:rPr>
                <w:rFonts w:ascii="Times New Roman" w:hAnsi="Times New Roman" w:cs="Times New Roman"/>
                <w:sz w:val="28"/>
                <w:szCs w:val="28"/>
              </w:rPr>
              <w:t>Букет из вербы</w:t>
            </w:r>
          </w:p>
        </w:tc>
        <w:tc>
          <w:tcPr>
            <w:tcW w:w="8505" w:type="dxa"/>
          </w:tcPr>
          <w:p w:rsidR="007F534F" w:rsidRPr="007F534F" w:rsidRDefault="00654BA1" w:rsidP="007F534F">
            <w:pPr>
              <w:rPr>
                <w:rFonts w:ascii="Times New Roman" w:hAnsi="Times New Roman" w:cs="Times New Roman"/>
                <w:sz w:val="28"/>
                <w:szCs w:val="28"/>
              </w:rPr>
            </w:pPr>
            <w:r>
              <w:rPr>
                <w:rFonts w:ascii="Times New Roman" w:hAnsi="Times New Roman" w:cs="Times New Roman"/>
                <w:sz w:val="28"/>
                <w:szCs w:val="28"/>
              </w:rPr>
              <w:t>Познакомить детей  с приемом работы с краской гуашь путем вливания цвета в цвет. Упражнять детей в рисовании по мокрому слою.</w:t>
            </w:r>
          </w:p>
        </w:tc>
        <w:tc>
          <w:tcPr>
            <w:tcW w:w="2126" w:type="dxa"/>
          </w:tcPr>
          <w:p w:rsidR="007F534F" w:rsidRPr="007F534F" w:rsidRDefault="00654BA1" w:rsidP="007F534F">
            <w:pPr>
              <w:rPr>
                <w:rFonts w:ascii="Times New Roman" w:hAnsi="Times New Roman" w:cs="Times New Roman"/>
                <w:sz w:val="28"/>
                <w:szCs w:val="28"/>
              </w:rPr>
            </w:pPr>
            <w:r>
              <w:rPr>
                <w:rFonts w:ascii="Times New Roman" w:hAnsi="Times New Roman" w:cs="Times New Roman"/>
                <w:sz w:val="28"/>
                <w:szCs w:val="28"/>
              </w:rPr>
              <w:t>Т.Н. Доронова стр.153</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9"/>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1701" w:type="dxa"/>
          </w:tcPr>
          <w:p w:rsidR="007F534F" w:rsidRPr="007F534F" w:rsidRDefault="00654BA1" w:rsidP="007F534F">
            <w:pPr>
              <w:rPr>
                <w:rFonts w:ascii="Times New Roman" w:hAnsi="Times New Roman" w:cs="Times New Roman"/>
                <w:sz w:val="28"/>
                <w:szCs w:val="28"/>
              </w:rPr>
            </w:pPr>
            <w:r>
              <w:rPr>
                <w:rFonts w:ascii="Times New Roman" w:hAnsi="Times New Roman" w:cs="Times New Roman"/>
                <w:sz w:val="28"/>
                <w:szCs w:val="28"/>
              </w:rPr>
              <w:t>Весна на лесной полянке</w:t>
            </w:r>
          </w:p>
        </w:tc>
        <w:tc>
          <w:tcPr>
            <w:tcW w:w="8505" w:type="dxa"/>
          </w:tcPr>
          <w:p w:rsidR="007F534F" w:rsidRPr="007F534F" w:rsidRDefault="00654BA1" w:rsidP="007F534F">
            <w:pPr>
              <w:rPr>
                <w:rFonts w:ascii="Times New Roman" w:hAnsi="Times New Roman" w:cs="Times New Roman"/>
                <w:sz w:val="28"/>
                <w:szCs w:val="28"/>
              </w:rPr>
            </w:pPr>
            <w:r>
              <w:rPr>
                <w:rFonts w:ascii="Times New Roman" w:hAnsi="Times New Roman" w:cs="Times New Roman"/>
                <w:sz w:val="28"/>
                <w:szCs w:val="28"/>
              </w:rPr>
              <w:t>Продолжать формировать у детей интерес к коллективным формам деятельности, умение художественно отражать предметы и явления окружающей действи</w:t>
            </w:r>
            <w:r w:rsidR="00826D2A">
              <w:rPr>
                <w:rFonts w:ascii="Times New Roman" w:hAnsi="Times New Roman" w:cs="Times New Roman"/>
                <w:sz w:val="28"/>
                <w:szCs w:val="28"/>
              </w:rPr>
              <w:t>тельности.</w:t>
            </w:r>
          </w:p>
        </w:tc>
        <w:tc>
          <w:tcPr>
            <w:tcW w:w="2126" w:type="dxa"/>
          </w:tcPr>
          <w:p w:rsidR="007F534F" w:rsidRPr="007F534F" w:rsidRDefault="00826D2A" w:rsidP="007F534F">
            <w:pPr>
              <w:rPr>
                <w:rFonts w:ascii="Times New Roman" w:hAnsi="Times New Roman" w:cs="Times New Roman"/>
                <w:sz w:val="28"/>
                <w:szCs w:val="28"/>
              </w:rPr>
            </w:pPr>
            <w:r>
              <w:rPr>
                <w:rFonts w:ascii="Times New Roman" w:hAnsi="Times New Roman" w:cs="Times New Roman"/>
                <w:sz w:val="28"/>
                <w:szCs w:val="28"/>
              </w:rPr>
              <w:t>Т.Н. Доронова стр.154</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1"/>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1701" w:type="dxa"/>
          </w:tcPr>
          <w:p w:rsidR="007F534F" w:rsidRPr="007F534F" w:rsidRDefault="00826D2A" w:rsidP="007F534F">
            <w:pPr>
              <w:rPr>
                <w:rFonts w:ascii="Times New Roman" w:hAnsi="Times New Roman" w:cs="Times New Roman"/>
                <w:sz w:val="28"/>
                <w:szCs w:val="28"/>
              </w:rPr>
            </w:pPr>
            <w:r>
              <w:rPr>
                <w:rFonts w:ascii="Times New Roman" w:hAnsi="Times New Roman" w:cs="Times New Roman"/>
                <w:sz w:val="28"/>
                <w:szCs w:val="28"/>
              </w:rPr>
              <w:t>Красивые весенние  цветы, которые мне очень понравились</w:t>
            </w:r>
          </w:p>
        </w:tc>
        <w:tc>
          <w:tcPr>
            <w:tcW w:w="8505" w:type="dxa"/>
          </w:tcPr>
          <w:p w:rsidR="007F534F" w:rsidRPr="007F534F" w:rsidRDefault="00826D2A" w:rsidP="00826D2A">
            <w:pPr>
              <w:rPr>
                <w:rFonts w:ascii="Times New Roman" w:hAnsi="Times New Roman" w:cs="Times New Roman"/>
                <w:sz w:val="28"/>
                <w:szCs w:val="28"/>
              </w:rPr>
            </w:pPr>
            <w:r>
              <w:rPr>
                <w:rFonts w:ascii="Times New Roman" w:hAnsi="Times New Roman" w:cs="Times New Roman"/>
                <w:sz w:val="28"/>
                <w:szCs w:val="28"/>
              </w:rPr>
              <w:t>Продолжать  побуждать детей передавать в рисовании красоту весенних цветов доступными средствами выразительности. Поощрять инициативу и самостоятельность детей при выборе изобразительных материалов, комбинировании их между собой для создания выразительного образа.</w:t>
            </w:r>
          </w:p>
        </w:tc>
        <w:tc>
          <w:tcPr>
            <w:tcW w:w="2126" w:type="dxa"/>
          </w:tcPr>
          <w:p w:rsidR="007F534F" w:rsidRPr="007F534F" w:rsidRDefault="00826D2A" w:rsidP="007F534F">
            <w:pPr>
              <w:rPr>
                <w:rFonts w:ascii="Times New Roman" w:hAnsi="Times New Roman" w:cs="Times New Roman"/>
                <w:sz w:val="28"/>
                <w:szCs w:val="28"/>
              </w:rPr>
            </w:pPr>
            <w:r>
              <w:rPr>
                <w:rFonts w:ascii="Times New Roman" w:hAnsi="Times New Roman" w:cs="Times New Roman"/>
                <w:sz w:val="28"/>
                <w:szCs w:val="28"/>
              </w:rPr>
              <w:t>Т.Н. Доронова стр.159</w:t>
            </w:r>
          </w:p>
        </w:tc>
      </w:tr>
      <w:tr w:rsidR="007F534F" w:rsidTr="00912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0"/>
        </w:trPr>
        <w:tc>
          <w:tcPr>
            <w:tcW w:w="1101" w:type="dxa"/>
          </w:tcPr>
          <w:p w:rsidR="007F534F" w:rsidRPr="007F534F" w:rsidRDefault="007F534F" w:rsidP="007F534F">
            <w:pPr>
              <w:ind w:left="108"/>
              <w:rPr>
                <w:rFonts w:ascii="Times New Roman" w:hAnsi="Times New Roman" w:cs="Times New Roman"/>
                <w:sz w:val="28"/>
                <w:szCs w:val="28"/>
              </w:rPr>
            </w:pPr>
          </w:p>
        </w:tc>
        <w:tc>
          <w:tcPr>
            <w:tcW w:w="1701" w:type="dxa"/>
          </w:tcPr>
          <w:p w:rsidR="007F534F" w:rsidRPr="007F534F" w:rsidRDefault="00D14AFE" w:rsidP="007F534F">
            <w:pPr>
              <w:rPr>
                <w:rFonts w:ascii="Times New Roman" w:hAnsi="Times New Roman" w:cs="Times New Roman"/>
                <w:sz w:val="28"/>
                <w:szCs w:val="28"/>
              </w:rPr>
            </w:pPr>
            <w:r>
              <w:rPr>
                <w:rFonts w:ascii="Times New Roman" w:hAnsi="Times New Roman" w:cs="Times New Roman"/>
                <w:sz w:val="28"/>
                <w:szCs w:val="28"/>
              </w:rPr>
              <w:t xml:space="preserve">Рисование </w:t>
            </w:r>
          </w:p>
        </w:tc>
        <w:tc>
          <w:tcPr>
            <w:tcW w:w="1701" w:type="dxa"/>
          </w:tcPr>
          <w:p w:rsidR="007F534F" w:rsidRPr="007F534F" w:rsidRDefault="00826D2A" w:rsidP="007F534F">
            <w:pPr>
              <w:rPr>
                <w:rFonts w:ascii="Times New Roman" w:hAnsi="Times New Roman" w:cs="Times New Roman"/>
                <w:sz w:val="28"/>
                <w:szCs w:val="28"/>
              </w:rPr>
            </w:pPr>
            <w:r>
              <w:rPr>
                <w:rFonts w:ascii="Times New Roman" w:hAnsi="Times New Roman" w:cs="Times New Roman"/>
                <w:sz w:val="28"/>
                <w:szCs w:val="28"/>
              </w:rPr>
              <w:t>Ветки сирени в вазе</w:t>
            </w:r>
          </w:p>
        </w:tc>
        <w:tc>
          <w:tcPr>
            <w:tcW w:w="8505" w:type="dxa"/>
          </w:tcPr>
          <w:p w:rsidR="007F534F" w:rsidRPr="007F534F" w:rsidRDefault="00826D2A" w:rsidP="007F534F">
            <w:pPr>
              <w:rPr>
                <w:rFonts w:ascii="Times New Roman" w:hAnsi="Times New Roman" w:cs="Times New Roman"/>
                <w:sz w:val="28"/>
                <w:szCs w:val="28"/>
              </w:rPr>
            </w:pPr>
            <w:r>
              <w:rPr>
                <w:rFonts w:ascii="Times New Roman" w:hAnsi="Times New Roman" w:cs="Times New Roman"/>
                <w:sz w:val="28"/>
                <w:szCs w:val="28"/>
              </w:rPr>
              <w:t>Продолжать побуждать детей к самостоятельной передаче образов предметов, используя доступные им средства выразительности. Продолжать развивать способность самостоятельно выбирать изображения, используя различные технические навыки и приемы.</w:t>
            </w:r>
          </w:p>
        </w:tc>
        <w:tc>
          <w:tcPr>
            <w:tcW w:w="2126" w:type="dxa"/>
          </w:tcPr>
          <w:p w:rsidR="007F534F" w:rsidRPr="007F534F" w:rsidRDefault="00826D2A" w:rsidP="007F534F">
            <w:pPr>
              <w:rPr>
                <w:rFonts w:ascii="Times New Roman" w:hAnsi="Times New Roman" w:cs="Times New Roman"/>
                <w:sz w:val="28"/>
                <w:szCs w:val="28"/>
              </w:rPr>
            </w:pPr>
            <w:r>
              <w:rPr>
                <w:rFonts w:ascii="Times New Roman" w:hAnsi="Times New Roman" w:cs="Times New Roman"/>
                <w:sz w:val="28"/>
                <w:szCs w:val="28"/>
              </w:rPr>
              <w:t>Т.Н. Доронова стр.159</w:t>
            </w:r>
          </w:p>
        </w:tc>
      </w:tr>
    </w:tbl>
    <w:p w:rsidR="00FB4B2B" w:rsidRPr="00C56325" w:rsidRDefault="00FB4B2B" w:rsidP="00591E7A">
      <w:pPr>
        <w:rPr>
          <w:rFonts w:ascii="Times New Roman" w:eastAsia="Times New Roman" w:hAnsi="Times New Roman" w:cs="Times New Roman"/>
          <w:b/>
          <w:sz w:val="28"/>
          <w:szCs w:val="28"/>
        </w:rPr>
      </w:pPr>
      <w:r w:rsidRPr="00C56325">
        <w:rPr>
          <w:rFonts w:ascii="Times New Roman" w:eastAsia="Times New Roman" w:hAnsi="Times New Roman" w:cs="Times New Roman"/>
          <w:b/>
          <w:sz w:val="28"/>
          <w:szCs w:val="28"/>
        </w:rPr>
        <w:t xml:space="preserve"> «Физическое развитие»</w:t>
      </w:r>
    </w:p>
    <w:p w:rsidR="00FB4B2B" w:rsidRPr="00C56325" w:rsidRDefault="00FB4B2B" w:rsidP="0091201C">
      <w:pPr>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задач:</w:t>
      </w:r>
    </w:p>
    <w:p w:rsidR="00FB4B2B" w:rsidRPr="00C56325" w:rsidRDefault="00FB4B2B" w:rsidP="0091201C">
      <w:pPr>
        <w:spacing w:after="0"/>
        <w:ind w:firstLine="284"/>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развитие физических качеств (скоростных, силовых, гибкости, выносливости и координации);</w:t>
      </w:r>
    </w:p>
    <w:p w:rsidR="00FB4B2B" w:rsidRPr="00C56325" w:rsidRDefault="00FB4B2B" w:rsidP="0091201C">
      <w:pPr>
        <w:spacing w:after="0"/>
        <w:ind w:firstLine="284"/>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накопление и обогащение двигательного опыта детей (овладение основными видами движений);</w:t>
      </w:r>
    </w:p>
    <w:p w:rsidR="00FB4B2B" w:rsidRPr="00C56325" w:rsidRDefault="00FB4B2B" w:rsidP="0091201C">
      <w:pPr>
        <w:spacing w:after="0"/>
        <w:ind w:firstLine="284"/>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формирование у воспитанников потребности в двигательной активности и физическом совершенствовании;</w:t>
      </w:r>
    </w:p>
    <w:p w:rsidR="00FB4B2B" w:rsidRPr="00C56325" w:rsidRDefault="00FB4B2B" w:rsidP="0091201C">
      <w:pPr>
        <w:spacing w:after="0"/>
        <w:ind w:firstLine="284"/>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формирование начальных представлений о некоторых видах спорта, овладение подвижными играми с правилами;</w:t>
      </w:r>
    </w:p>
    <w:p w:rsidR="00FB4B2B" w:rsidRPr="00C56325" w:rsidRDefault="00FB4B2B" w:rsidP="0091201C">
      <w:pPr>
        <w:spacing w:after="0"/>
        <w:ind w:firstLine="284"/>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lastRenderedPageBreak/>
        <w:t>- становление ценностей здорового образа жизни.</w:t>
      </w:r>
    </w:p>
    <w:p w:rsidR="00FB4B2B" w:rsidRPr="00C56325" w:rsidRDefault="00FB4B2B" w:rsidP="0091201C">
      <w:pPr>
        <w:spacing w:after="0"/>
        <w:jc w:val="both"/>
        <w:rPr>
          <w:rFonts w:ascii="Times New Roman" w:eastAsia="Times New Roman" w:hAnsi="Times New Roman" w:cs="Times New Roman"/>
          <w:sz w:val="28"/>
          <w:szCs w:val="28"/>
        </w:rPr>
      </w:pPr>
      <w:r w:rsidRPr="00C56325">
        <w:rPr>
          <w:rFonts w:ascii="Times New Roman" w:eastAsia="Times New Roman" w:hAnsi="Times New Roman" w:cs="Times New Roman"/>
          <w:color w:val="000000"/>
          <w:sz w:val="28"/>
          <w:szCs w:val="28"/>
        </w:rPr>
        <w:t xml:space="preserve">Физическое развитие осуществляется в соответствии с программами и технологиями: В.Г. </w:t>
      </w:r>
      <w:proofErr w:type="spellStart"/>
      <w:r w:rsidRPr="00C56325">
        <w:rPr>
          <w:rFonts w:ascii="Times New Roman" w:eastAsia="Times New Roman" w:hAnsi="Times New Roman" w:cs="Times New Roman"/>
          <w:color w:val="000000"/>
          <w:sz w:val="28"/>
          <w:szCs w:val="28"/>
        </w:rPr>
        <w:t>Алямовская</w:t>
      </w:r>
      <w:proofErr w:type="spellEnd"/>
      <w:r w:rsidRPr="00C56325">
        <w:rPr>
          <w:rFonts w:ascii="Times New Roman" w:eastAsia="Times New Roman" w:hAnsi="Times New Roman" w:cs="Times New Roman"/>
          <w:color w:val="000000"/>
          <w:sz w:val="28"/>
          <w:szCs w:val="28"/>
        </w:rPr>
        <w:t xml:space="preserve"> «Как восп</w:t>
      </w:r>
      <w:r w:rsidR="00E34CD9">
        <w:rPr>
          <w:rFonts w:ascii="Times New Roman" w:eastAsia="Times New Roman" w:hAnsi="Times New Roman" w:cs="Times New Roman"/>
          <w:color w:val="000000"/>
          <w:sz w:val="28"/>
          <w:szCs w:val="28"/>
        </w:rPr>
        <w:t xml:space="preserve">итывать здорового ребенка», </w:t>
      </w:r>
      <w:r w:rsidRPr="00C56325">
        <w:rPr>
          <w:rFonts w:ascii="Times New Roman" w:eastAsia="Times New Roman" w:hAnsi="Times New Roman" w:cs="Times New Roman"/>
          <w:color w:val="000000"/>
          <w:sz w:val="28"/>
          <w:szCs w:val="28"/>
        </w:rPr>
        <w:t xml:space="preserve"> </w:t>
      </w:r>
      <w:proofErr w:type="spellStart"/>
      <w:r w:rsidRPr="00C56325">
        <w:rPr>
          <w:rFonts w:ascii="Times New Roman" w:eastAsia="Times New Roman" w:hAnsi="Times New Roman" w:cs="Times New Roman"/>
          <w:color w:val="000000"/>
          <w:sz w:val="28"/>
          <w:szCs w:val="28"/>
        </w:rPr>
        <w:t>Л.Д.Глазырина</w:t>
      </w:r>
      <w:proofErr w:type="spellEnd"/>
      <w:r w:rsidRPr="00C56325">
        <w:rPr>
          <w:rFonts w:ascii="Times New Roman" w:eastAsia="Times New Roman" w:hAnsi="Times New Roman" w:cs="Times New Roman"/>
          <w:color w:val="000000"/>
          <w:sz w:val="28"/>
          <w:szCs w:val="28"/>
        </w:rPr>
        <w:t xml:space="preserve"> «Физическая культура – дошкольникам». </w:t>
      </w:r>
      <w:r w:rsidR="00E34CD9">
        <w:rPr>
          <w:rFonts w:ascii="Times New Roman" w:eastAsia="Times New Roman" w:hAnsi="Times New Roman" w:cs="Times New Roman"/>
          <w:sz w:val="28"/>
          <w:szCs w:val="28"/>
        </w:rPr>
        <w:t xml:space="preserve">В группе </w:t>
      </w:r>
      <w:r w:rsidRPr="00C56325">
        <w:rPr>
          <w:rFonts w:ascii="Times New Roman" w:eastAsia="Times New Roman" w:hAnsi="Times New Roman" w:cs="Times New Roman"/>
          <w:sz w:val="28"/>
          <w:szCs w:val="28"/>
        </w:rPr>
        <w:t xml:space="preserve">созданы благоприятные санитарно- гигиенические условия, соблюдается режим дня, обеспечивается заботливый уход за каждым ребенком на основе личностно- ориентированного подхода. В ДОУ имеется спортивный зал (совмещённый с музыкальным) с необходимым спортивным оборудованием для занятий и игр.  Развитие физических качеств, накопление и обогащение двигательного </w:t>
      </w:r>
      <w:proofErr w:type="gramStart"/>
      <w:r w:rsidRPr="00C56325">
        <w:rPr>
          <w:rFonts w:ascii="Times New Roman" w:eastAsia="Times New Roman" w:hAnsi="Times New Roman" w:cs="Times New Roman"/>
          <w:sz w:val="28"/>
          <w:szCs w:val="28"/>
        </w:rPr>
        <w:t>опыта</w:t>
      </w:r>
      <w:proofErr w:type="gramEnd"/>
      <w:r w:rsidRPr="00C56325">
        <w:rPr>
          <w:rFonts w:ascii="Times New Roman" w:eastAsia="Times New Roman" w:hAnsi="Times New Roman" w:cs="Times New Roman"/>
          <w:sz w:val="28"/>
          <w:szCs w:val="28"/>
        </w:rPr>
        <w:t xml:space="preserve"> и формирование потребности в двигательной активности и физическом совершенствовании происходит через организацию занятий в спортивном зале и на воздухе, игровой деятельности во время прогулок, организацию спортивных мероприятий, досугов, праздников и соревнований, а так же через создание условий для самостоятельной двигательной деятельности.</w:t>
      </w:r>
      <w:r w:rsidRPr="00C56325">
        <w:rPr>
          <w:rFonts w:ascii="Times New Roman" w:eastAsia="Times New Roman" w:hAnsi="Times New Roman" w:cs="Times New Roman"/>
          <w:b/>
          <w:sz w:val="28"/>
          <w:szCs w:val="28"/>
        </w:rPr>
        <w:t xml:space="preserve"> </w:t>
      </w:r>
      <w:r w:rsidR="00E34CD9">
        <w:rPr>
          <w:rFonts w:ascii="Times New Roman" w:eastAsia="Times New Roman" w:hAnsi="Times New Roman" w:cs="Times New Roman"/>
          <w:sz w:val="28"/>
          <w:szCs w:val="28"/>
        </w:rPr>
        <w:t xml:space="preserve">В </w:t>
      </w:r>
      <w:r w:rsidRPr="00C56325">
        <w:rPr>
          <w:rFonts w:ascii="Times New Roman" w:eastAsia="Times New Roman" w:hAnsi="Times New Roman" w:cs="Times New Roman"/>
          <w:sz w:val="28"/>
          <w:szCs w:val="28"/>
        </w:rPr>
        <w:t xml:space="preserve"> группе имеется физкультурный уголок, содержание которого соответствует возрастным особенностям детей. Атрибуты и спортивный инвентарь используется для повышения двигательной активности в течение всего дня, способствует развитию   ловкости, быстроты, выносливости.  На физкультурных занятиях последовательно обучают воспитанников движениям и двигательным действиям: правильной, ритмичной, легкой ходьбе, бегу, умению прыгать с места и с разбега, разным видам метания, лазанья, движений с мячами. Выполняются упражнения на развитие координации движений, равновесия, умения ориентироваться в пространстве. В ДОУ проводится комплексная медико-психологическая и педагогическая оценка уровня физического развития и здоровья воспитанников детского сада, который включает в себя диагностические мероприятия по оцениванию и отслеживанию состояния здоровья детей. .</w:t>
      </w:r>
    </w:p>
    <w:p w:rsidR="00FB4B2B" w:rsidRPr="00C56325" w:rsidRDefault="00FB4B2B" w:rsidP="00FB4B2B">
      <w:pPr>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В нашем дошкольном учреждении разработана с учетом возрастных особенностей детей и успешно используется технология оздоровительной работы, включающая в себя систему мероприятий, которые проводятся воспитателем в течение всего дня с учетом сезона.</w:t>
      </w:r>
    </w:p>
    <w:p w:rsidR="00FB4B2B" w:rsidRDefault="00FB4B2B" w:rsidP="00FB4B2B">
      <w:pPr>
        <w:jc w:val="both"/>
        <w:rPr>
          <w:rFonts w:ascii="Times New Roman" w:eastAsia="Times New Roman" w:hAnsi="Times New Roman" w:cs="Times New Roman"/>
          <w:sz w:val="28"/>
          <w:szCs w:val="28"/>
        </w:rPr>
      </w:pPr>
      <w:r w:rsidRPr="00C56325">
        <w:rPr>
          <w:rFonts w:ascii="Times New Roman" w:eastAsia="Times New Roman" w:hAnsi="Times New Roman" w:cs="Times New Roman"/>
          <w:sz w:val="28"/>
          <w:szCs w:val="28"/>
        </w:rPr>
        <w:t xml:space="preserve">Формирование представлений о здоровом образе жизни осуществляется через знакомство детей с особенностями строения и функциями организма человека, расширение представлений о рациональном питании, о формировании </w:t>
      </w:r>
      <w:r w:rsidRPr="00C56325">
        <w:rPr>
          <w:rFonts w:ascii="Times New Roman" w:eastAsia="Times New Roman" w:hAnsi="Times New Roman" w:cs="Times New Roman"/>
          <w:sz w:val="28"/>
          <w:szCs w:val="28"/>
        </w:rPr>
        <w:lastRenderedPageBreak/>
        <w:t xml:space="preserve">представлений, о значении двигательной активности и активном отдыхе, о правилах и видах закаливания, о роли солнца, воздуха и воды в жизни человека и их влияния на здоровье человека. </w:t>
      </w:r>
    </w:p>
    <w:p w:rsidR="007F534F" w:rsidRDefault="007F534F" w:rsidP="00FB4B2B">
      <w:pPr>
        <w:jc w:val="both"/>
        <w:rPr>
          <w:rFonts w:ascii="Times New Roman" w:eastAsia="Times New Roman" w:hAnsi="Times New Roman" w:cs="Times New Roman"/>
          <w:sz w:val="28"/>
          <w:szCs w:val="28"/>
        </w:rPr>
      </w:pPr>
    </w:p>
    <w:p w:rsidR="007F534F" w:rsidRPr="007F534F" w:rsidRDefault="007F534F" w:rsidP="007F534F">
      <w:pPr>
        <w:pStyle w:val="a3"/>
        <w:widowControl w:val="0"/>
        <w:suppressAutoHyphens/>
        <w:autoSpaceDE w:val="0"/>
        <w:autoSpaceDN w:val="0"/>
        <w:adjustRightInd w:val="0"/>
        <w:spacing w:after="0" w:line="240" w:lineRule="auto"/>
        <w:ind w:left="0"/>
        <w:rPr>
          <w:rFonts w:ascii="Times New Roman" w:hAnsi="Times New Roman" w:cs="Times New Roman"/>
          <w:b/>
          <w:sz w:val="28"/>
          <w:szCs w:val="28"/>
        </w:rPr>
      </w:pPr>
      <w:r w:rsidRPr="00C80DB8">
        <w:rPr>
          <w:rFonts w:ascii="Times New Roman" w:hAnsi="Times New Roman" w:cs="Times New Roman"/>
          <w:b/>
          <w:sz w:val="24"/>
          <w:szCs w:val="24"/>
        </w:rPr>
        <w:t>"</w:t>
      </w:r>
      <w:r w:rsidRPr="007F534F">
        <w:rPr>
          <w:rFonts w:ascii="Times New Roman" w:hAnsi="Times New Roman" w:cs="Times New Roman"/>
          <w:b/>
          <w:sz w:val="28"/>
          <w:szCs w:val="28"/>
        </w:rPr>
        <w:t>Физическая культура"</w:t>
      </w:r>
    </w:p>
    <w:p w:rsidR="007F534F" w:rsidRPr="007F534F" w:rsidRDefault="007F534F" w:rsidP="007F534F">
      <w:pPr>
        <w:pStyle w:val="a3"/>
        <w:widowControl w:val="0"/>
        <w:suppressAutoHyphens/>
        <w:autoSpaceDE w:val="0"/>
        <w:autoSpaceDN w:val="0"/>
        <w:adjustRightInd w:val="0"/>
        <w:spacing w:after="0" w:line="240" w:lineRule="auto"/>
        <w:ind w:left="0"/>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gridCol w:w="8647"/>
      </w:tblGrid>
      <w:tr w:rsidR="007F534F" w:rsidRPr="007F534F" w:rsidTr="007F534F">
        <w:tc>
          <w:tcPr>
            <w:tcW w:w="3261" w:type="dxa"/>
          </w:tcPr>
          <w:p w:rsidR="007F534F" w:rsidRPr="007F534F" w:rsidRDefault="007F534F" w:rsidP="007F534F">
            <w:pPr>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Задачи работы с детьми</w:t>
            </w:r>
          </w:p>
        </w:tc>
        <w:tc>
          <w:tcPr>
            <w:tcW w:w="11907" w:type="dxa"/>
            <w:gridSpan w:val="2"/>
          </w:tcPr>
          <w:p w:rsidR="007F534F" w:rsidRPr="007F534F" w:rsidRDefault="007F534F" w:rsidP="007F534F">
            <w:pPr>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Основные пути их решения</w:t>
            </w:r>
          </w:p>
          <w:p w:rsidR="007F534F" w:rsidRPr="007F534F" w:rsidRDefault="007F534F" w:rsidP="007F534F">
            <w:pPr>
              <w:spacing w:after="0" w:line="240" w:lineRule="auto"/>
              <w:jc w:val="center"/>
              <w:rPr>
                <w:rFonts w:ascii="Times New Roman" w:hAnsi="Times New Roman" w:cs="Times New Roman"/>
                <w:sz w:val="28"/>
                <w:szCs w:val="28"/>
              </w:rPr>
            </w:pPr>
          </w:p>
        </w:tc>
      </w:tr>
      <w:tr w:rsidR="007F534F" w:rsidRPr="007F534F" w:rsidTr="007F534F">
        <w:tc>
          <w:tcPr>
            <w:tcW w:w="15168" w:type="dxa"/>
            <w:gridSpan w:val="3"/>
          </w:tcPr>
          <w:p w:rsidR="007F534F" w:rsidRPr="007F534F" w:rsidRDefault="007F534F" w:rsidP="00B9554E">
            <w:pPr>
              <w:pStyle w:val="a3"/>
              <w:numPr>
                <w:ilvl w:val="0"/>
                <w:numId w:val="17"/>
              </w:numPr>
              <w:shd w:val="clear" w:color="auto" w:fill="FFFFFF"/>
              <w:spacing w:after="0" w:line="240" w:lineRule="auto"/>
              <w:ind w:left="0"/>
              <w:jc w:val="center"/>
              <w:rPr>
                <w:rFonts w:ascii="Times New Roman" w:hAnsi="Times New Roman" w:cs="Times New Roman"/>
                <w:sz w:val="28"/>
                <w:szCs w:val="28"/>
              </w:rPr>
            </w:pPr>
            <w:r w:rsidRPr="007F534F">
              <w:rPr>
                <w:rFonts w:ascii="Times New Roman" w:hAnsi="Times New Roman" w:cs="Times New Roman"/>
                <w:b/>
                <w:bCs/>
                <w:sz w:val="28"/>
                <w:szCs w:val="28"/>
                <w:lang w:val="en-US"/>
              </w:rPr>
              <w:t>I</w:t>
            </w:r>
            <w:r w:rsidRPr="007F534F">
              <w:rPr>
                <w:rFonts w:ascii="Times New Roman" w:hAnsi="Times New Roman" w:cs="Times New Roman"/>
                <w:b/>
                <w:bCs/>
                <w:sz w:val="28"/>
                <w:szCs w:val="28"/>
              </w:rPr>
              <w:t>. Сохранять и укреплять здоровье детей, формировать у них привычку к здоровому образу жизни</w:t>
            </w:r>
          </w:p>
        </w:tc>
      </w:tr>
      <w:tr w:rsidR="007F534F" w:rsidRPr="007F534F" w:rsidTr="007F534F">
        <w:tc>
          <w:tcPr>
            <w:tcW w:w="6521" w:type="dxa"/>
            <w:gridSpan w:val="2"/>
          </w:tcPr>
          <w:p w:rsidR="007F534F" w:rsidRPr="007F534F" w:rsidRDefault="007F534F" w:rsidP="007F534F">
            <w:pPr>
              <w:shd w:val="clear" w:color="auto" w:fill="FFFFFF"/>
              <w:spacing w:after="0" w:line="240" w:lineRule="auto"/>
              <w:rPr>
                <w:rFonts w:ascii="Times New Roman" w:hAnsi="Times New Roman" w:cs="Times New Roman"/>
                <w:sz w:val="28"/>
                <w:szCs w:val="28"/>
              </w:rPr>
            </w:pPr>
            <w:r w:rsidRPr="007F534F">
              <w:rPr>
                <w:rFonts w:ascii="Times New Roman" w:hAnsi="Times New Roman" w:cs="Times New Roman"/>
                <w:sz w:val="28"/>
                <w:szCs w:val="28"/>
              </w:rPr>
              <w:t>Содействовать полно</w:t>
            </w:r>
            <w:r w:rsidRPr="007F534F">
              <w:rPr>
                <w:rFonts w:ascii="Times New Roman" w:hAnsi="Times New Roman" w:cs="Times New Roman"/>
                <w:sz w:val="28"/>
                <w:szCs w:val="28"/>
              </w:rPr>
              <w:softHyphen/>
              <w:t>ценному физическому раз</w:t>
            </w:r>
            <w:r w:rsidRPr="007F534F">
              <w:rPr>
                <w:rFonts w:ascii="Times New Roman" w:hAnsi="Times New Roman" w:cs="Times New Roman"/>
                <w:sz w:val="28"/>
                <w:szCs w:val="28"/>
              </w:rPr>
              <w:softHyphen/>
              <w:t>витию детей.</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Создавать условия для совершенствования основ</w:t>
            </w:r>
            <w:r w:rsidRPr="007F534F">
              <w:rPr>
                <w:rFonts w:ascii="Times New Roman" w:hAnsi="Times New Roman" w:cs="Times New Roman"/>
                <w:sz w:val="28"/>
                <w:szCs w:val="28"/>
              </w:rPr>
              <w:softHyphen/>
              <w:t>ных физических качеств.</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Продолжать поддержи</w:t>
            </w:r>
            <w:r w:rsidRPr="007F534F">
              <w:rPr>
                <w:rFonts w:ascii="Times New Roman" w:hAnsi="Times New Roman" w:cs="Times New Roman"/>
                <w:sz w:val="28"/>
                <w:szCs w:val="28"/>
              </w:rPr>
              <w:softHyphen/>
              <w:t>вать и развивать потреб</w:t>
            </w:r>
            <w:r w:rsidRPr="007F534F">
              <w:rPr>
                <w:rFonts w:ascii="Times New Roman" w:hAnsi="Times New Roman" w:cs="Times New Roman"/>
                <w:sz w:val="28"/>
                <w:szCs w:val="28"/>
              </w:rPr>
              <w:softHyphen/>
              <w:t>ность в разнообразной са</w:t>
            </w:r>
            <w:r w:rsidRPr="007F534F">
              <w:rPr>
                <w:rFonts w:ascii="Times New Roman" w:hAnsi="Times New Roman" w:cs="Times New Roman"/>
                <w:sz w:val="28"/>
                <w:szCs w:val="28"/>
              </w:rPr>
              <w:softHyphen/>
              <w:t>мостоятельной двигатель</w:t>
            </w:r>
            <w:r w:rsidRPr="007F534F">
              <w:rPr>
                <w:rFonts w:ascii="Times New Roman" w:hAnsi="Times New Roman" w:cs="Times New Roman"/>
                <w:sz w:val="28"/>
                <w:szCs w:val="28"/>
              </w:rPr>
              <w:softHyphen/>
              <w:t>ной активности; обогащать двигательный опыт детей за счет общеразвивающих и спортивных упражне</w:t>
            </w:r>
            <w:r w:rsidRPr="007F534F">
              <w:rPr>
                <w:rFonts w:ascii="Times New Roman" w:hAnsi="Times New Roman" w:cs="Times New Roman"/>
                <w:sz w:val="28"/>
                <w:szCs w:val="28"/>
              </w:rPr>
              <w:softHyphen/>
              <w:t>ний; обучать детей технике выполнения основных дви</w:t>
            </w:r>
            <w:r w:rsidRPr="007F534F">
              <w:rPr>
                <w:rFonts w:ascii="Times New Roman" w:hAnsi="Times New Roman" w:cs="Times New Roman"/>
                <w:sz w:val="28"/>
                <w:szCs w:val="28"/>
              </w:rPr>
              <w:softHyphen/>
              <w:t>жений.</w:t>
            </w:r>
          </w:p>
          <w:p w:rsidR="007F534F" w:rsidRPr="007F534F" w:rsidRDefault="007F534F" w:rsidP="007F534F">
            <w:pPr>
              <w:shd w:val="clear" w:color="auto" w:fill="FFFFFF"/>
              <w:spacing w:after="0" w:line="240" w:lineRule="auto"/>
              <w:rPr>
                <w:rFonts w:ascii="Times New Roman" w:hAnsi="Times New Roman" w:cs="Times New Roman"/>
                <w:sz w:val="28"/>
                <w:szCs w:val="28"/>
              </w:rPr>
            </w:pP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Приобщать детей к цен</w:t>
            </w:r>
            <w:r w:rsidRPr="007F534F">
              <w:rPr>
                <w:rFonts w:ascii="Times New Roman" w:hAnsi="Times New Roman" w:cs="Times New Roman"/>
                <w:sz w:val="28"/>
                <w:szCs w:val="28"/>
              </w:rPr>
              <w:softHyphen/>
              <w:t>ностям физической куль</w:t>
            </w:r>
            <w:r w:rsidRPr="007F534F">
              <w:rPr>
                <w:rFonts w:ascii="Times New Roman" w:hAnsi="Times New Roman" w:cs="Times New Roman"/>
                <w:sz w:val="28"/>
                <w:szCs w:val="28"/>
              </w:rPr>
              <w:softHyphen/>
              <w:t>туры</w:t>
            </w:r>
          </w:p>
          <w:p w:rsidR="007F534F" w:rsidRPr="007F534F" w:rsidRDefault="007F534F" w:rsidP="007F534F">
            <w:pPr>
              <w:shd w:val="clear" w:color="auto" w:fill="FFFFFF"/>
              <w:spacing w:after="0" w:line="240" w:lineRule="auto"/>
              <w:rPr>
                <w:rFonts w:ascii="Times New Roman" w:hAnsi="Times New Roman" w:cs="Times New Roman"/>
                <w:sz w:val="28"/>
                <w:szCs w:val="28"/>
              </w:rPr>
            </w:pPr>
          </w:p>
        </w:tc>
        <w:tc>
          <w:tcPr>
            <w:tcW w:w="8647" w:type="dxa"/>
          </w:tcPr>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Целенаправленно формировать дви</w:t>
            </w:r>
            <w:r w:rsidRPr="007F534F">
              <w:rPr>
                <w:rFonts w:ascii="Times New Roman" w:hAnsi="Times New Roman" w:cs="Times New Roman"/>
                <w:sz w:val="28"/>
                <w:szCs w:val="28"/>
              </w:rPr>
              <w:softHyphen/>
              <w:t>гательные качества: ловкость, быст</w:t>
            </w:r>
            <w:r w:rsidRPr="007F534F">
              <w:rPr>
                <w:rFonts w:ascii="Times New Roman" w:hAnsi="Times New Roman" w:cs="Times New Roman"/>
                <w:sz w:val="28"/>
                <w:szCs w:val="28"/>
              </w:rPr>
              <w:softHyphen/>
              <w:t xml:space="preserve">роту, силу, выносливость, гибкость, </w:t>
            </w:r>
            <w:proofErr w:type="spellStart"/>
            <w:r w:rsidRPr="007F534F">
              <w:rPr>
                <w:rFonts w:ascii="Times New Roman" w:hAnsi="Times New Roman" w:cs="Times New Roman"/>
                <w:sz w:val="28"/>
                <w:szCs w:val="28"/>
              </w:rPr>
              <w:t>координированность</w:t>
            </w:r>
            <w:proofErr w:type="spellEnd"/>
            <w:r w:rsidRPr="007F534F">
              <w:rPr>
                <w:rFonts w:ascii="Times New Roman" w:hAnsi="Times New Roman" w:cs="Times New Roman"/>
                <w:sz w:val="28"/>
                <w:szCs w:val="28"/>
              </w:rPr>
              <w:t>.</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По возможности оснащать про</w:t>
            </w:r>
            <w:r w:rsidRPr="007F534F">
              <w:rPr>
                <w:rFonts w:ascii="Times New Roman" w:hAnsi="Times New Roman" w:cs="Times New Roman"/>
                <w:sz w:val="28"/>
                <w:szCs w:val="28"/>
              </w:rPr>
              <w:softHyphen/>
              <w:t>странственно-развивающую среду в помещении и на территории детского сада физкультурным и спортивно-иг</w:t>
            </w:r>
            <w:r w:rsidRPr="007F534F">
              <w:rPr>
                <w:rFonts w:ascii="Times New Roman" w:hAnsi="Times New Roman" w:cs="Times New Roman"/>
                <w:sz w:val="28"/>
                <w:szCs w:val="28"/>
              </w:rPr>
              <w:softHyphen/>
              <w:t>ровым оборудованием.</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Использовать все возможности со</w:t>
            </w:r>
            <w:r w:rsidRPr="007F534F">
              <w:rPr>
                <w:rFonts w:ascii="Times New Roman" w:hAnsi="Times New Roman" w:cs="Times New Roman"/>
                <w:sz w:val="28"/>
                <w:szCs w:val="28"/>
              </w:rPr>
              <w:softHyphen/>
              <w:t>зданной среды для организации раз</w:t>
            </w:r>
            <w:r w:rsidRPr="007F534F">
              <w:rPr>
                <w:rFonts w:ascii="Times New Roman" w:hAnsi="Times New Roman" w:cs="Times New Roman"/>
                <w:sz w:val="28"/>
                <w:szCs w:val="28"/>
              </w:rPr>
              <w:softHyphen/>
              <w:t>нообразной двигательной активности детей.</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По возможности ходить с детьми в кратковременные походы (П, Б).</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Учить детей правильному выполне</w:t>
            </w:r>
            <w:r w:rsidRPr="007F534F">
              <w:rPr>
                <w:rFonts w:ascii="Times New Roman" w:hAnsi="Times New Roman" w:cs="Times New Roman"/>
                <w:sz w:val="28"/>
                <w:szCs w:val="28"/>
              </w:rPr>
              <w:softHyphen/>
              <w:t>нию основных движений.</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Продолжить приобщение детей к сезонным видам спорта и элементам спортивных игр (П).</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Развивать пластическую вырази</w:t>
            </w:r>
            <w:r w:rsidRPr="007F534F">
              <w:rPr>
                <w:rFonts w:ascii="Times New Roman" w:hAnsi="Times New Roman" w:cs="Times New Roman"/>
                <w:sz w:val="28"/>
                <w:szCs w:val="28"/>
              </w:rPr>
              <w:softHyphen/>
              <w:t>тельность движений. Учить элемен</w:t>
            </w:r>
            <w:r w:rsidRPr="007F534F">
              <w:rPr>
                <w:rFonts w:ascii="Times New Roman" w:hAnsi="Times New Roman" w:cs="Times New Roman"/>
                <w:sz w:val="28"/>
                <w:szCs w:val="28"/>
              </w:rPr>
              <w:softHyphen/>
              <w:t>там танцев (М).</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Развивать интерес к событиям спор</w:t>
            </w:r>
            <w:r w:rsidRPr="007F534F">
              <w:rPr>
                <w:rFonts w:ascii="Times New Roman" w:hAnsi="Times New Roman" w:cs="Times New Roman"/>
                <w:sz w:val="28"/>
                <w:szCs w:val="28"/>
              </w:rPr>
              <w:softHyphen/>
              <w:t>тивной и физкультурной жизни стра</w:t>
            </w:r>
            <w:r w:rsidRPr="007F534F">
              <w:rPr>
                <w:rFonts w:ascii="Times New Roman" w:hAnsi="Times New Roman" w:cs="Times New Roman"/>
                <w:sz w:val="28"/>
                <w:szCs w:val="28"/>
              </w:rPr>
              <w:softHyphen/>
              <w:t>ны (П).</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Организовывать массовые физкуль</w:t>
            </w:r>
            <w:r w:rsidRPr="007F534F">
              <w:rPr>
                <w:rFonts w:ascii="Times New Roman" w:hAnsi="Times New Roman" w:cs="Times New Roman"/>
                <w:sz w:val="28"/>
                <w:szCs w:val="28"/>
              </w:rPr>
              <w:softHyphen/>
              <w:t>турные праздники и участвовать в них.</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Поддерживать на уровне, соответ</w:t>
            </w:r>
            <w:r w:rsidRPr="007F534F">
              <w:rPr>
                <w:rFonts w:ascii="Times New Roman" w:hAnsi="Times New Roman" w:cs="Times New Roman"/>
                <w:sz w:val="28"/>
                <w:szCs w:val="28"/>
              </w:rPr>
              <w:softHyphen/>
              <w:t>ствующем возрастным нормам, двига</w:t>
            </w:r>
            <w:r w:rsidRPr="007F534F">
              <w:rPr>
                <w:rFonts w:ascii="Times New Roman" w:hAnsi="Times New Roman" w:cs="Times New Roman"/>
                <w:sz w:val="28"/>
                <w:szCs w:val="28"/>
              </w:rPr>
              <w:softHyphen/>
              <w:t>тельные качества: ловкость, быстро</w:t>
            </w:r>
            <w:r w:rsidRPr="007F534F">
              <w:rPr>
                <w:rFonts w:ascii="Times New Roman" w:hAnsi="Times New Roman" w:cs="Times New Roman"/>
                <w:sz w:val="28"/>
                <w:szCs w:val="28"/>
              </w:rPr>
              <w:softHyphen/>
              <w:t xml:space="preserve">ту, силу, выносливость, </w:t>
            </w:r>
            <w:r w:rsidRPr="007F534F">
              <w:rPr>
                <w:rFonts w:ascii="Times New Roman" w:hAnsi="Times New Roman" w:cs="Times New Roman"/>
                <w:sz w:val="28"/>
                <w:szCs w:val="28"/>
              </w:rPr>
              <w:lastRenderedPageBreak/>
              <w:t xml:space="preserve">гибкость, </w:t>
            </w:r>
            <w:proofErr w:type="spellStart"/>
            <w:r w:rsidRPr="007F534F">
              <w:rPr>
                <w:rFonts w:ascii="Times New Roman" w:hAnsi="Times New Roman" w:cs="Times New Roman"/>
                <w:sz w:val="28"/>
                <w:szCs w:val="28"/>
              </w:rPr>
              <w:t>ко</w:t>
            </w:r>
            <w:r w:rsidRPr="007F534F">
              <w:rPr>
                <w:rFonts w:ascii="Times New Roman" w:hAnsi="Times New Roman" w:cs="Times New Roman"/>
                <w:sz w:val="28"/>
                <w:szCs w:val="28"/>
              </w:rPr>
              <w:softHyphen/>
              <w:t>ординированность</w:t>
            </w:r>
            <w:proofErr w:type="spellEnd"/>
            <w:r w:rsidRPr="007F534F">
              <w:rPr>
                <w:rFonts w:ascii="Times New Roman" w:hAnsi="Times New Roman" w:cs="Times New Roman"/>
                <w:sz w:val="28"/>
                <w:szCs w:val="28"/>
              </w:rPr>
              <w:t>.</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Приобщать к традиционным для региона видам спорта (П).</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Вводить элементы сезонных видов спорта и спортивных игр.</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Расширять репертуар подвижных народных игр и усложнять его.</w:t>
            </w:r>
          </w:p>
          <w:p w:rsidR="007F534F" w:rsidRPr="007F534F" w:rsidRDefault="007F534F" w:rsidP="007F534F">
            <w:pPr>
              <w:shd w:val="clear" w:color="auto" w:fill="FFFFFF"/>
              <w:spacing w:after="0" w:line="240" w:lineRule="auto"/>
              <w:rPr>
                <w:rFonts w:ascii="Times New Roman" w:hAnsi="Times New Roman" w:cs="Times New Roman"/>
                <w:sz w:val="28"/>
                <w:szCs w:val="28"/>
              </w:rPr>
            </w:pPr>
            <w:r w:rsidRPr="007F534F">
              <w:rPr>
                <w:rFonts w:ascii="Times New Roman" w:hAnsi="Times New Roman" w:cs="Times New Roman"/>
                <w:sz w:val="28"/>
                <w:szCs w:val="28"/>
              </w:rPr>
              <w:t>Создавать условия для игр с мячом.</w:t>
            </w:r>
          </w:p>
          <w:p w:rsidR="007F534F" w:rsidRPr="007F534F" w:rsidRDefault="007F534F" w:rsidP="007F534F">
            <w:pPr>
              <w:shd w:val="clear" w:color="auto" w:fill="FFFFFF"/>
              <w:spacing w:after="0" w:line="240" w:lineRule="auto"/>
              <w:jc w:val="both"/>
              <w:rPr>
                <w:rFonts w:ascii="Times New Roman" w:hAnsi="Times New Roman" w:cs="Times New Roman"/>
                <w:sz w:val="28"/>
                <w:szCs w:val="28"/>
              </w:rPr>
            </w:pPr>
            <w:r w:rsidRPr="007F534F">
              <w:rPr>
                <w:rFonts w:ascii="Times New Roman" w:hAnsi="Times New Roman" w:cs="Times New Roman"/>
                <w:sz w:val="28"/>
                <w:szCs w:val="28"/>
              </w:rPr>
              <w:t>Реализовывать региональные реко</w:t>
            </w:r>
            <w:r w:rsidRPr="007F534F">
              <w:rPr>
                <w:rFonts w:ascii="Times New Roman" w:hAnsi="Times New Roman" w:cs="Times New Roman"/>
                <w:sz w:val="28"/>
                <w:szCs w:val="28"/>
              </w:rPr>
              <w:softHyphen/>
              <w:t>мендации по отбору содержания</w:t>
            </w:r>
          </w:p>
        </w:tc>
      </w:tr>
    </w:tbl>
    <w:p w:rsidR="007F534F" w:rsidRPr="007F534F" w:rsidRDefault="007F534F" w:rsidP="007F534F">
      <w:pPr>
        <w:pStyle w:val="a3"/>
        <w:widowControl w:val="0"/>
        <w:suppressAutoHyphens/>
        <w:autoSpaceDE w:val="0"/>
        <w:autoSpaceDN w:val="0"/>
        <w:adjustRightInd w:val="0"/>
        <w:spacing w:after="0" w:line="240" w:lineRule="auto"/>
        <w:ind w:left="0"/>
        <w:rPr>
          <w:rFonts w:ascii="Times New Roman" w:hAnsi="Times New Roman" w:cs="Times New Roman"/>
          <w:sz w:val="28"/>
          <w:szCs w:val="28"/>
        </w:rPr>
      </w:pPr>
    </w:p>
    <w:p w:rsidR="007F534F" w:rsidRPr="007F534F" w:rsidRDefault="007F534F" w:rsidP="007F534F">
      <w:pPr>
        <w:pStyle w:val="aff"/>
        <w:spacing w:line="276" w:lineRule="auto"/>
        <w:ind w:firstLine="567"/>
        <w:jc w:val="both"/>
        <w:rPr>
          <w:rFonts w:ascii="Times New Roman" w:hAnsi="Times New Roman" w:cs="Times New Roman"/>
          <w:sz w:val="28"/>
          <w:szCs w:val="28"/>
        </w:rPr>
      </w:pPr>
      <w:r w:rsidRPr="007F534F">
        <w:rPr>
          <w:rFonts w:ascii="Times New Roman" w:hAnsi="Times New Roman" w:cs="Times New Roman"/>
          <w:b/>
          <w:i/>
          <w:sz w:val="28"/>
          <w:szCs w:val="28"/>
        </w:rPr>
        <w:t>Пояснительная записка</w:t>
      </w:r>
      <w:r w:rsidR="00593A28">
        <w:rPr>
          <w:rFonts w:ascii="Times New Roman" w:hAnsi="Times New Roman" w:cs="Times New Roman"/>
          <w:sz w:val="28"/>
          <w:szCs w:val="28"/>
        </w:rPr>
        <w:t xml:space="preserve">: </w:t>
      </w:r>
      <w:r w:rsidRPr="007F534F">
        <w:rPr>
          <w:rFonts w:ascii="Times New Roman" w:hAnsi="Times New Roman" w:cs="Times New Roman"/>
          <w:sz w:val="28"/>
          <w:szCs w:val="28"/>
        </w:rPr>
        <w:t xml:space="preserve"> занятия по физической культуре проводит инструктор по физическ</w:t>
      </w:r>
      <w:r w:rsidR="00593A28">
        <w:rPr>
          <w:rFonts w:ascii="Times New Roman" w:hAnsi="Times New Roman" w:cs="Times New Roman"/>
          <w:sz w:val="28"/>
          <w:szCs w:val="28"/>
        </w:rPr>
        <w:t>ой культуре.  В холодно</w:t>
      </w:r>
      <w:r w:rsidRPr="007F534F">
        <w:rPr>
          <w:rFonts w:ascii="Times New Roman" w:hAnsi="Times New Roman" w:cs="Times New Roman"/>
          <w:sz w:val="28"/>
          <w:szCs w:val="28"/>
        </w:rPr>
        <w:t xml:space="preserve">е время занятия на воздухе проводится в спортивном зале. </w:t>
      </w:r>
    </w:p>
    <w:p w:rsidR="007F534F" w:rsidRPr="007F534F" w:rsidRDefault="007F534F" w:rsidP="007F534F">
      <w:pPr>
        <w:pStyle w:val="aff"/>
        <w:spacing w:line="276" w:lineRule="auto"/>
        <w:ind w:firstLine="567"/>
        <w:jc w:val="both"/>
        <w:rPr>
          <w:rFonts w:ascii="Times New Roman" w:hAnsi="Times New Roman" w:cs="Times New Roman"/>
          <w:sz w:val="28"/>
          <w:szCs w:val="28"/>
        </w:rPr>
      </w:pPr>
      <w:r w:rsidRPr="007F534F">
        <w:rPr>
          <w:rFonts w:ascii="Times New Roman" w:hAnsi="Times New Roman" w:cs="Times New Roman"/>
          <w:sz w:val="28"/>
          <w:szCs w:val="28"/>
        </w:rPr>
        <w:t>Физическое развитие ребенка в ДОУ включает так же проведение подвижных игр, спортивных мероприятий досугов и праздников которые организуются совместно воспитателем и инструктором по физкультуре.</w:t>
      </w:r>
    </w:p>
    <w:p w:rsidR="007F534F" w:rsidRPr="007F534F" w:rsidRDefault="007F534F" w:rsidP="007F534F">
      <w:pPr>
        <w:pStyle w:val="aff"/>
        <w:ind w:firstLine="708"/>
        <w:jc w:val="both"/>
        <w:rPr>
          <w:rFonts w:ascii="Times New Roman" w:hAnsi="Times New Roman" w:cs="Times New Roman"/>
          <w:b/>
          <w:sz w:val="28"/>
          <w:szCs w:val="28"/>
        </w:rPr>
      </w:pPr>
      <w:r w:rsidRPr="007F534F">
        <w:rPr>
          <w:rFonts w:ascii="Times New Roman" w:hAnsi="Times New Roman" w:cs="Times New Roman"/>
          <w:b/>
          <w:sz w:val="28"/>
          <w:szCs w:val="28"/>
        </w:rPr>
        <w:t>Программа, технологии, пособия:</w:t>
      </w:r>
    </w:p>
    <w:p w:rsidR="007F534F" w:rsidRPr="007F534F" w:rsidRDefault="007F534F" w:rsidP="00B9554E">
      <w:pPr>
        <w:pStyle w:val="aff"/>
        <w:widowControl/>
        <w:numPr>
          <w:ilvl w:val="0"/>
          <w:numId w:val="16"/>
        </w:numPr>
        <w:tabs>
          <w:tab w:val="left" w:pos="284"/>
        </w:tabs>
        <w:suppressAutoHyphens w:val="0"/>
        <w:ind w:left="0" w:hanging="142"/>
        <w:rPr>
          <w:rFonts w:ascii="Times New Roman" w:hAnsi="Times New Roman" w:cs="Times New Roman"/>
          <w:sz w:val="28"/>
          <w:szCs w:val="28"/>
        </w:rPr>
      </w:pPr>
      <w:r w:rsidRPr="007F534F">
        <w:rPr>
          <w:rFonts w:ascii="Times New Roman" w:eastAsia="Times New Roman" w:hAnsi="Times New Roman" w:cs="Times New Roman"/>
          <w:sz w:val="28"/>
          <w:szCs w:val="28"/>
        </w:rPr>
        <w:t xml:space="preserve">«Радуга». Программа и руководство для воспитателей старшей   группы детского сада   Доронова Т.И.,   Т.Н., </w:t>
      </w:r>
      <w:proofErr w:type="spellStart"/>
      <w:r w:rsidRPr="007F534F">
        <w:rPr>
          <w:rFonts w:ascii="Times New Roman" w:eastAsia="Times New Roman" w:hAnsi="Times New Roman" w:cs="Times New Roman"/>
          <w:sz w:val="28"/>
          <w:szCs w:val="28"/>
        </w:rPr>
        <w:t>Гербова</w:t>
      </w:r>
      <w:proofErr w:type="spellEnd"/>
      <w:r w:rsidRPr="007F534F">
        <w:rPr>
          <w:rFonts w:ascii="Times New Roman" w:eastAsia="Times New Roman" w:hAnsi="Times New Roman" w:cs="Times New Roman"/>
          <w:sz w:val="28"/>
          <w:szCs w:val="28"/>
        </w:rPr>
        <w:t xml:space="preserve"> В.В., </w:t>
      </w:r>
      <w:proofErr w:type="spellStart"/>
      <w:r w:rsidRPr="007F534F">
        <w:rPr>
          <w:rFonts w:ascii="Times New Roman" w:eastAsia="Times New Roman" w:hAnsi="Times New Roman" w:cs="Times New Roman"/>
          <w:sz w:val="28"/>
          <w:szCs w:val="28"/>
        </w:rPr>
        <w:t>Гризик</w:t>
      </w:r>
      <w:proofErr w:type="spellEnd"/>
      <w:r w:rsidRPr="007F534F">
        <w:rPr>
          <w:rFonts w:ascii="Times New Roman" w:eastAsia="Times New Roman" w:hAnsi="Times New Roman" w:cs="Times New Roman"/>
          <w:sz w:val="28"/>
          <w:szCs w:val="28"/>
        </w:rPr>
        <w:t xml:space="preserve"> Т.И. и др.; Сост. Доронова Т.Н.- М.: Просвещение , 1996,</w:t>
      </w:r>
    </w:p>
    <w:p w:rsidR="007F534F" w:rsidRPr="007F534F" w:rsidRDefault="007F534F" w:rsidP="00B9554E">
      <w:pPr>
        <w:pStyle w:val="a3"/>
        <w:numPr>
          <w:ilvl w:val="0"/>
          <w:numId w:val="16"/>
        </w:numPr>
        <w:spacing w:after="0" w:line="240" w:lineRule="auto"/>
        <w:ind w:left="0" w:hanging="142"/>
        <w:jc w:val="both"/>
        <w:rPr>
          <w:rFonts w:ascii="Times New Roman" w:eastAsia="Times New Roman" w:hAnsi="Times New Roman" w:cs="Times New Roman"/>
          <w:sz w:val="28"/>
          <w:szCs w:val="28"/>
        </w:rPr>
      </w:pPr>
      <w:r w:rsidRPr="007F534F">
        <w:rPr>
          <w:rFonts w:ascii="Times New Roman" w:eastAsia="Times New Roman" w:hAnsi="Times New Roman" w:cs="Times New Roman"/>
          <w:sz w:val="28"/>
          <w:szCs w:val="28"/>
        </w:rPr>
        <w:t xml:space="preserve">Планирование работы в детском саду с детьми 5-6 лет. </w:t>
      </w:r>
      <w:proofErr w:type="gramStart"/>
      <w:r w:rsidRPr="007F534F">
        <w:rPr>
          <w:rFonts w:ascii="Times New Roman" w:eastAsia="Times New Roman" w:hAnsi="Times New Roman" w:cs="Times New Roman"/>
          <w:sz w:val="28"/>
          <w:szCs w:val="28"/>
        </w:rPr>
        <w:t xml:space="preserve">Методические рекомендации для воспитателей /(Т.И. </w:t>
      </w:r>
      <w:proofErr w:type="spellStart"/>
      <w:r w:rsidRPr="007F534F">
        <w:rPr>
          <w:rFonts w:ascii="Times New Roman" w:eastAsia="Times New Roman" w:hAnsi="Times New Roman" w:cs="Times New Roman"/>
          <w:sz w:val="28"/>
          <w:szCs w:val="28"/>
        </w:rPr>
        <w:t>Гризик</w:t>
      </w:r>
      <w:proofErr w:type="spellEnd"/>
      <w:r w:rsidRPr="007F534F">
        <w:rPr>
          <w:rFonts w:ascii="Times New Roman" w:eastAsia="Times New Roman" w:hAnsi="Times New Roman" w:cs="Times New Roman"/>
          <w:sz w:val="28"/>
          <w:szCs w:val="28"/>
        </w:rPr>
        <w:t xml:space="preserve">, </w:t>
      </w:r>
      <w:proofErr w:type="spellStart"/>
      <w:r w:rsidRPr="007F534F">
        <w:rPr>
          <w:rFonts w:ascii="Times New Roman" w:eastAsia="Times New Roman" w:hAnsi="Times New Roman" w:cs="Times New Roman"/>
          <w:sz w:val="28"/>
          <w:szCs w:val="28"/>
        </w:rPr>
        <w:t>Г.В.Глушкова</w:t>
      </w:r>
      <w:proofErr w:type="spellEnd"/>
      <w:r w:rsidRPr="007F534F">
        <w:rPr>
          <w:rFonts w:ascii="Times New Roman" w:eastAsia="Times New Roman" w:hAnsi="Times New Roman" w:cs="Times New Roman"/>
          <w:sz w:val="28"/>
          <w:szCs w:val="28"/>
        </w:rPr>
        <w:t>, Т.Н. Доронова и др.;  М.: Просвещение, 2011,</w:t>
      </w:r>
      <w:proofErr w:type="gramEnd"/>
    </w:p>
    <w:p w:rsidR="007F534F" w:rsidRPr="007F534F" w:rsidRDefault="007F534F" w:rsidP="00B9554E">
      <w:pPr>
        <w:pStyle w:val="aff"/>
        <w:framePr w:hSpace="180" w:wrap="around" w:vAnchor="text" w:hAnchor="page" w:x="1561" w:y="17"/>
        <w:widowControl/>
        <w:numPr>
          <w:ilvl w:val="0"/>
          <w:numId w:val="16"/>
        </w:numPr>
        <w:tabs>
          <w:tab w:val="left" w:pos="284"/>
        </w:tabs>
        <w:suppressAutoHyphens w:val="0"/>
        <w:ind w:left="0" w:hanging="142"/>
        <w:rPr>
          <w:rFonts w:ascii="Times New Roman" w:hAnsi="Times New Roman" w:cs="Times New Roman"/>
          <w:sz w:val="28"/>
          <w:szCs w:val="28"/>
        </w:rPr>
      </w:pPr>
      <w:r w:rsidRPr="007F534F">
        <w:rPr>
          <w:rFonts w:ascii="Times New Roman" w:eastAsia="Times New Roman" w:hAnsi="Times New Roman" w:cs="Times New Roman"/>
          <w:sz w:val="28"/>
          <w:szCs w:val="28"/>
        </w:rPr>
        <w:t xml:space="preserve">Глазырина Л.Д. «Физическая  культура - дошкольникам  старший возраст: Пособия для педагогов    </w:t>
      </w:r>
      <w:proofErr w:type="spellStart"/>
      <w:r w:rsidRPr="007F534F">
        <w:rPr>
          <w:rFonts w:ascii="Times New Roman" w:eastAsia="Times New Roman" w:hAnsi="Times New Roman" w:cs="Times New Roman"/>
          <w:sz w:val="28"/>
          <w:szCs w:val="28"/>
        </w:rPr>
        <w:t>дошк</w:t>
      </w:r>
      <w:proofErr w:type="spellEnd"/>
      <w:r w:rsidRPr="007F534F">
        <w:rPr>
          <w:rFonts w:ascii="Times New Roman" w:eastAsia="Times New Roman" w:hAnsi="Times New Roman" w:cs="Times New Roman"/>
          <w:sz w:val="28"/>
          <w:szCs w:val="28"/>
        </w:rPr>
        <w:t xml:space="preserve">.  учреждений.  : М.  </w:t>
      </w:r>
      <w:proofErr w:type="spellStart"/>
      <w:r w:rsidRPr="007F534F">
        <w:rPr>
          <w:rFonts w:ascii="Times New Roman" w:eastAsia="Times New Roman" w:hAnsi="Times New Roman" w:cs="Times New Roman"/>
          <w:sz w:val="28"/>
          <w:szCs w:val="28"/>
        </w:rPr>
        <w:t>Гуманит</w:t>
      </w:r>
      <w:proofErr w:type="spellEnd"/>
      <w:proofErr w:type="gramStart"/>
      <w:r w:rsidRPr="007F534F">
        <w:rPr>
          <w:rFonts w:ascii="Times New Roman" w:eastAsia="Times New Roman" w:hAnsi="Times New Roman" w:cs="Times New Roman"/>
          <w:sz w:val="28"/>
          <w:szCs w:val="28"/>
        </w:rPr>
        <w:t xml:space="preserve"> .</w:t>
      </w:r>
      <w:proofErr w:type="gramEnd"/>
      <w:r w:rsidRPr="007F534F">
        <w:rPr>
          <w:rFonts w:ascii="Times New Roman" w:eastAsia="Times New Roman" w:hAnsi="Times New Roman" w:cs="Times New Roman"/>
          <w:sz w:val="28"/>
          <w:szCs w:val="28"/>
        </w:rPr>
        <w:t xml:space="preserve"> изд. центр   ВЛАДОС, 2000, </w:t>
      </w:r>
    </w:p>
    <w:p w:rsidR="007F534F" w:rsidRPr="007F534F" w:rsidRDefault="007F534F" w:rsidP="00B9554E">
      <w:pPr>
        <w:pStyle w:val="aff"/>
        <w:framePr w:hSpace="180" w:wrap="around" w:vAnchor="text" w:hAnchor="page" w:x="1561" w:y="17"/>
        <w:widowControl/>
        <w:numPr>
          <w:ilvl w:val="0"/>
          <w:numId w:val="16"/>
        </w:numPr>
        <w:tabs>
          <w:tab w:val="left" w:pos="284"/>
        </w:tabs>
        <w:suppressAutoHyphens w:val="0"/>
        <w:ind w:left="0" w:hanging="142"/>
        <w:rPr>
          <w:rFonts w:ascii="Times New Roman" w:hAnsi="Times New Roman" w:cs="Times New Roman"/>
          <w:sz w:val="28"/>
          <w:szCs w:val="28"/>
        </w:rPr>
      </w:pPr>
      <w:r w:rsidRPr="007F534F">
        <w:rPr>
          <w:rFonts w:ascii="Times New Roman" w:hAnsi="Times New Roman" w:cs="Times New Roman"/>
          <w:sz w:val="28"/>
          <w:szCs w:val="28"/>
        </w:rPr>
        <w:t xml:space="preserve">Подвижные игры и игровые упражнения для детей 3-7 лет / Л.И. </w:t>
      </w:r>
      <w:proofErr w:type="spellStart"/>
      <w:r w:rsidRPr="007F534F">
        <w:rPr>
          <w:rFonts w:ascii="Times New Roman" w:hAnsi="Times New Roman" w:cs="Times New Roman"/>
          <w:sz w:val="28"/>
          <w:szCs w:val="28"/>
        </w:rPr>
        <w:t>Пензулаева</w:t>
      </w:r>
      <w:proofErr w:type="spellEnd"/>
      <w:r w:rsidRPr="007F534F">
        <w:rPr>
          <w:rFonts w:ascii="Times New Roman" w:hAnsi="Times New Roman" w:cs="Times New Roman"/>
          <w:sz w:val="28"/>
          <w:szCs w:val="28"/>
        </w:rPr>
        <w:t xml:space="preserve">. – М.: </w:t>
      </w:r>
      <w:proofErr w:type="spellStart"/>
      <w:r w:rsidRPr="007F534F">
        <w:rPr>
          <w:rFonts w:ascii="Times New Roman" w:hAnsi="Times New Roman" w:cs="Times New Roman"/>
          <w:sz w:val="28"/>
          <w:szCs w:val="28"/>
        </w:rPr>
        <w:t>Владос</w:t>
      </w:r>
      <w:proofErr w:type="spellEnd"/>
      <w:r w:rsidRPr="007F534F">
        <w:rPr>
          <w:rFonts w:ascii="Times New Roman" w:hAnsi="Times New Roman" w:cs="Times New Roman"/>
          <w:sz w:val="28"/>
          <w:szCs w:val="28"/>
        </w:rPr>
        <w:t xml:space="preserve">, 2002. </w:t>
      </w:r>
    </w:p>
    <w:p w:rsidR="007F534F" w:rsidRPr="007F534F" w:rsidRDefault="007F534F" w:rsidP="007F534F">
      <w:pPr>
        <w:pStyle w:val="aff"/>
        <w:tabs>
          <w:tab w:val="left" w:pos="426"/>
        </w:tabs>
        <w:ind w:left="720"/>
        <w:rPr>
          <w:rFonts w:ascii="Times New Roman" w:hAnsi="Times New Roman" w:cs="Times New Roman"/>
          <w:sz w:val="28"/>
          <w:szCs w:val="28"/>
        </w:rPr>
      </w:pPr>
      <w:r w:rsidRPr="007F534F">
        <w:rPr>
          <w:rFonts w:ascii="Times New Roman" w:hAnsi="Times New Roman" w:cs="Times New Roman"/>
          <w:sz w:val="28"/>
          <w:szCs w:val="28"/>
        </w:rPr>
        <w:t>Календарно - тематическое планирование "Физическая культура"</w:t>
      </w:r>
    </w:p>
    <w:p w:rsidR="007F534F" w:rsidRPr="007F534F" w:rsidRDefault="007F534F" w:rsidP="007F534F">
      <w:pPr>
        <w:pStyle w:val="aff"/>
        <w:tabs>
          <w:tab w:val="left" w:pos="426"/>
        </w:tabs>
        <w:ind w:left="720"/>
        <w:rPr>
          <w:rFonts w:ascii="Times New Roman" w:hAnsi="Times New Roman" w:cs="Times New Roman"/>
          <w:sz w:val="28"/>
          <w:szCs w:val="28"/>
        </w:rPr>
      </w:pPr>
      <w:r w:rsidRPr="007F534F">
        <w:rPr>
          <w:rFonts w:ascii="Times New Roman" w:hAnsi="Times New Roman" w:cs="Times New Roman"/>
          <w:sz w:val="28"/>
          <w:szCs w:val="28"/>
        </w:rPr>
        <w:t>Раздел «Физкультура на улице»</w:t>
      </w:r>
    </w:p>
    <w:p w:rsidR="007F534F" w:rsidRPr="007F534F" w:rsidRDefault="007F534F" w:rsidP="007F534F">
      <w:pPr>
        <w:pStyle w:val="a3"/>
        <w:widowControl w:val="0"/>
        <w:suppressAutoHyphens/>
        <w:autoSpaceDE w:val="0"/>
        <w:autoSpaceDN w:val="0"/>
        <w:adjustRightInd w:val="0"/>
        <w:spacing w:after="0" w:line="240" w:lineRule="auto"/>
        <w:ind w:left="0"/>
        <w:rPr>
          <w:rFonts w:ascii="Times New Roman" w:hAnsi="Times New Roman" w:cs="Times New Roman"/>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31"/>
        <w:gridCol w:w="2130"/>
        <w:gridCol w:w="1227"/>
        <w:gridCol w:w="5435"/>
        <w:gridCol w:w="2282"/>
        <w:gridCol w:w="2396"/>
      </w:tblGrid>
      <w:tr w:rsidR="007F534F" w:rsidRPr="007F534F" w:rsidTr="00593A28">
        <w:trPr>
          <w:cantSplit/>
          <w:trHeight w:val="932"/>
        </w:trPr>
        <w:tc>
          <w:tcPr>
            <w:tcW w:w="567" w:type="dxa"/>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r w:rsidRPr="007F534F">
              <w:rPr>
                <w:rFonts w:ascii="Times New Roman" w:hAnsi="Times New Roman" w:cs="Times New Roman"/>
                <w:sz w:val="28"/>
                <w:szCs w:val="28"/>
              </w:rPr>
              <w:t>Месяц</w:t>
            </w: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Неделя </w:t>
            </w:r>
          </w:p>
        </w:tc>
        <w:tc>
          <w:tcPr>
            <w:tcW w:w="3357" w:type="dxa"/>
            <w:gridSpan w:val="2"/>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Тема </w:t>
            </w:r>
          </w:p>
        </w:tc>
        <w:tc>
          <w:tcPr>
            <w:tcW w:w="7717" w:type="dxa"/>
            <w:gridSpan w:val="2"/>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Задачи </w:t>
            </w:r>
          </w:p>
        </w:tc>
        <w:tc>
          <w:tcPr>
            <w:tcW w:w="2396"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Источник </w:t>
            </w:r>
          </w:p>
        </w:tc>
      </w:tr>
      <w:tr w:rsidR="007F534F" w:rsidRPr="007F534F" w:rsidTr="00593A28">
        <w:trPr>
          <w:cantSplit/>
        </w:trPr>
        <w:tc>
          <w:tcPr>
            <w:tcW w:w="567" w:type="dxa"/>
            <w:vMerge w:val="restart"/>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r w:rsidRPr="007F534F">
              <w:rPr>
                <w:rFonts w:ascii="Times New Roman" w:hAnsi="Times New Roman" w:cs="Times New Roman"/>
                <w:sz w:val="28"/>
                <w:szCs w:val="28"/>
              </w:rPr>
              <w:lastRenderedPageBreak/>
              <w:t xml:space="preserve">Сентябрь </w:t>
            </w: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1 неделя</w:t>
            </w:r>
          </w:p>
        </w:tc>
        <w:tc>
          <w:tcPr>
            <w:tcW w:w="335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«Учимся правильно ходить»</w:t>
            </w:r>
          </w:p>
        </w:tc>
        <w:tc>
          <w:tcPr>
            <w:tcW w:w="771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Упражнять в ходьбе, приучая к правильному положению туловища;</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 xml:space="preserve">2. учить детей бросать мяч вверх и ловить его двумя руками. </w:t>
            </w:r>
          </w:p>
        </w:tc>
        <w:tc>
          <w:tcPr>
            <w:tcW w:w="2396"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стр.11</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2 неделя</w:t>
            </w:r>
          </w:p>
        </w:tc>
        <w:tc>
          <w:tcPr>
            <w:tcW w:w="335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«Стать красивым и стройным»</w:t>
            </w:r>
          </w:p>
        </w:tc>
        <w:tc>
          <w:tcPr>
            <w:tcW w:w="771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Формировать представления детей о том, как стать красивым и стройным;</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упражнять в ходьбе по ограниченной поверхности;</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3. воспитывать прыжковую выносливость.</w:t>
            </w:r>
          </w:p>
        </w:tc>
        <w:tc>
          <w:tcPr>
            <w:tcW w:w="2396"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стр.18</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3 неделя </w:t>
            </w:r>
          </w:p>
        </w:tc>
        <w:tc>
          <w:tcPr>
            <w:tcW w:w="335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«Мы – юные футболисты»</w:t>
            </w:r>
          </w:p>
        </w:tc>
        <w:tc>
          <w:tcPr>
            <w:tcW w:w="771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Познакомить ребят с таким видом спорта, как футбол;</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познакомить с действиями, подготавливающими к игре в футбол;</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3. совершенствовать навыки владения мячом в процессе игр – эстафет.</w:t>
            </w:r>
          </w:p>
        </w:tc>
        <w:tc>
          <w:tcPr>
            <w:tcW w:w="2396"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стр.25</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4 неделя</w:t>
            </w:r>
          </w:p>
        </w:tc>
        <w:tc>
          <w:tcPr>
            <w:tcW w:w="335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«Мы – спортсмены»</w:t>
            </w:r>
          </w:p>
        </w:tc>
        <w:tc>
          <w:tcPr>
            <w:tcW w:w="771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Упражнять в беге на скорость;</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совершенствовать технику прыжка в длину с места;</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3. обучать подбрасыванию волана в бадминтоне.</w:t>
            </w:r>
          </w:p>
        </w:tc>
        <w:tc>
          <w:tcPr>
            <w:tcW w:w="2396"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стр.29</w:t>
            </w:r>
          </w:p>
        </w:tc>
      </w:tr>
      <w:tr w:rsidR="007F534F" w:rsidRPr="007F534F" w:rsidTr="00593A28">
        <w:trPr>
          <w:cantSplit/>
          <w:trHeight w:val="2569"/>
        </w:trPr>
        <w:tc>
          <w:tcPr>
            <w:tcW w:w="567" w:type="dxa"/>
            <w:vMerge w:val="restart"/>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r w:rsidRPr="007F534F">
              <w:rPr>
                <w:rFonts w:ascii="Times New Roman" w:hAnsi="Times New Roman" w:cs="Times New Roman"/>
                <w:sz w:val="28"/>
                <w:szCs w:val="28"/>
              </w:rPr>
              <w:t xml:space="preserve">Октябрь </w:t>
            </w: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1 неделя </w:t>
            </w:r>
          </w:p>
        </w:tc>
        <w:tc>
          <w:tcPr>
            <w:tcW w:w="335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«Разноцветный быстрый мячик»</w:t>
            </w:r>
          </w:p>
        </w:tc>
        <w:tc>
          <w:tcPr>
            <w:tcW w:w="7717" w:type="dxa"/>
            <w:gridSpan w:val="2"/>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Обучать подбрасыванию мяча вверх и ловле его после отскока от земли;</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закреплять навыки энергичного отталкивания и мягкого приземления в прыжках в длину с места;</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3. упражнять в сохранении равновесия.</w:t>
            </w:r>
          </w:p>
        </w:tc>
        <w:tc>
          <w:tcPr>
            <w:tcW w:w="2396"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стр.33</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2 неделя </w:t>
            </w:r>
          </w:p>
        </w:tc>
        <w:tc>
          <w:tcPr>
            <w:tcW w:w="335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«Мы бросаем далеко и в цель попадаем хорошо»</w:t>
            </w:r>
          </w:p>
        </w:tc>
        <w:tc>
          <w:tcPr>
            <w:tcW w:w="771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Продолжить обучать навыкам метания с места;</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упражнять в выполнении метания с места в цель.</w:t>
            </w:r>
          </w:p>
        </w:tc>
        <w:tc>
          <w:tcPr>
            <w:tcW w:w="2396" w:type="dxa"/>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стр.42</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3 неделя</w:t>
            </w:r>
          </w:p>
        </w:tc>
        <w:tc>
          <w:tcPr>
            <w:tcW w:w="335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«Весёлые аттракционы»</w:t>
            </w:r>
          </w:p>
        </w:tc>
        <w:tc>
          <w:tcPr>
            <w:tcW w:w="771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Развивать ловкость в процессе игр, эстафет;</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развивать силовые способности в процессе игр, эстафет, аттракционов.</w:t>
            </w:r>
          </w:p>
        </w:tc>
        <w:tc>
          <w:tcPr>
            <w:tcW w:w="2396"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стр.45</w:t>
            </w:r>
          </w:p>
        </w:tc>
      </w:tr>
      <w:tr w:rsidR="007F534F" w:rsidRPr="007F534F" w:rsidTr="00593A28">
        <w:trPr>
          <w:cantSplit/>
        </w:trPr>
        <w:tc>
          <w:tcPr>
            <w:tcW w:w="567" w:type="dxa"/>
            <w:vMerge w:val="restart"/>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r w:rsidRPr="007F534F">
              <w:rPr>
                <w:rFonts w:ascii="Times New Roman" w:hAnsi="Times New Roman" w:cs="Times New Roman"/>
                <w:sz w:val="28"/>
                <w:szCs w:val="28"/>
              </w:rPr>
              <w:t xml:space="preserve">Ноябрь </w:t>
            </w: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1 неделя </w:t>
            </w:r>
          </w:p>
        </w:tc>
        <w:tc>
          <w:tcPr>
            <w:tcW w:w="335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«Мы футболисты»</w:t>
            </w:r>
          </w:p>
        </w:tc>
        <w:tc>
          <w:tcPr>
            <w:tcW w:w="771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Разучивать передачу мяча ногой друг другу (в парах);</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закреплять умение обводить мяч ногой (правой и левой) вокруг предметов;</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3. развивать координационные способности.</w:t>
            </w:r>
          </w:p>
        </w:tc>
        <w:tc>
          <w:tcPr>
            <w:tcW w:w="2396" w:type="dxa"/>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стр.54</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2 неделя</w:t>
            </w:r>
          </w:p>
        </w:tc>
        <w:tc>
          <w:tcPr>
            <w:tcW w:w="335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«Мой любимый, звонкий мяч»</w:t>
            </w:r>
          </w:p>
        </w:tc>
        <w:tc>
          <w:tcPr>
            <w:tcW w:w="7717"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Формировать навыки самых разнообразных действий с мячом в процессе подвижных игр.</w:t>
            </w:r>
          </w:p>
        </w:tc>
        <w:tc>
          <w:tcPr>
            <w:tcW w:w="2396"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стр.65</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3 неделя</w:t>
            </w:r>
          </w:p>
        </w:tc>
        <w:tc>
          <w:tcPr>
            <w:tcW w:w="13470" w:type="dxa"/>
            <w:gridSpan w:val="5"/>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«Играем в баскетбол»</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4 неделя</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«На спортивной полянке»</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Упражнять в беге на выносливость;</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упражнять в метании в цель.</w:t>
            </w:r>
          </w:p>
        </w:tc>
        <w:tc>
          <w:tcPr>
            <w:tcW w:w="4678"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стр.70</w:t>
            </w:r>
          </w:p>
        </w:tc>
      </w:tr>
      <w:tr w:rsidR="007F534F" w:rsidRPr="007F534F" w:rsidTr="00593A28">
        <w:trPr>
          <w:cantSplit/>
        </w:trPr>
        <w:tc>
          <w:tcPr>
            <w:tcW w:w="567" w:type="dxa"/>
            <w:vMerge w:val="restart"/>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r w:rsidRPr="007F534F">
              <w:rPr>
                <w:rFonts w:ascii="Times New Roman" w:hAnsi="Times New Roman" w:cs="Times New Roman"/>
                <w:sz w:val="28"/>
                <w:szCs w:val="28"/>
              </w:rPr>
              <w:t xml:space="preserve">Декабрь </w:t>
            </w: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1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«Мы – хоккеисты»</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Упражнять в непрерывном беге (1,5 – 2 мин.);</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ознакомить с предметами игры в хоккей на траве клюшкой и мячом.</w:t>
            </w:r>
          </w:p>
        </w:tc>
        <w:tc>
          <w:tcPr>
            <w:tcW w:w="4678" w:type="dxa"/>
            <w:gridSpan w:val="2"/>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стр.88</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2 неделя </w:t>
            </w:r>
          </w:p>
        </w:tc>
        <w:tc>
          <w:tcPr>
            <w:tcW w:w="13470" w:type="dxa"/>
            <w:gridSpan w:val="5"/>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«Зимние эстафеты»</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3 неделя</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«Зимой на воздухе»</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Ознакомить с играми на снеговой площадке;</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 xml:space="preserve">2. развивать двигательные способности: </w:t>
            </w:r>
            <w:proofErr w:type="spellStart"/>
            <w:r w:rsidRPr="007F534F">
              <w:rPr>
                <w:rFonts w:ascii="Times New Roman" w:hAnsi="Times New Roman" w:cs="Times New Roman"/>
                <w:sz w:val="28"/>
                <w:szCs w:val="28"/>
              </w:rPr>
              <w:t>скоростно</w:t>
            </w:r>
            <w:proofErr w:type="spellEnd"/>
            <w:r w:rsidRPr="007F534F">
              <w:rPr>
                <w:rFonts w:ascii="Times New Roman" w:hAnsi="Times New Roman" w:cs="Times New Roman"/>
                <w:sz w:val="28"/>
                <w:szCs w:val="28"/>
              </w:rPr>
              <w:t xml:space="preserve"> – силовые, координационные.</w:t>
            </w:r>
          </w:p>
        </w:tc>
        <w:tc>
          <w:tcPr>
            <w:tcW w:w="4678" w:type="dxa"/>
            <w:gridSpan w:val="2"/>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стр.103</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4 неделя</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«Весёлая карусель»</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Развивать у детей способность передавать в движениях развёрнутый сюжет музыкального рассказа;</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развивать умение создавать образы действующих лиц (птиц, зверей);</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3. активизировать воображение, наблюдательность, память.</w:t>
            </w:r>
          </w:p>
        </w:tc>
        <w:tc>
          <w:tcPr>
            <w:tcW w:w="4678" w:type="dxa"/>
            <w:gridSpan w:val="2"/>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стр.68</w:t>
            </w:r>
          </w:p>
        </w:tc>
      </w:tr>
      <w:tr w:rsidR="007F534F" w:rsidRPr="007F534F" w:rsidTr="00593A28">
        <w:trPr>
          <w:cantSplit/>
        </w:trPr>
        <w:tc>
          <w:tcPr>
            <w:tcW w:w="567" w:type="dxa"/>
            <w:vMerge w:val="restart"/>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r w:rsidRPr="007F534F">
              <w:rPr>
                <w:rFonts w:ascii="Times New Roman" w:hAnsi="Times New Roman" w:cs="Times New Roman"/>
                <w:sz w:val="28"/>
                <w:szCs w:val="28"/>
              </w:rPr>
              <w:t xml:space="preserve">Январь </w:t>
            </w: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1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«Зимние старты»</w:t>
            </w:r>
          </w:p>
        </w:tc>
        <w:tc>
          <w:tcPr>
            <w:tcW w:w="6662" w:type="dxa"/>
            <w:gridSpan w:val="2"/>
            <w:vMerge w:val="restart"/>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 xml:space="preserve">Познакомить </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 xml:space="preserve">с олимпийскими </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видами спорта</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активизировать желание соревноваться, побеждать</w:t>
            </w:r>
          </w:p>
        </w:tc>
        <w:tc>
          <w:tcPr>
            <w:tcW w:w="4678" w:type="dxa"/>
            <w:gridSpan w:val="2"/>
            <w:vMerge w:val="restart"/>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стр.73</w:t>
            </w:r>
          </w:p>
        </w:tc>
      </w:tr>
      <w:tr w:rsidR="007F534F" w:rsidRPr="007F534F" w:rsidTr="00593A28">
        <w:trPr>
          <w:cantSplit/>
        </w:trPr>
        <w:tc>
          <w:tcPr>
            <w:tcW w:w="567" w:type="dxa"/>
            <w:vMerge/>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2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 xml:space="preserve">«Здравствуй, </w:t>
            </w:r>
            <w:proofErr w:type="spellStart"/>
            <w:r w:rsidRPr="007F534F">
              <w:rPr>
                <w:rFonts w:ascii="Times New Roman" w:hAnsi="Times New Roman" w:cs="Times New Roman"/>
                <w:sz w:val="28"/>
                <w:szCs w:val="28"/>
              </w:rPr>
              <w:t>Спортландия</w:t>
            </w:r>
            <w:proofErr w:type="spellEnd"/>
            <w:r w:rsidRPr="007F534F">
              <w:rPr>
                <w:rFonts w:ascii="Times New Roman" w:hAnsi="Times New Roman" w:cs="Times New Roman"/>
                <w:sz w:val="28"/>
                <w:szCs w:val="28"/>
              </w:rPr>
              <w:t>!»</w:t>
            </w:r>
          </w:p>
        </w:tc>
        <w:tc>
          <w:tcPr>
            <w:tcW w:w="6662" w:type="dxa"/>
            <w:gridSpan w:val="2"/>
            <w:vMerge/>
            <w:hideMark/>
          </w:tcPr>
          <w:p w:rsidR="007F534F" w:rsidRPr="007F534F" w:rsidRDefault="007F534F" w:rsidP="007F534F">
            <w:pPr>
              <w:tabs>
                <w:tab w:val="left" w:pos="-180"/>
              </w:tabs>
              <w:spacing w:after="0" w:line="240" w:lineRule="auto"/>
              <w:rPr>
                <w:rFonts w:ascii="Times New Roman" w:hAnsi="Times New Roman" w:cs="Times New Roman"/>
                <w:sz w:val="28"/>
                <w:szCs w:val="28"/>
              </w:rPr>
            </w:pPr>
          </w:p>
        </w:tc>
        <w:tc>
          <w:tcPr>
            <w:tcW w:w="4678" w:type="dxa"/>
            <w:gridSpan w:val="2"/>
            <w:vMerge/>
          </w:tcPr>
          <w:p w:rsidR="007F534F" w:rsidRPr="007F534F" w:rsidRDefault="007F534F" w:rsidP="007F534F">
            <w:pPr>
              <w:tabs>
                <w:tab w:val="left" w:pos="-180"/>
              </w:tabs>
              <w:spacing w:after="0" w:line="240" w:lineRule="auto"/>
              <w:rPr>
                <w:rFonts w:ascii="Times New Roman" w:hAnsi="Times New Roman" w:cs="Times New Roman"/>
                <w:sz w:val="28"/>
                <w:szCs w:val="28"/>
              </w:rPr>
            </w:pPr>
          </w:p>
        </w:tc>
      </w:tr>
      <w:tr w:rsidR="007F534F" w:rsidRPr="007F534F" w:rsidTr="00593A28">
        <w:trPr>
          <w:cantSplit/>
        </w:trPr>
        <w:tc>
          <w:tcPr>
            <w:tcW w:w="567" w:type="dxa"/>
            <w:vMerge/>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3 неделя</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«Мы – спортсмены!»</w:t>
            </w:r>
          </w:p>
        </w:tc>
        <w:tc>
          <w:tcPr>
            <w:tcW w:w="6662" w:type="dxa"/>
            <w:gridSpan w:val="2"/>
            <w:vMerge/>
            <w:hideMark/>
          </w:tcPr>
          <w:p w:rsidR="007F534F" w:rsidRPr="007F534F" w:rsidRDefault="007F534F" w:rsidP="007F534F">
            <w:pPr>
              <w:tabs>
                <w:tab w:val="left" w:pos="-180"/>
              </w:tabs>
              <w:spacing w:after="0" w:line="240" w:lineRule="auto"/>
              <w:rPr>
                <w:rFonts w:ascii="Times New Roman" w:hAnsi="Times New Roman" w:cs="Times New Roman"/>
                <w:sz w:val="28"/>
                <w:szCs w:val="28"/>
              </w:rPr>
            </w:pPr>
          </w:p>
        </w:tc>
        <w:tc>
          <w:tcPr>
            <w:tcW w:w="4678" w:type="dxa"/>
            <w:gridSpan w:val="2"/>
            <w:vMerge/>
          </w:tcPr>
          <w:p w:rsidR="007F534F" w:rsidRPr="007F534F" w:rsidRDefault="007F534F" w:rsidP="007F534F">
            <w:pPr>
              <w:tabs>
                <w:tab w:val="left" w:pos="-180"/>
              </w:tabs>
              <w:spacing w:after="0" w:line="240" w:lineRule="auto"/>
              <w:rPr>
                <w:rFonts w:ascii="Times New Roman" w:hAnsi="Times New Roman" w:cs="Times New Roman"/>
                <w:sz w:val="28"/>
                <w:szCs w:val="28"/>
              </w:rPr>
            </w:pP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4 неделя</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«Весёлый аукцион»</w:t>
            </w:r>
          </w:p>
        </w:tc>
        <w:tc>
          <w:tcPr>
            <w:tcW w:w="6662" w:type="dxa"/>
            <w:gridSpan w:val="2"/>
            <w:vMerge/>
            <w:hideMark/>
          </w:tcPr>
          <w:p w:rsidR="007F534F" w:rsidRPr="007F534F" w:rsidRDefault="007F534F" w:rsidP="007F534F">
            <w:pPr>
              <w:tabs>
                <w:tab w:val="left" w:pos="-180"/>
              </w:tabs>
              <w:spacing w:after="0" w:line="240" w:lineRule="auto"/>
              <w:rPr>
                <w:rFonts w:ascii="Times New Roman" w:hAnsi="Times New Roman" w:cs="Times New Roman"/>
                <w:sz w:val="28"/>
                <w:szCs w:val="28"/>
              </w:rPr>
            </w:pPr>
          </w:p>
        </w:tc>
        <w:tc>
          <w:tcPr>
            <w:tcW w:w="4678" w:type="dxa"/>
            <w:gridSpan w:val="2"/>
            <w:vMerge/>
            <w:hideMark/>
          </w:tcPr>
          <w:p w:rsidR="007F534F" w:rsidRPr="007F534F" w:rsidRDefault="007F534F" w:rsidP="007F534F">
            <w:pPr>
              <w:tabs>
                <w:tab w:val="left" w:pos="-180"/>
              </w:tabs>
              <w:spacing w:after="0" w:line="240" w:lineRule="auto"/>
              <w:rPr>
                <w:rFonts w:ascii="Times New Roman" w:hAnsi="Times New Roman" w:cs="Times New Roman"/>
                <w:sz w:val="28"/>
                <w:szCs w:val="28"/>
              </w:rPr>
            </w:pPr>
          </w:p>
        </w:tc>
      </w:tr>
      <w:tr w:rsidR="007F534F" w:rsidRPr="007F534F" w:rsidTr="00593A28">
        <w:trPr>
          <w:cantSplit/>
        </w:trPr>
        <w:tc>
          <w:tcPr>
            <w:tcW w:w="567" w:type="dxa"/>
            <w:vMerge w:val="restart"/>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r w:rsidRPr="007F534F">
              <w:rPr>
                <w:rFonts w:ascii="Times New Roman" w:hAnsi="Times New Roman" w:cs="Times New Roman"/>
                <w:sz w:val="28"/>
                <w:szCs w:val="28"/>
              </w:rPr>
              <w:t xml:space="preserve">Февраль </w:t>
            </w: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1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«Мы хоккеисты»</w:t>
            </w:r>
          </w:p>
        </w:tc>
        <w:tc>
          <w:tcPr>
            <w:tcW w:w="6662" w:type="dxa"/>
            <w:gridSpan w:val="2"/>
            <w:vMerge/>
            <w:hideMark/>
          </w:tcPr>
          <w:p w:rsidR="007F534F" w:rsidRPr="007F534F" w:rsidRDefault="007F534F" w:rsidP="007F534F">
            <w:pPr>
              <w:tabs>
                <w:tab w:val="left" w:pos="-180"/>
              </w:tabs>
              <w:spacing w:after="0" w:line="240" w:lineRule="auto"/>
              <w:rPr>
                <w:rFonts w:ascii="Times New Roman" w:hAnsi="Times New Roman" w:cs="Times New Roman"/>
                <w:sz w:val="28"/>
                <w:szCs w:val="28"/>
              </w:rPr>
            </w:pPr>
          </w:p>
        </w:tc>
        <w:tc>
          <w:tcPr>
            <w:tcW w:w="4678" w:type="dxa"/>
            <w:gridSpan w:val="2"/>
            <w:vMerge/>
            <w:hideMark/>
          </w:tcPr>
          <w:p w:rsidR="007F534F" w:rsidRPr="007F534F" w:rsidRDefault="007F534F" w:rsidP="007F534F">
            <w:pPr>
              <w:tabs>
                <w:tab w:val="left" w:pos="-180"/>
              </w:tabs>
              <w:spacing w:after="0" w:line="240" w:lineRule="auto"/>
              <w:rPr>
                <w:rFonts w:ascii="Times New Roman" w:hAnsi="Times New Roman" w:cs="Times New Roman"/>
                <w:sz w:val="28"/>
                <w:szCs w:val="28"/>
              </w:rPr>
            </w:pP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2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«Весёлые игры»</w:t>
            </w:r>
          </w:p>
        </w:tc>
        <w:tc>
          <w:tcPr>
            <w:tcW w:w="6662" w:type="dxa"/>
            <w:gridSpan w:val="2"/>
            <w:vMerge/>
            <w:hideMark/>
          </w:tcPr>
          <w:p w:rsidR="007F534F" w:rsidRPr="007F534F" w:rsidRDefault="007F534F" w:rsidP="007F534F">
            <w:pPr>
              <w:tabs>
                <w:tab w:val="left" w:pos="-180"/>
              </w:tabs>
              <w:spacing w:after="0" w:line="240" w:lineRule="auto"/>
              <w:rPr>
                <w:rFonts w:ascii="Times New Roman" w:hAnsi="Times New Roman" w:cs="Times New Roman"/>
                <w:sz w:val="28"/>
                <w:szCs w:val="28"/>
              </w:rPr>
            </w:pPr>
          </w:p>
        </w:tc>
        <w:tc>
          <w:tcPr>
            <w:tcW w:w="4678" w:type="dxa"/>
            <w:gridSpan w:val="2"/>
            <w:vMerge/>
          </w:tcPr>
          <w:p w:rsidR="007F534F" w:rsidRPr="007F534F" w:rsidRDefault="007F534F" w:rsidP="007F534F">
            <w:pPr>
              <w:tabs>
                <w:tab w:val="left" w:pos="-180"/>
              </w:tabs>
              <w:spacing w:after="0" w:line="240" w:lineRule="auto"/>
              <w:rPr>
                <w:rFonts w:ascii="Times New Roman" w:hAnsi="Times New Roman" w:cs="Times New Roman"/>
                <w:sz w:val="28"/>
                <w:szCs w:val="28"/>
              </w:rPr>
            </w:pP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3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«Спортивный саквояж»</w:t>
            </w:r>
          </w:p>
        </w:tc>
        <w:tc>
          <w:tcPr>
            <w:tcW w:w="6662" w:type="dxa"/>
            <w:gridSpan w:val="2"/>
            <w:vMerge/>
            <w:hideMark/>
          </w:tcPr>
          <w:p w:rsidR="007F534F" w:rsidRPr="007F534F" w:rsidRDefault="007F534F" w:rsidP="007F534F">
            <w:pPr>
              <w:tabs>
                <w:tab w:val="left" w:pos="-180"/>
              </w:tabs>
              <w:spacing w:after="0" w:line="240" w:lineRule="auto"/>
              <w:rPr>
                <w:rFonts w:ascii="Times New Roman" w:hAnsi="Times New Roman" w:cs="Times New Roman"/>
                <w:sz w:val="28"/>
                <w:szCs w:val="28"/>
              </w:rPr>
            </w:pPr>
          </w:p>
        </w:tc>
        <w:tc>
          <w:tcPr>
            <w:tcW w:w="4678" w:type="dxa"/>
            <w:gridSpan w:val="2"/>
            <w:vMerge/>
          </w:tcPr>
          <w:p w:rsidR="007F534F" w:rsidRPr="007F534F" w:rsidRDefault="007F534F" w:rsidP="007F534F">
            <w:pPr>
              <w:tabs>
                <w:tab w:val="left" w:pos="-180"/>
              </w:tabs>
              <w:spacing w:after="0" w:line="240" w:lineRule="auto"/>
              <w:rPr>
                <w:rFonts w:ascii="Times New Roman" w:hAnsi="Times New Roman" w:cs="Times New Roman"/>
                <w:sz w:val="28"/>
                <w:szCs w:val="28"/>
              </w:rPr>
            </w:pP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4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«По тропинкам нашего детского сада»</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Обучить выполнению игровых заданий, катаясь с гор на санках;</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готовить к соревновательной двигательной деятельности.</w:t>
            </w:r>
          </w:p>
        </w:tc>
        <w:tc>
          <w:tcPr>
            <w:tcW w:w="4678" w:type="dxa"/>
            <w:gridSpan w:val="2"/>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стр.109</w:t>
            </w:r>
          </w:p>
          <w:p w:rsidR="007F534F" w:rsidRPr="007F534F" w:rsidRDefault="007F534F" w:rsidP="007F534F">
            <w:pPr>
              <w:spacing w:after="0" w:line="240" w:lineRule="auto"/>
              <w:rPr>
                <w:rFonts w:ascii="Times New Roman" w:hAnsi="Times New Roman" w:cs="Times New Roman"/>
                <w:sz w:val="28"/>
                <w:szCs w:val="28"/>
              </w:rPr>
            </w:pPr>
          </w:p>
          <w:p w:rsidR="007F534F" w:rsidRPr="007F534F" w:rsidRDefault="007F534F" w:rsidP="007F534F">
            <w:pPr>
              <w:spacing w:after="0" w:line="240" w:lineRule="auto"/>
              <w:jc w:val="right"/>
              <w:rPr>
                <w:rFonts w:ascii="Times New Roman" w:hAnsi="Times New Roman" w:cs="Times New Roman"/>
                <w:sz w:val="28"/>
                <w:szCs w:val="28"/>
              </w:rPr>
            </w:pPr>
          </w:p>
        </w:tc>
      </w:tr>
      <w:tr w:rsidR="007F534F" w:rsidRPr="007F534F" w:rsidTr="00593A28">
        <w:trPr>
          <w:cantSplit/>
        </w:trPr>
        <w:tc>
          <w:tcPr>
            <w:tcW w:w="567" w:type="dxa"/>
            <w:vMerge w:val="restart"/>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r w:rsidRPr="007F534F">
              <w:rPr>
                <w:rFonts w:ascii="Times New Roman" w:hAnsi="Times New Roman" w:cs="Times New Roman"/>
                <w:sz w:val="28"/>
                <w:szCs w:val="28"/>
              </w:rPr>
              <w:t xml:space="preserve">Март </w:t>
            </w: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1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«Стань-ка на дорожке»</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Совершенствовать навыки бега;</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совершенствовать навыки перебрасывания воздушных шаров через сетку;</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3. развивать выносливость в прыжковых упражнениях.</w:t>
            </w:r>
          </w:p>
        </w:tc>
        <w:tc>
          <w:tcPr>
            <w:tcW w:w="4678"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стр.158</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2 неделя </w:t>
            </w:r>
          </w:p>
        </w:tc>
        <w:tc>
          <w:tcPr>
            <w:tcW w:w="13470" w:type="dxa"/>
            <w:gridSpan w:val="5"/>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«Весна пришла, веселье детям принесла»</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3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«Вспомним игру в баскетбол»</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Совершенствовать умение передавать и ловить мини-баскетбольные мячи (детские футбольные);</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упражнять в ведении баскетбольного мяча;</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3. совершенствовать разучивание приемов ведения мяча в игре «Оторву хвостик»</w:t>
            </w:r>
          </w:p>
        </w:tc>
        <w:tc>
          <w:tcPr>
            <w:tcW w:w="4678"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стр.172</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4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«Баскетбол»</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Вырабатывать навыки ведения мяча на площадке в различных направлениях;</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упражнять в передаче мяча в стойке;</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3. совершенствовать навыки ведения мяча в разных условиях, в сочетании с другими действиями.</w:t>
            </w:r>
          </w:p>
        </w:tc>
        <w:tc>
          <w:tcPr>
            <w:tcW w:w="4678" w:type="dxa"/>
            <w:gridSpan w:val="2"/>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стр.175</w:t>
            </w:r>
          </w:p>
        </w:tc>
      </w:tr>
      <w:tr w:rsidR="007F534F" w:rsidRPr="007F534F" w:rsidTr="00593A28">
        <w:trPr>
          <w:cantSplit/>
        </w:trPr>
        <w:tc>
          <w:tcPr>
            <w:tcW w:w="567" w:type="dxa"/>
            <w:vMerge w:val="restart"/>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r w:rsidRPr="007F534F">
              <w:rPr>
                <w:rFonts w:ascii="Times New Roman" w:hAnsi="Times New Roman" w:cs="Times New Roman"/>
                <w:sz w:val="28"/>
                <w:szCs w:val="28"/>
              </w:rPr>
              <w:t xml:space="preserve">Апрель </w:t>
            </w: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1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«Среди красок природы»</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Усвоение умений и знаний о природе в сочетании с двигательной активностью;</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использование естественных движений с целью повышения уровня физической подготовленности.</w:t>
            </w:r>
          </w:p>
        </w:tc>
        <w:tc>
          <w:tcPr>
            <w:tcW w:w="4678"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стр.177</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2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«Наш любимый баскетбол»</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Учить броску мяча в корзину с места;</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формировать сознательное отношение к действиям с мячом.</w:t>
            </w:r>
          </w:p>
        </w:tc>
        <w:tc>
          <w:tcPr>
            <w:tcW w:w="4678" w:type="dxa"/>
            <w:gridSpan w:val="2"/>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стр.179</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3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«В баскетбол играем со взрослыми»</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Упражняться в передаче и бросках мяча в корзину;</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вырабатывать у детей привычку поступаться личными интересами ради достижения общей цели.</w:t>
            </w:r>
          </w:p>
        </w:tc>
        <w:tc>
          <w:tcPr>
            <w:tcW w:w="4678"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стр.181</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4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«Опять баскетбол»</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Формировать умения и навыки в ведении мяча под музыкальное сопровождение;</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дать возможность ребёнку активно действовать и применять полученные знания в игровой самостоятельной деятельности на фоне музыки.</w:t>
            </w:r>
          </w:p>
        </w:tc>
        <w:tc>
          <w:tcPr>
            <w:tcW w:w="4678"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стр.182</w:t>
            </w:r>
          </w:p>
        </w:tc>
      </w:tr>
      <w:tr w:rsidR="007F534F" w:rsidRPr="007F534F" w:rsidTr="00593A28">
        <w:trPr>
          <w:cantSplit/>
        </w:trPr>
        <w:tc>
          <w:tcPr>
            <w:tcW w:w="567" w:type="dxa"/>
            <w:vMerge w:val="restart"/>
            <w:textDirection w:val="btLr"/>
            <w:hideMark/>
          </w:tcPr>
          <w:p w:rsidR="007F534F" w:rsidRPr="007F534F" w:rsidRDefault="007F534F" w:rsidP="007F534F">
            <w:pPr>
              <w:tabs>
                <w:tab w:val="left" w:pos="-180"/>
              </w:tabs>
              <w:spacing w:after="0" w:line="240" w:lineRule="auto"/>
              <w:ind w:left="113" w:right="113"/>
              <w:jc w:val="center"/>
              <w:rPr>
                <w:rFonts w:ascii="Times New Roman" w:hAnsi="Times New Roman" w:cs="Times New Roman"/>
                <w:sz w:val="28"/>
                <w:szCs w:val="28"/>
              </w:rPr>
            </w:pPr>
            <w:r w:rsidRPr="007F534F">
              <w:rPr>
                <w:rFonts w:ascii="Times New Roman" w:hAnsi="Times New Roman" w:cs="Times New Roman"/>
                <w:sz w:val="28"/>
                <w:szCs w:val="28"/>
              </w:rPr>
              <w:t xml:space="preserve">Май </w:t>
            </w: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1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«Весёлые классики»</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Развивать координационные способности;</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воспитывать прыжковую выносливость.</w:t>
            </w:r>
          </w:p>
        </w:tc>
        <w:tc>
          <w:tcPr>
            <w:tcW w:w="4678" w:type="dxa"/>
            <w:gridSpan w:val="2"/>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стр.184</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2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«По дорожкам нашего детского сада»</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Развивать общую выносливость;</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выполнять общеразвивающие упражнения с определенной направленностью.</w:t>
            </w:r>
          </w:p>
        </w:tc>
        <w:tc>
          <w:tcPr>
            <w:tcW w:w="4678" w:type="dxa"/>
            <w:gridSpan w:val="2"/>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стр.186</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3 неделя</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«Давайте поздороваемся»</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Упражнять в беге на короткие дистанции;</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совершенствовать умения и навыки в прыжках в высоту с бокового разбега;</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3. воспитывать умение сохранять равновесие;</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4. учить приветливому отношению к окружающим.</w:t>
            </w:r>
          </w:p>
        </w:tc>
        <w:tc>
          <w:tcPr>
            <w:tcW w:w="4678" w:type="dxa"/>
            <w:gridSpan w:val="2"/>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стр.195</w:t>
            </w:r>
          </w:p>
        </w:tc>
      </w:tr>
      <w:tr w:rsidR="007F534F" w:rsidRPr="007F534F" w:rsidTr="00593A28">
        <w:trPr>
          <w:cantSplit/>
        </w:trPr>
        <w:tc>
          <w:tcPr>
            <w:tcW w:w="567" w:type="dxa"/>
            <w:vMerge/>
            <w:textDirection w:val="btLr"/>
            <w:vAlign w:val="center"/>
            <w:hideMark/>
          </w:tcPr>
          <w:p w:rsidR="007F534F" w:rsidRPr="007F534F" w:rsidRDefault="007F534F" w:rsidP="007F534F">
            <w:pPr>
              <w:spacing w:after="0" w:line="240" w:lineRule="auto"/>
              <w:ind w:left="113" w:right="113"/>
              <w:rPr>
                <w:rFonts w:ascii="Times New Roman" w:hAnsi="Times New Roman" w:cs="Times New Roman"/>
                <w:sz w:val="28"/>
                <w:szCs w:val="28"/>
              </w:rPr>
            </w:pPr>
          </w:p>
        </w:tc>
        <w:tc>
          <w:tcPr>
            <w:tcW w:w="1131" w:type="dxa"/>
            <w:hideMark/>
          </w:tcPr>
          <w:p w:rsidR="007F534F" w:rsidRPr="007F534F" w:rsidRDefault="007F534F" w:rsidP="007F534F">
            <w:pPr>
              <w:tabs>
                <w:tab w:val="left" w:pos="-180"/>
              </w:tabs>
              <w:spacing w:after="0" w:line="240" w:lineRule="auto"/>
              <w:jc w:val="center"/>
              <w:rPr>
                <w:rFonts w:ascii="Times New Roman" w:hAnsi="Times New Roman" w:cs="Times New Roman"/>
                <w:sz w:val="28"/>
                <w:szCs w:val="28"/>
              </w:rPr>
            </w:pPr>
            <w:r w:rsidRPr="007F534F">
              <w:rPr>
                <w:rFonts w:ascii="Times New Roman" w:hAnsi="Times New Roman" w:cs="Times New Roman"/>
                <w:sz w:val="28"/>
                <w:szCs w:val="28"/>
              </w:rPr>
              <w:t xml:space="preserve">4 неделя </w:t>
            </w:r>
          </w:p>
        </w:tc>
        <w:tc>
          <w:tcPr>
            <w:tcW w:w="2130" w:type="dxa"/>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«Мы – моряки»</w:t>
            </w:r>
          </w:p>
        </w:tc>
        <w:tc>
          <w:tcPr>
            <w:tcW w:w="6662" w:type="dxa"/>
            <w:gridSpan w:val="2"/>
            <w:hideMark/>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1. Упражнять в лазанье;</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2. упражнять в бросании и ловле;</w:t>
            </w:r>
          </w:p>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3. воспитывать у детей уверенность в себе (в сложных ситуациях)</w:t>
            </w:r>
          </w:p>
        </w:tc>
        <w:tc>
          <w:tcPr>
            <w:tcW w:w="4678" w:type="dxa"/>
            <w:gridSpan w:val="2"/>
          </w:tcPr>
          <w:p w:rsidR="007F534F" w:rsidRPr="007F534F" w:rsidRDefault="007F534F" w:rsidP="007F534F">
            <w:pPr>
              <w:tabs>
                <w:tab w:val="left" w:pos="-180"/>
              </w:tabs>
              <w:spacing w:after="0" w:line="240" w:lineRule="auto"/>
              <w:rPr>
                <w:rFonts w:ascii="Times New Roman" w:hAnsi="Times New Roman" w:cs="Times New Roman"/>
                <w:sz w:val="28"/>
                <w:szCs w:val="28"/>
              </w:rPr>
            </w:pPr>
            <w:r w:rsidRPr="007F534F">
              <w:rPr>
                <w:rFonts w:ascii="Times New Roman" w:hAnsi="Times New Roman" w:cs="Times New Roman"/>
                <w:sz w:val="28"/>
                <w:szCs w:val="28"/>
              </w:rPr>
              <w:t>Л.Д. Глазырина «Физическая культура – дошкольникам» стр.198</w:t>
            </w:r>
          </w:p>
        </w:tc>
      </w:tr>
    </w:tbl>
    <w:p w:rsidR="007F534F" w:rsidRPr="007F534F" w:rsidRDefault="007F534F" w:rsidP="00FB4B2B">
      <w:pPr>
        <w:jc w:val="both"/>
        <w:rPr>
          <w:rFonts w:ascii="Times New Roman" w:eastAsia="Times New Roman" w:hAnsi="Times New Roman" w:cs="Times New Roman"/>
          <w:sz w:val="28"/>
          <w:szCs w:val="28"/>
        </w:rPr>
      </w:pPr>
    </w:p>
    <w:p w:rsidR="002E54F3" w:rsidRDefault="002E54F3" w:rsidP="007F534F">
      <w:pPr>
        <w:snapToGrid w:val="0"/>
        <w:jc w:val="both"/>
        <w:rPr>
          <w:rFonts w:ascii="Times New Roman" w:hAnsi="Times New Roman" w:cs="Times New Roman"/>
          <w:b/>
          <w:sz w:val="28"/>
          <w:szCs w:val="28"/>
        </w:rPr>
      </w:pPr>
    </w:p>
    <w:p w:rsidR="00FB4B2B" w:rsidRPr="00C56325" w:rsidRDefault="00FB4B2B" w:rsidP="007F534F">
      <w:pPr>
        <w:snapToGrid w:val="0"/>
        <w:jc w:val="both"/>
        <w:rPr>
          <w:rFonts w:ascii="Times New Roman" w:hAnsi="Times New Roman" w:cs="Times New Roman"/>
          <w:b/>
          <w:sz w:val="28"/>
          <w:szCs w:val="28"/>
        </w:rPr>
      </w:pPr>
      <w:r w:rsidRPr="00C56325">
        <w:rPr>
          <w:rFonts w:ascii="Times New Roman" w:hAnsi="Times New Roman" w:cs="Times New Roman"/>
          <w:b/>
          <w:sz w:val="28"/>
          <w:szCs w:val="28"/>
        </w:rPr>
        <w:t xml:space="preserve">Содержание образовательных направлений </w:t>
      </w:r>
      <w:r w:rsidRPr="00C56325">
        <w:rPr>
          <w:rFonts w:ascii="Times New Roman" w:hAnsi="Times New Roman" w:cs="Times New Roman"/>
          <w:sz w:val="28"/>
          <w:szCs w:val="28"/>
        </w:rPr>
        <w:t>р</w:t>
      </w:r>
      <w:r w:rsidRPr="00C56325">
        <w:rPr>
          <w:rFonts w:ascii="Times New Roman" w:hAnsi="Times New Roman" w:cs="Times New Roman"/>
          <w:b/>
          <w:sz w:val="28"/>
          <w:szCs w:val="28"/>
        </w:rPr>
        <w:t>еализуется</w:t>
      </w:r>
    </w:p>
    <w:p w:rsidR="00FB4B2B" w:rsidRPr="00C56325" w:rsidRDefault="00FB4B2B" w:rsidP="00FB4B2B">
      <w:pPr>
        <w:snapToGrid w:val="0"/>
        <w:ind w:left="-567" w:firstLine="425"/>
        <w:jc w:val="both"/>
        <w:rPr>
          <w:rFonts w:ascii="Times New Roman" w:eastAsia="Calibri" w:hAnsi="Times New Roman" w:cs="Times New Roman"/>
          <w:sz w:val="28"/>
          <w:szCs w:val="28"/>
        </w:rPr>
      </w:pPr>
      <w:r w:rsidRPr="00C56325">
        <w:rPr>
          <w:rFonts w:ascii="Times New Roman" w:hAnsi="Times New Roman" w:cs="Times New Roman"/>
          <w:sz w:val="28"/>
          <w:szCs w:val="28"/>
        </w:rPr>
        <w:t xml:space="preserve"> посредством программ и технологий, представленных ниже в таблице. </w:t>
      </w:r>
    </w:p>
    <w:p w:rsidR="00FB4B2B" w:rsidRPr="00C56325" w:rsidRDefault="00FB4B2B" w:rsidP="00FB4B2B">
      <w:pPr>
        <w:ind w:left="-567" w:firstLine="567"/>
        <w:jc w:val="both"/>
        <w:rPr>
          <w:rFonts w:ascii="Times New Roman" w:hAnsi="Times New Roman" w:cs="Times New Roman"/>
          <w:sz w:val="28"/>
          <w:szCs w:val="28"/>
        </w:rPr>
      </w:pPr>
      <w:r w:rsidRPr="00C56325">
        <w:rPr>
          <w:rFonts w:ascii="Times New Roman" w:hAnsi="Times New Roman" w:cs="Times New Roman"/>
          <w:sz w:val="28"/>
          <w:szCs w:val="28"/>
        </w:rPr>
        <w:lastRenderedPageBreak/>
        <w:t xml:space="preserve">Содержание рабочей Программы соответствует основным положением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 </w:t>
      </w:r>
    </w:p>
    <w:tbl>
      <w:tblPr>
        <w:tblW w:w="15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3402"/>
        <w:gridCol w:w="9639"/>
        <w:gridCol w:w="236"/>
      </w:tblGrid>
      <w:tr w:rsidR="00FB4B2B" w:rsidRPr="00C56325" w:rsidTr="00FB4B2B">
        <w:tc>
          <w:tcPr>
            <w:tcW w:w="2552" w:type="dxa"/>
            <w:tcBorders>
              <w:top w:val="single" w:sz="4" w:space="0" w:color="auto"/>
              <w:left w:val="single" w:sz="4" w:space="0" w:color="auto"/>
              <w:bottom w:val="single" w:sz="4" w:space="0" w:color="auto"/>
              <w:right w:val="single" w:sz="4" w:space="0" w:color="auto"/>
            </w:tcBorders>
            <w:hideMark/>
          </w:tcPr>
          <w:p w:rsidR="00FB4B2B" w:rsidRPr="00C56325" w:rsidRDefault="00FB4B2B">
            <w:pPr>
              <w:shd w:val="clear" w:color="auto" w:fill="FFFFFF"/>
              <w:jc w:val="center"/>
              <w:rPr>
                <w:rFonts w:ascii="Times New Roman" w:eastAsia="Calibri" w:hAnsi="Times New Roman" w:cs="Times New Roman"/>
                <w:b/>
                <w:sz w:val="28"/>
                <w:szCs w:val="28"/>
              </w:rPr>
            </w:pPr>
            <w:r w:rsidRPr="00C56325">
              <w:rPr>
                <w:rFonts w:ascii="Times New Roman" w:hAnsi="Times New Roman" w:cs="Times New Roman"/>
                <w:b/>
                <w:sz w:val="28"/>
                <w:szCs w:val="28"/>
              </w:rPr>
              <w:t>Образовательное направление</w:t>
            </w:r>
          </w:p>
        </w:tc>
        <w:tc>
          <w:tcPr>
            <w:tcW w:w="3402" w:type="dxa"/>
            <w:tcBorders>
              <w:top w:val="single" w:sz="4" w:space="0" w:color="auto"/>
              <w:left w:val="single" w:sz="4" w:space="0" w:color="auto"/>
              <w:bottom w:val="single" w:sz="4" w:space="0" w:color="auto"/>
              <w:right w:val="single" w:sz="4" w:space="0" w:color="auto"/>
            </w:tcBorders>
            <w:hideMark/>
          </w:tcPr>
          <w:p w:rsidR="00FB4B2B" w:rsidRPr="00C56325" w:rsidRDefault="00FB4B2B">
            <w:pPr>
              <w:shd w:val="clear" w:color="auto" w:fill="FFFFFF"/>
              <w:jc w:val="center"/>
              <w:rPr>
                <w:rFonts w:ascii="Times New Roman" w:eastAsia="Calibri" w:hAnsi="Times New Roman" w:cs="Times New Roman"/>
                <w:b/>
                <w:sz w:val="28"/>
                <w:szCs w:val="28"/>
              </w:rPr>
            </w:pPr>
            <w:r w:rsidRPr="00C56325">
              <w:rPr>
                <w:rFonts w:ascii="Times New Roman" w:hAnsi="Times New Roman" w:cs="Times New Roman"/>
                <w:b/>
                <w:bCs/>
                <w:sz w:val="28"/>
                <w:szCs w:val="28"/>
              </w:rPr>
              <w:t>Программы</w:t>
            </w:r>
          </w:p>
        </w:tc>
        <w:tc>
          <w:tcPr>
            <w:tcW w:w="9639" w:type="dxa"/>
            <w:tcBorders>
              <w:top w:val="single" w:sz="4" w:space="0" w:color="auto"/>
              <w:left w:val="single" w:sz="4" w:space="0" w:color="auto"/>
              <w:bottom w:val="single" w:sz="4" w:space="0" w:color="auto"/>
              <w:right w:val="single" w:sz="4" w:space="0" w:color="auto"/>
            </w:tcBorders>
            <w:hideMark/>
          </w:tcPr>
          <w:p w:rsidR="00FB4B2B" w:rsidRPr="00C56325" w:rsidRDefault="00FB4B2B">
            <w:pPr>
              <w:shd w:val="clear" w:color="auto" w:fill="FFFFFF"/>
              <w:jc w:val="center"/>
              <w:rPr>
                <w:rFonts w:ascii="Times New Roman" w:eastAsia="Calibri" w:hAnsi="Times New Roman" w:cs="Times New Roman"/>
                <w:b/>
                <w:sz w:val="28"/>
                <w:szCs w:val="28"/>
              </w:rPr>
            </w:pPr>
            <w:r w:rsidRPr="00C56325">
              <w:rPr>
                <w:rFonts w:ascii="Times New Roman" w:hAnsi="Times New Roman" w:cs="Times New Roman"/>
                <w:b/>
                <w:sz w:val="28"/>
                <w:szCs w:val="28"/>
              </w:rPr>
              <w:t>Технологии</w:t>
            </w:r>
          </w:p>
        </w:tc>
        <w:tc>
          <w:tcPr>
            <w:tcW w:w="236" w:type="dxa"/>
            <w:tcBorders>
              <w:top w:val="nil"/>
              <w:left w:val="single" w:sz="4" w:space="0" w:color="auto"/>
              <w:bottom w:val="nil"/>
              <w:right w:val="single" w:sz="4" w:space="0" w:color="auto"/>
            </w:tcBorders>
          </w:tcPr>
          <w:p w:rsidR="00FB4B2B" w:rsidRPr="00C56325" w:rsidRDefault="00FB4B2B">
            <w:pPr>
              <w:rPr>
                <w:rFonts w:ascii="Times New Roman" w:eastAsia="Calibri" w:hAnsi="Times New Roman" w:cs="Times New Roman"/>
                <w:sz w:val="28"/>
                <w:szCs w:val="28"/>
              </w:rPr>
            </w:pPr>
          </w:p>
        </w:tc>
      </w:tr>
      <w:tr w:rsidR="00FB4B2B" w:rsidRPr="00C56325" w:rsidTr="00FB4B2B">
        <w:trPr>
          <w:gridAfter w:val="1"/>
          <w:wAfter w:w="236" w:type="dxa"/>
        </w:trPr>
        <w:tc>
          <w:tcPr>
            <w:tcW w:w="2552" w:type="dxa"/>
            <w:tcBorders>
              <w:top w:val="single" w:sz="4" w:space="0" w:color="auto"/>
              <w:left w:val="single" w:sz="4" w:space="0" w:color="auto"/>
              <w:bottom w:val="single" w:sz="4" w:space="0" w:color="auto"/>
              <w:right w:val="single" w:sz="4" w:space="0" w:color="auto"/>
            </w:tcBorders>
            <w:hideMark/>
          </w:tcPr>
          <w:p w:rsidR="00FB4B2B" w:rsidRPr="00C56325" w:rsidRDefault="00FB4B2B">
            <w:pPr>
              <w:pStyle w:val="af6"/>
              <w:tabs>
                <w:tab w:val="left" w:pos="3142"/>
              </w:tabs>
              <w:ind w:left="0"/>
              <w:jc w:val="both"/>
              <w:rPr>
                <w:sz w:val="28"/>
                <w:szCs w:val="28"/>
              </w:rPr>
            </w:pPr>
            <w:r w:rsidRPr="00C56325">
              <w:rPr>
                <w:sz w:val="28"/>
                <w:szCs w:val="28"/>
              </w:rPr>
              <w:t>Социально-коммуникативное развитие</w:t>
            </w:r>
          </w:p>
        </w:tc>
        <w:tc>
          <w:tcPr>
            <w:tcW w:w="3402" w:type="dxa"/>
            <w:tcBorders>
              <w:top w:val="single" w:sz="4" w:space="0" w:color="auto"/>
              <w:left w:val="single" w:sz="4" w:space="0" w:color="auto"/>
              <w:bottom w:val="single" w:sz="4" w:space="0" w:color="auto"/>
              <w:right w:val="single" w:sz="4" w:space="0" w:color="auto"/>
            </w:tcBorders>
            <w:hideMark/>
          </w:tcPr>
          <w:p w:rsidR="00FB4B2B" w:rsidRPr="00C56325" w:rsidRDefault="00FB4B2B">
            <w:pPr>
              <w:pStyle w:val="af6"/>
              <w:tabs>
                <w:tab w:val="left" w:pos="3142"/>
              </w:tabs>
              <w:ind w:left="0"/>
              <w:jc w:val="both"/>
              <w:rPr>
                <w:sz w:val="28"/>
                <w:szCs w:val="28"/>
              </w:rPr>
            </w:pPr>
            <w:r w:rsidRPr="00C56325">
              <w:rPr>
                <w:sz w:val="28"/>
                <w:szCs w:val="28"/>
              </w:rPr>
              <w:t xml:space="preserve"> «Радуга» /под редакцией </w:t>
            </w:r>
            <w:proofErr w:type="spellStart"/>
            <w:r w:rsidRPr="00C56325">
              <w:rPr>
                <w:sz w:val="28"/>
                <w:szCs w:val="28"/>
              </w:rPr>
              <w:t>Т.Н.Дороновой</w:t>
            </w:r>
            <w:proofErr w:type="spellEnd"/>
            <w:r w:rsidRPr="00C56325">
              <w:rPr>
                <w:sz w:val="28"/>
                <w:szCs w:val="28"/>
              </w:rPr>
              <w:t xml:space="preserve"> М.: Просвещение,1997г.</w:t>
            </w:r>
          </w:p>
        </w:tc>
        <w:tc>
          <w:tcPr>
            <w:tcW w:w="9639" w:type="dxa"/>
            <w:tcBorders>
              <w:top w:val="single" w:sz="4" w:space="0" w:color="auto"/>
              <w:left w:val="single" w:sz="4" w:space="0" w:color="auto"/>
              <w:bottom w:val="single" w:sz="4" w:space="0" w:color="auto"/>
              <w:right w:val="single" w:sz="4" w:space="0" w:color="auto"/>
            </w:tcBorders>
          </w:tcPr>
          <w:p w:rsidR="00FB4B2B" w:rsidRPr="00C56325" w:rsidRDefault="00FB4B2B">
            <w:pPr>
              <w:snapToGrid w:val="0"/>
              <w:rPr>
                <w:rFonts w:ascii="Times New Roman" w:eastAsia="Calibri" w:hAnsi="Times New Roman" w:cs="Times New Roman"/>
                <w:sz w:val="28"/>
                <w:szCs w:val="28"/>
              </w:rPr>
            </w:pPr>
            <w:proofErr w:type="spellStart"/>
            <w:r w:rsidRPr="00C56325">
              <w:rPr>
                <w:rFonts w:ascii="Times New Roman" w:hAnsi="Times New Roman" w:cs="Times New Roman"/>
                <w:sz w:val="28"/>
                <w:szCs w:val="28"/>
              </w:rPr>
              <w:t>Н.Н.Авдеева</w:t>
            </w:r>
            <w:proofErr w:type="spellEnd"/>
            <w:r w:rsidRPr="00C56325">
              <w:rPr>
                <w:rFonts w:ascii="Times New Roman" w:hAnsi="Times New Roman" w:cs="Times New Roman"/>
                <w:sz w:val="28"/>
                <w:szCs w:val="28"/>
              </w:rPr>
              <w:t xml:space="preserve">, О. </w:t>
            </w:r>
            <w:proofErr w:type="spellStart"/>
            <w:r w:rsidRPr="00C56325">
              <w:rPr>
                <w:rFonts w:ascii="Times New Roman" w:hAnsi="Times New Roman" w:cs="Times New Roman"/>
                <w:sz w:val="28"/>
                <w:szCs w:val="28"/>
              </w:rPr>
              <w:t>Л.Князева</w:t>
            </w:r>
            <w:proofErr w:type="spellEnd"/>
            <w:r w:rsidRPr="00C56325">
              <w:rPr>
                <w:rFonts w:ascii="Times New Roman" w:hAnsi="Times New Roman" w:cs="Times New Roman"/>
                <w:sz w:val="28"/>
                <w:szCs w:val="28"/>
              </w:rPr>
              <w:t xml:space="preserve">, </w:t>
            </w:r>
            <w:proofErr w:type="spellStart"/>
            <w:r w:rsidRPr="00C56325">
              <w:rPr>
                <w:rFonts w:ascii="Times New Roman" w:hAnsi="Times New Roman" w:cs="Times New Roman"/>
                <w:sz w:val="28"/>
                <w:szCs w:val="28"/>
              </w:rPr>
              <w:t>Р.Стеркина</w:t>
            </w:r>
            <w:proofErr w:type="spellEnd"/>
            <w:r w:rsidRPr="00C56325">
              <w:rPr>
                <w:rFonts w:ascii="Times New Roman" w:hAnsi="Times New Roman" w:cs="Times New Roman"/>
                <w:sz w:val="28"/>
                <w:szCs w:val="28"/>
              </w:rPr>
              <w:t xml:space="preserve"> «Основы безопасности детей дошкольного возраста».</w:t>
            </w:r>
          </w:p>
          <w:p w:rsidR="00FB4B2B" w:rsidRPr="00C56325" w:rsidRDefault="00FB4B2B">
            <w:pPr>
              <w:snapToGrid w:val="0"/>
              <w:rPr>
                <w:rFonts w:ascii="Times New Roman" w:hAnsi="Times New Roman" w:cs="Times New Roman"/>
                <w:sz w:val="28"/>
                <w:szCs w:val="28"/>
              </w:rPr>
            </w:pPr>
            <w:r w:rsidRPr="00C56325">
              <w:rPr>
                <w:rFonts w:ascii="Times New Roman" w:hAnsi="Times New Roman" w:cs="Times New Roman"/>
                <w:sz w:val="28"/>
                <w:szCs w:val="28"/>
              </w:rPr>
              <w:t xml:space="preserve"> </w:t>
            </w:r>
            <w:proofErr w:type="spellStart"/>
            <w:r w:rsidRPr="00C56325">
              <w:rPr>
                <w:rFonts w:ascii="Times New Roman" w:hAnsi="Times New Roman" w:cs="Times New Roman"/>
                <w:sz w:val="28"/>
                <w:szCs w:val="28"/>
              </w:rPr>
              <w:t>Т.Ф.Саулина</w:t>
            </w:r>
            <w:proofErr w:type="spellEnd"/>
            <w:r w:rsidRPr="00C56325">
              <w:rPr>
                <w:rFonts w:ascii="Times New Roman" w:hAnsi="Times New Roman" w:cs="Times New Roman"/>
                <w:sz w:val="28"/>
                <w:szCs w:val="28"/>
              </w:rPr>
              <w:t xml:space="preserve"> «Знакомим дошкольников с правилами дорожного движения», </w:t>
            </w:r>
          </w:p>
          <w:p w:rsidR="00FB4B2B" w:rsidRPr="00C56325" w:rsidRDefault="00FB4B2B">
            <w:pPr>
              <w:widowControl w:val="0"/>
              <w:jc w:val="both"/>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xml:space="preserve">«Развитие игровой деятельности дошкольников» </w:t>
            </w:r>
            <w:proofErr w:type="spellStart"/>
            <w:r w:rsidRPr="00C56325">
              <w:rPr>
                <w:rFonts w:ascii="Times New Roman" w:eastAsia="Times New Roman" w:hAnsi="Times New Roman" w:cs="Times New Roman"/>
                <w:color w:val="000000"/>
                <w:sz w:val="28"/>
                <w:szCs w:val="28"/>
              </w:rPr>
              <w:t>А.В.Калинченко</w:t>
            </w:r>
            <w:proofErr w:type="spellEnd"/>
            <w:r w:rsidRPr="00C56325">
              <w:rPr>
                <w:rFonts w:ascii="Times New Roman" w:eastAsia="Times New Roman" w:hAnsi="Times New Roman" w:cs="Times New Roman"/>
                <w:color w:val="000000"/>
                <w:sz w:val="28"/>
                <w:szCs w:val="28"/>
              </w:rPr>
              <w:t xml:space="preserve">, </w:t>
            </w:r>
            <w:proofErr w:type="spellStart"/>
            <w:r w:rsidRPr="00C56325">
              <w:rPr>
                <w:rFonts w:ascii="Times New Roman" w:eastAsia="Times New Roman" w:hAnsi="Times New Roman" w:cs="Times New Roman"/>
                <w:color w:val="000000"/>
                <w:sz w:val="28"/>
                <w:szCs w:val="28"/>
              </w:rPr>
              <w:t>Ю.В.Микляева</w:t>
            </w:r>
            <w:proofErr w:type="spellEnd"/>
            <w:r w:rsidRPr="00C56325">
              <w:rPr>
                <w:rFonts w:ascii="Times New Roman" w:eastAsia="Times New Roman" w:hAnsi="Times New Roman" w:cs="Times New Roman"/>
                <w:color w:val="000000"/>
                <w:sz w:val="28"/>
                <w:szCs w:val="28"/>
              </w:rPr>
              <w:t xml:space="preserve">, </w:t>
            </w:r>
            <w:proofErr w:type="spellStart"/>
            <w:r w:rsidRPr="00C56325">
              <w:rPr>
                <w:rFonts w:ascii="Times New Roman" w:eastAsia="Times New Roman" w:hAnsi="Times New Roman" w:cs="Times New Roman"/>
                <w:color w:val="000000"/>
                <w:sz w:val="28"/>
                <w:szCs w:val="28"/>
              </w:rPr>
              <w:t>В.Н.Сидоренко</w:t>
            </w:r>
            <w:proofErr w:type="spellEnd"/>
            <w:r w:rsidRPr="00C56325">
              <w:rPr>
                <w:rFonts w:ascii="Times New Roman" w:eastAsia="Times New Roman" w:hAnsi="Times New Roman" w:cs="Times New Roman"/>
                <w:color w:val="000000"/>
                <w:sz w:val="28"/>
                <w:szCs w:val="28"/>
              </w:rPr>
              <w:t xml:space="preserve">, К.Ю. Белая «Формирование основ безопасности», Т.В. Иванова «Пожарная безопасность», а так же программой, направленной на предупреждение детского дорожно-транспортного   травматизма «Приключения Светофора», О.А. </w:t>
            </w:r>
            <w:proofErr w:type="spellStart"/>
            <w:r w:rsidRPr="00C56325">
              <w:rPr>
                <w:rFonts w:ascii="Times New Roman" w:eastAsia="Times New Roman" w:hAnsi="Times New Roman" w:cs="Times New Roman"/>
                <w:color w:val="000000"/>
                <w:sz w:val="28"/>
                <w:szCs w:val="28"/>
              </w:rPr>
              <w:t>Скоролупова</w:t>
            </w:r>
            <w:proofErr w:type="spellEnd"/>
            <w:r w:rsidRPr="00C56325">
              <w:rPr>
                <w:rFonts w:ascii="Times New Roman" w:eastAsia="Times New Roman" w:hAnsi="Times New Roman" w:cs="Times New Roman"/>
                <w:color w:val="000000"/>
                <w:sz w:val="28"/>
                <w:szCs w:val="28"/>
              </w:rPr>
              <w:t xml:space="preserve"> «Правила и безопасность дорожного движения», «ОБЖ для дошкольников »</w:t>
            </w:r>
            <w:proofErr w:type="spellStart"/>
            <w:r w:rsidRPr="00C56325">
              <w:rPr>
                <w:rFonts w:ascii="Times New Roman" w:eastAsia="Times New Roman" w:hAnsi="Times New Roman" w:cs="Times New Roman"/>
                <w:color w:val="000000"/>
                <w:sz w:val="28"/>
                <w:szCs w:val="28"/>
              </w:rPr>
              <w:t>Т.П.Гарнышева</w:t>
            </w:r>
            <w:proofErr w:type="spellEnd"/>
          </w:p>
          <w:p w:rsidR="00FB4B2B" w:rsidRPr="00C56325" w:rsidRDefault="00FB4B2B">
            <w:pPr>
              <w:snapToGrid w:val="0"/>
              <w:rPr>
                <w:rFonts w:ascii="Times New Roman" w:eastAsia="Calibri" w:hAnsi="Times New Roman" w:cs="Times New Roman"/>
                <w:sz w:val="28"/>
                <w:szCs w:val="28"/>
              </w:rPr>
            </w:pPr>
          </w:p>
        </w:tc>
      </w:tr>
      <w:tr w:rsidR="00FB4B2B" w:rsidRPr="00C56325" w:rsidTr="00362A6C">
        <w:trPr>
          <w:trHeight w:val="702"/>
        </w:trPr>
        <w:tc>
          <w:tcPr>
            <w:tcW w:w="2552" w:type="dxa"/>
            <w:tcBorders>
              <w:top w:val="single" w:sz="4" w:space="0" w:color="auto"/>
              <w:left w:val="single" w:sz="4" w:space="0" w:color="auto"/>
              <w:bottom w:val="single" w:sz="4" w:space="0" w:color="auto"/>
              <w:right w:val="single" w:sz="4" w:space="0" w:color="auto"/>
            </w:tcBorders>
            <w:hideMark/>
          </w:tcPr>
          <w:p w:rsidR="00FB4B2B" w:rsidRPr="00C56325" w:rsidRDefault="00FB4B2B">
            <w:pPr>
              <w:jc w:val="center"/>
              <w:rPr>
                <w:rFonts w:ascii="Times New Roman" w:eastAsia="Calibri" w:hAnsi="Times New Roman" w:cs="Times New Roman"/>
                <w:i/>
                <w:sz w:val="28"/>
                <w:szCs w:val="28"/>
              </w:rPr>
            </w:pPr>
            <w:r w:rsidRPr="00C56325">
              <w:rPr>
                <w:rFonts w:ascii="Times New Roman" w:hAnsi="Times New Roman" w:cs="Times New Roman"/>
                <w:b/>
                <w:bCs/>
                <w:i/>
                <w:sz w:val="28"/>
                <w:szCs w:val="28"/>
              </w:rPr>
              <w:t>Познавательное развитие</w:t>
            </w:r>
          </w:p>
        </w:tc>
        <w:tc>
          <w:tcPr>
            <w:tcW w:w="3402" w:type="dxa"/>
            <w:tcBorders>
              <w:top w:val="single" w:sz="4" w:space="0" w:color="auto"/>
              <w:left w:val="single" w:sz="4" w:space="0" w:color="auto"/>
              <w:bottom w:val="single" w:sz="4" w:space="0" w:color="auto"/>
              <w:right w:val="single" w:sz="4" w:space="0" w:color="auto"/>
            </w:tcBorders>
            <w:hideMark/>
          </w:tcPr>
          <w:p w:rsidR="00FB4B2B" w:rsidRPr="00C56325" w:rsidRDefault="00FB4B2B">
            <w:pPr>
              <w:pStyle w:val="af6"/>
              <w:tabs>
                <w:tab w:val="left" w:pos="3142"/>
              </w:tabs>
              <w:ind w:left="0"/>
              <w:jc w:val="both"/>
              <w:rPr>
                <w:sz w:val="28"/>
                <w:szCs w:val="28"/>
              </w:rPr>
            </w:pPr>
            <w:r w:rsidRPr="00C56325">
              <w:rPr>
                <w:sz w:val="28"/>
                <w:szCs w:val="28"/>
              </w:rPr>
              <w:t xml:space="preserve"> «Радуга» /под редакцией </w:t>
            </w:r>
            <w:proofErr w:type="spellStart"/>
            <w:r w:rsidRPr="00C56325">
              <w:rPr>
                <w:sz w:val="28"/>
                <w:szCs w:val="28"/>
              </w:rPr>
              <w:t>Т.Н.Дороновой</w:t>
            </w:r>
            <w:proofErr w:type="spellEnd"/>
            <w:r w:rsidRPr="00C56325">
              <w:rPr>
                <w:sz w:val="28"/>
                <w:szCs w:val="28"/>
              </w:rPr>
              <w:t xml:space="preserve"> М.: Просвещение,1997г.</w:t>
            </w:r>
          </w:p>
        </w:tc>
        <w:tc>
          <w:tcPr>
            <w:tcW w:w="9639" w:type="dxa"/>
            <w:tcBorders>
              <w:top w:val="single" w:sz="4" w:space="0" w:color="auto"/>
              <w:left w:val="single" w:sz="4" w:space="0" w:color="auto"/>
              <w:bottom w:val="single" w:sz="4" w:space="0" w:color="auto"/>
              <w:right w:val="single" w:sz="4" w:space="0" w:color="auto"/>
            </w:tcBorders>
          </w:tcPr>
          <w:p w:rsidR="00FB4B2B" w:rsidRPr="00C56325" w:rsidRDefault="00FB4B2B">
            <w:pPr>
              <w:rPr>
                <w:rFonts w:ascii="Times New Roman" w:eastAsia="Calibri" w:hAnsi="Times New Roman" w:cs="Times New Roman"/>
                <w:color w:val="000000"/>
                <w:sz w:val="28"/>
                <w:szCs w:val="28"/>
              </w:rPr>
            </w:pPr>
            <w:r w:rsidRPr="00C56325">
              <w:rPr>
                <w:rFonts w:ascii="Times New Roman" w:hAnsi="Times New Roman" w:cs="Times New Roman"/>
                <w:sz w:val="28"/>
                <w:szCs w:val="28"/>
              </w:rPr>
              <w:t>« Познаю мир</w:t>
            </w:r>
            <w:r w:rsidRPr="00C56325">
              <w:rPr>
                <w:rFonts w:ascii="Times New Roman" w:hAnsi="Times New Roman" w:cs="Times New Roman"/>
                <w:color w:val="000000"/>
                <w:sz w:val="28"/>
                <w:szCs w:val="28"/>
              </w:rPr>
              <w:t xml:space="preserve">» </w:t>
            </w:r>
            <w:proofErr w:type="spellStart"/>
            <w:r w:rsidRPr="00C56325">
              <w:rPr>
                <w:rFonts w:ascii="Times New Roman" w:hAnsi="Times New Roman" w:cs="Times New Roman"/>
                <w:color w:val="000000"/>
                <w:sz w:val="28"/>
                <w:szCs w:val="28"/>
              </w:rPr>
              <w:t>Т.И.Гризик</w:t>
            </w:r>
            <w:proofErr w:type="spellEnd"/>
            <w:r w:rsidRPr="00C56325">
              <w:rPr>
                <w:rFonts w:ascii="Times New Roman" w:hAnsi="Times New Roman" w:cs="Times New Roman"/>
                <w:color w:val="000000"/>
                <w:sz w:val="28"/>
                <w:szCs w:val="28"/>
              </w:rPr>
              <w:t xml:space="preserve"> Москва «Просвещение» 2004г.</w:t>
            </w:r>
          </w:p>
          <w:p w:rsidR="00FB4B2B" w:rsidRPr="00C56325" w:rsidRDefault="00FB4B2B">
            <w:pPr>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«Математика и логика для дошкольников» </w:t>
            </w:r>
            <w:proofErr w:type="spellStart"/>
            <w:r w:rsidRPr="00C56325">
              <w:rPr>
                <w:rFonts w:ascii="Times New Roman" w:hAnsi="Times New Roman" w:cs="Times New Roman"/>
                <w:color w:val="000000"/>
                <w:sz w:val="28"/>
                <w:szCs w:val="28"/>
              </w:rPr>
              <w:t>Е.В.Соловьёва</w:t>
            </w:r>
            <w:proofErr w:type="spellEnd"/>
            <w:r w:rsidRPr="00C56325">
              <w:rPr>
                <w:rFonts w:ascii="Times New Roman" w:hAnsi="Times New Roman" w:cs="Times New Roman"/>
                <w:color w:val="000000"/>
                <w:sz w:val="28"/>
                <w:szCs w:val="28"/>
              </w:rPr>
              <w:t xml:space="preserve"> Москва «Просвещение» 2004г.  </w:t>
            </w:r>
          </w:p>
          <w:p w:rsidR="00FB4B2B" w:rsidRPr="00C56325" w:rsidRDefault="00FB4B2B">
            <w:pPr>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«Методика экологического воспитания в детском саду» </w:t>
            </w:r>
            <w:proofErr w:type="spellStart"/>
            <w:r w:rsidRPr="00C56325">
              <w:rPr>
                <w:rFonts w:ascii="Times New Roman" w:hAnsi="Times New Roman" w:cs="Times New Roman"/>
                <w:color w:val="000000"/>
                <w:sz w:val="28"/>
                <w:szCs w:val="28"/>
              </w:rPr>
              <w:t>С.Н.Николаева</w:t>
            </w:r>
            <w:proofErr w:type="spellEnd"/>
            <w:r w:rsidRPr="00C56325">
              <w:rPr>
                <w:rFonts w:ascii="Times New Roman" w:hAnsi="Times New Roman" w:cs="Times New Roman"/>
                <w:color w:val="000000"/>
                <w:sz w:val="28"/>
                <w:szCs w:val="28"/>
              </w:rPr>
              <w:t xml:space="preserve"> М.: </w:t>
            </w:r>
            <w:r w:rsidRPr="00C56325">
              <w:rPr>
                <w:rFonts w:ascii="Times New Roman" w:hAnsi="Times New Roman" w:cs="Times New Roman"/>
                <w:color w:val="000000"/>
                <w:sz w:val="28"/>
                <w:szCs w:val="28"/>
              </w:rPr>
              <w:lastRenderedPageBreak/>
              <w:t>Просвещение 2004г</w:t>
            </w:r>
          </w:p>
          <w:p w:rsidR="00FB4B2B" w:rsidRPr="00C56325" w:rsidRDefault="00FB4B2B">
            <w:pPr>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«Программа экологического воспитания детей дошкольного </w:t>
            </w:r>
            <w:proofErr w:type="spellStart"/>
            <w:r w:rsidRPr="00C56325">
              <w:rPr>
                <w:rFonts w:ascii="Times New Roman" w:hAnsi="Times New Roman" w:cs="Times New Roman"/>
                <w:color w:val="000000"/>
                <w:sz w:val="28"/>
                <w:szCs w:val="28"/>
              </w:rPr>
              <w:t>возраста</w:t>
            </w:r>
            <w:proofErr w:type="gramStart"/>
            <w:r w:rsidRPr="00C56325">
              <w:rPr>
                <w:rFonts w:ascii="Times New Roman" w:hAnsi="Times New Roman" w:cs="Times New Roman"/>
                <w:color w:val="000000"/>
                <w:sz w:val="28"/>
                <w:szCs w:val="28"/>
              </w:rPr>
              <w:t>»п</w:t>
            </w:r>
            <w:proofErr w:type="gramEnd"/>
            <w:r w:rsidRPr="00C56325">
              <w:rPr>
                <w:rFonts w:ascii="Times New Roman" w:hAnsi="Times New Roman" w:cs="Times New Roman"/>
                <w:color w:val="000000"/>
                <w:sz w:val="28"/>
                <w:szCs w:val="28"/>
              </w:rPr>
              <w:t>од</w:t>
            </w:r>
            <w:proofErr w:type="spellEnd"/>
            <w:r w:rsidRPr="00C56325">
              <w:rPr>
                <w:rFonts w:ascii="Times New Roman" w:hAnsi="Times New Roman" w:cs="Times New Roman"/>
                <w:color w:val="000000"/>
                <w:sz w:val="28"/>
                <w:szCs w:val="28"/>
              </w:rPr>
              <w:t xml:space="preserve"> редакцией </w:t>
            </w:r>
            <w:proofErr w:type="spellStart"/>
            <w:r w:rsidRPr="00C56325">
              <w:rPr>
                <w:rFonts w:ascii="Times New Roman" w:hAnsi="Times New Roman" w:cs="Times New Roman"/>
                <w:color w:val="000000"/>
                <w:sz w:val="28"/>
                <w:szCs w:val="28"/>
              </w:rPr>
              <w:t>С.Н.Николаевой</w:t>
            </w:r>
            <w:proofErr w:type="spellEnd"/>
            <w:r w:rsidRPr="00C56325">
              <w:rPr>
                <w:rFonts w:ascii="Times New Roman" w:hAnsi="Times New Roman" w:cs="Times New Roman"/>
                <w:color w:val="000000"/>
                <w:sz w:val="28"/>
                <w:szCs w:val="28"/>
              </w:rPr>
              <w:t>.</w:t>
            </w:r>
          </w:p>
          <w:p w:rsidR="00FB4B2B" w:rsidRPr="00C56325" w:rsidRDefault="00FB4B2B">
            <w:pPr>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«Конструирование и художественный труд в детском саду» под редакцией </w:t>
            </w:r>
            <w:proofErr w:type="spellStart"/>
            <w:r w:rsidRPr="00C56325">
              <w:rPr>
                <w:rFonts w:ascii="Times New Roman" w:hAnsi="Times New Roman" w:cs="Times New Roman"/>
                <w:color w:val="000000"/>
                <w:sz w:val="28"/>
                <w:szCs w:val="28"/>
              </w:rPr>
              <w:t>Л.В.Куцаковой</w:t>
            </w:r>
            <w:proofErr w:type="spellEnd"/>
            <w:r w:rsidRPr="00C56325">
              <w:rPr>
                <w:rFonts w:ascii="Times New Roman" w:hAnsi="Times New Roman" w:cs="Times New Roman"/>
                <w:color w:val="000000"/>
                <w:sz w:val="28"/>
                <w:szCs w:val="28"/>
              </w:rPr>
              <w:t>.</w:t>
            </w:r>
          </w:p>
          <w:p w:rsidR="00FB4B2B" w:rsidRPr="00C56325" w:rsidRDefault="00FB4B2B">
            <w:pPr>
              <w:rPr>
                <w:rFonts w:ascii="Times New Roman" w:hAnsi="Times New Roman" w:cs="Times New Roman"/>
                <w:color w:val="FF0000"/>
                <w:sz w:val="28"/>
                <w:szCs w:val="28"/>
              </w:rPr>
            </w:pPr>
          </w:p>
          <w:p w:rsidR="00FB4B2B" w:rsidRPr="00C56325" w:rsidRDefault="00FB4B2B">
            <w:pPr>
              <w:snapToGrid w:val="0"/>
              <w:jc w:val="both"/>
              <w:rPr>
                <w:rFonts w:ascii="Times New Roman" w:eastAsia="Calibri" w:hAnsi="Times New Roman" w:cs="Times New Roman"/>
                <w:sz w:val="28"/>
                <w:szCs w:val="28"/>
              </w:rPr>
            </w:pPr>
          </w:p>
        </w:tc>
        <w:tc>
          <w:tcPr>
            <w:tcW w:w="236" w:type="dxa"/>
            <w:tcBorders>
              <w:top w:val="nil"/>
              <w:left w:val="single" w:sz="4" w:space="0" w:color="auto"/>
              <w:bottom w:val="nil"/>
              <w:right w:val="single" w:sz="4" w:space="0" w:color="auto"/>
            </w:tcBorders>
          </w:tcPr>
          <w:p w:rsidR="00FB4B2B" w:rsidRPr="00C56325" w:rsidRDefault="00FB4B2B">
            <w:pPr>
              <w:rPr>
                <w:rFonts w:ascii="Times New Roman" w:eastAsia="Calibri" w:hAnsi="Times New Roman" w:cs="Times New Roman"/>
                <w:sz w:val="28"/>
                <w:szCs w:val="28"/>
              </w:rPr>
            </w:pPr>
          </w:p>
        </w:tc>
      </w:tr>
      <w:tr w:rsidR="00FB4B2B" w:rsidRPr="00C56325" w:rsidTr="00FB4B2B">
        <w:trPr>
          <w:gridAfter w:val="1"/>
          <w:wAfter w:w="236" w:type="dxa"/>
          <w:trHeight w:val="1376"/>
        </w:trPr>
        <w:tc>
          <w:tcPr>
            <w:tcW w:w="2552" w:type="dxa"/>
            <w:tcBorders>
              <w:top w:val="single" w:sz="4" w:space="0" w:color="auto"/>
              <w:left w:val="single" w:sz="4" w:space="0" w:color="auto"/>
              <w:bottom w:val="single" w:sz="4" w:space="0" w:color="auto"/>
              <w:right w:val="single" w:sz="4" w:space="0" w:color="auto"/>
            </w:tcBorders>
          </w:tcPr>
          <w:p w:rsidR="00FB4B2B" w:rsidRPr="00C56325" w:rsidRDefault="00FB4B2B">
            <w:pPr>
              <w:pStyle w:val="af6"/>
              <w:tabs>
                <w:tab w:val="left" w:pos="3142"/>
              </w:tabs>
              <w:ind w:left="0"/>
              <w:jc w:val="both"/>
              <w:rPr>
                <w:b/>
                <w:sz w:val="28"/>
                <w:szCs w:val="28"/>
              </w:rPr>
            </w:pPr>
            <w:r w:rsidRPr="00C56325">
              <w:rPr>
                <w:b/>
                <w:sz w:val="28"/>
                <w:szCs w:val="28"/>
              </w:rPr>
              <w:lastRenderedPageBreak/>
              <w:t>Речевое развитие</w:t>
            </w:r>
          </w:p>
          <w:p w:rsidR="00FB4B2B" w:rsidRPr="00C56325" w:rsidRDefault="00FB4B2B">
            <w:pPr>
              <w:rPr>
                <w:rFonts w:ascii="Times New Roman" w:eastAsia="Calibri"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FB4B2B" w:rsidRPr="00C56325" w:rsidRDefault="00FB4B2B">
            <w:pPr>
              <w:pStyle w:val="af6"/>
              <w:tabs>
                <w:tab w:val="left" w:pos="3142"/>
              </w:tabs>
              <w:ind w:left="0"/>
              <w:jc w:val="both"/>
              <w:rPr>
                <w:sz w:val="28"/>
                <w:szCs w:val="28"/>
              </w:rPr>
            </w:pPr>
            <w:r w:rsidRPr="00C56325">
              <w:rPr>
                <w:sz w:val="28"/>
                <w:szCs w:val="28"/>
              </w:rPr>
              <w:t xml:space="preserve"> «Радуга» /под редакцией </w:t>
            </w:r>
            <w:proofErr w:type="spellStart"/>
            <w:r w:rsidRPr="00C56325">
              <w:rPr>
                <w:sz w:val="28"/>
                <w:szCs w:val="28"/>
              </w:rPr>
              <w:t>Т.Н.Дороновой</w:t>
            </w:r>
            <w:proofErr w:type="spellEnd"/>
            <w:r w:rsidRPr="00C56325">
              <w:rPr>
                <w:sz w:val="28"/>
                <w:szCs w:val="28"/>
              </w:rPr>
              <w:t xml:space="preserve"> М.: Просвещение,1997г.</w:t>
            </w:r>
          </w:p>
        </w:tc>
        <w:tc>
          <w:tcPr>
            <w:tcW w:w="9639" w:type="dxa"/>
            <w:tcBorders>
              <w:top w:val="single" w:sz="4" w:space="0" w:color="auto"/>
              <w:left w:val="single" w:sz="4" w:space="0" w:color="auto"/>
              <w:bottom w:val="single" w:sz="4" w:space="0" w:color="auto"/>
              <w:right w:val="single" w:sz="4" w:space="0" w:color="auto"/>
            </w:tcBorders>
            <w:hideMark/>
          </w:tcPr>
          <w:p w:rsidR="00FB4B2B" w:rsidRPr="00C56325" w:rsidRDefault="00FB4B2B">
            <w:pPr>
              <w:snapToGrid w:val="0"/>
              <w:jc w:val="both"/>
              <w:rPr>
                <w:rFonts w:ascii="Times New Roman" w:eastAsia="Calibri" w:hAnsi="Times New Roman" w:cs="Times New Roman"/>
                <w:color w:val="000000"/>
                <w:sz w:val="28"/>
                <w:szCs w:val="28"/>
              </w:rPr>
            </w:pPr>
            <w:proofErr w:type="spellStart"/>
            <w:r w:rsidRPr="00C56325">
              <w:rPr>
                <w:rFonts w:ascii="Times New Roman" w:hAnsi="Times New Roman" w:cs="Times New Roman"/>
                <w:color w:val="000000"/>
                <w:sz w:val="28"/>
                <w:szCs w:val="28"/>
              </w:rPr>
              <w:t>В.В.Гербова</w:t>
            </w:r>
            <w:proofErr w:type="spellEnd"/>
            <w:r w:rsidRPr="00C56325">
              <w:rPr>
                <w:rFonts w:ascii="Times New Roman" w:hAnsi="Times New Roman" w:cs="Times New Roman"/>
                <w:color w:val="000000"/>
                <w:sz w:val="28"/>
                <w:szCs w:val="28"/>
              </w:rPr>
              <w:t xml:space="preserve"> «Учусь говорить» М.: Просвещение 2003г</w:t>
            </w:r>
          </w:p>
          <w:p w:rsidR="00FB4B2B" w:rsidRPr="00C56325" w:rsidRDefault="00FB4B2B">
            <w:pPr>
              <w:snapToGrid w:val="0"/>
              <w:jc w:val="both"/>
              <w:rPr>
                <w:rFonts w:ascii="Times New Roman" w:eastAsia="Calibri" w:hAnsi="Times New Roman" w:cs="Times New Roman"/>
                <w:color w:val="000000"/>
                <w:sz w:val="28"/>
                <w:szCs w:val="28"/>
              </w:rPr>
            </w:pPr>
          </w:p>
        </w:tc>
      </w:tr>
      <w:tr w:rsidR="00FB4B2B" w:rsidRPr="00C56325" w:rsidTr="00FB4B2B">
        <w:trPr>
          <w:gridAfter w:val="1"/>
          <w:wAfter w:w="236" w:type="dxa"/>
          <w:trHeight w:val="346"/>
        </w:trPr>
        <w:tc>
          <w:tcPr>
            <w:tcW w:w="2552" w:type="dxa"/>
            <w:tcBorders>
              <w:top w:val="single" w:sz="4" w:space="0" w:color="auto"/>
              <w:left w:val="single" w:sz="4" w:space="0" w:color="auto"/>
              <w:bottom w:val="single" w:sz="4" w:space="0" w:color="auto"/>
              <w:right w:val="single" w:sz="4" w:space="0" w:color="auto"/>
            </w:tcBorders>
            <w:hideMark/>
          </w:tcPr>
          <w:p w:rsidR="00FB4B2B" w:rsidRPr="00C56325" w:rsidRDefault="00FB4B2B">
            <w:pPr>
              <w:pStyle w:val="38"/>
              <w:shd w:val="clear" w:color="auto" w:fill="FFFFFF"/>
              <w:ind w:left="0" w:firstLine="284"/>
              <w:jc w:val="center"/>
              <w:rPr>
                <w:rFonts w:ascii="Times New Roman" w:eastAsia="Times New Roman" w:hAnsi="Times New Roman"/>
                <w:sz w:val="28"/>
                <w:szCs w:val="28"/>
              </w:rPr>
            </w:pPr>
            <w:r w:rsidRPr="00C56325">
              <w:rPr>
                <w:rFonts w:ascii="Times New Roman" w:eastAsia="Times New Roman" w:hAnsi="Times New Roman"/>
                <w:sz w:val="28"/>
                <w:szCs w:val="28"/>
              </w:rPr>
              <w:t>Художественно-эстетическое развитие</w:t>
            </w:r>
          </w:p>
        </w:tc>
        <w:tc>
          <w:tcPr>
            <w:tcW w:w="3402" w:type="dxa"/>
            <w:tcBorders>
              <w:top w:val="single" w:sz="4" w:space="0" w:color="auto"/>
              <w:left w:val="single" w:sz="4" w:space="0" w:color="auto"/>
              <w:bottom w:val="single" w:sz="4" w:space="0" w:color="auto"/>
              <w:right w:val="single" w:sz="4" w:space="0" w:color="auto"/>
            </w:tcBorders>
            <w:hideMark/>
          </w:tcPr>
          <w:p w:rsidR="00FB4B2B" w:rsidRPr="00C56325" w:rsidRDefault="00FB4B2B">
            <w:pPr>
              <w:pStyle w:val="af6"/>
              <w:tabs>
                <w:tab w:val="left" w:pos="3142"/>
                <w:tab w:val="left" w:pos="5790"/>
              </w:tabs>
              <w:ind w:left="0"/>
              <w:rPr>
                <w:sz w:val="28"/>
                <w:szCs w:val="28"/>
              </w:rPr>
            </w:pPr>
            <w:r w:rsidRPr="00C56325">
              <w:rPr>
                <w:sz w:val="28"/>
                <w:szCs w:val="28"/>
              </w:rPr>
              <w:t xml:space="preserve"> </w:t>
            </w:r>
          </w:p>
          <w:p w:rsidR="00FB4B2B" w:rsidRPr="00C56325" w:rsidRDefault="00FB4B2B">
            <w:pPr>
              <w:pStyle w:val="af6"/>
              <w:tabs>
                <w:tab w:val="left" w:pos="3142"/>
              </w:tabs>
              <w:ind w:left="0"/>
              <w:jc w:val="both"/>
              <w:rPr>
                <w:sz w:val="28"/>
                <w:szCs w:val="28"/>
              </w:rPr>
            </w:pPr>
            <w:r w:rsidRPr="00C56325">
              <w:rPr>
                <w:sz w:val="28"/>
                <w:szCs w:val="28"/>
              </w:rPr>
              <w:t xml:space="preserve">«Радуга» /под редакцией </w:t>
            </w:r>
            <w:proofErr w:type="spellStart"/>
            <w:r w:rsidRPr="00C56325">
              <w:rPr>
                <w:sz w:val="28"/>
                <w:szCs w:val="28"/>
              </w:rPr>
              <w:t>Т.Н.Дороновой</w:t>
            </w:r>
            <w:proofErr w:type="spellEnd"/>
            <w:r w:rsidRPr="00C56325">
              <w:rPr>
                <w:sz w:val="28"/>
                <w:szCs w:val="28"/>
              </w:rPr>
              <w:t xml:space="preserve"> М.: Просвещение,1997г.</w:t>
            </w:r>
          </w:p>
        </w:tc>
        <w:tc>
          <w:tcPr>
            <w:tcW w:w="9639" w:type="dxa"/>
            <w:tcBorders>
              <w:top w:val="single" w:sz="4" w:space="0" w:color="auto"/>
              <w:left w:val="single" w:sz="4" w:space="0" w:color="auto"/>
              <w:bottom w:val="single" w:sz="4" w:space="0" w:color="auto"/>
              <w:right w:val="single" w:sz="4" w:space="0" w:color="auto"/>
            </w:tcBorders>
            <w:hideMark/>
          </w:tcPr>
          <w:p w:rsidR="00FB4B2B" w:rsidRPr="00C56325" w:rsidRDefault="00FB4B2B">
            <w:pPr>
              <w:pStyle w:val="38"/>
              <w:shd w:val="clear" w:color="auto" w:fill="FFFFFF"/>
              <w:spacing w:after="0"/>
              <w:ind w:left="0" w:firstLine="284"/>
              <w:jc w:val="both"/>
              <w:rPr>
                <w:rFonts w:ascii="Times New Roman" w:eastAsia="Times New Roman" w:hAnsi="Times New Roman"/>
                <w:color w:val="000000"/>
                <w:sz w:val="28"/>
                <w:szCs w:val="28"/>
              </w:rPr>
            </w:pPr>
            <w:proofErr w:type="spellStart"/>
            <w:r w:rsidRPr="00C56325">
              <w:rPr>
                <w:rFonts w:ascii="Times New Roman" w:eastAsia="Times New Roman" w:hAnsi="Times New Roman"/>
                <w:color w:val="000000"/>
                <w:sz w:val="28"/>
                <w:szCs w:val="28"/>
              </w:rPr>
              <w:t>Т.Н.Доронова</w:t>
            </w:r>
            <w:proofErr w:type="spellEnd"/>
            <w:r w:rsidRPr="00C56325">
              <w:rPr>
                <w:rFonts w:ascii="Times New Roman" w:eastAsia="Times New Roman" w:hAnsi="Times New Roman"/>
                <w:color w:val="000000"/>
                <w:sz w:val="28"/>
                <w:szCs w:val="28"/>
              </w:rPr>
              <w:t xml:space="preserve"> «Природа, искусство и изобразительная деятельность» </w:t>
            </w:r>
            <w:proofErr w:type="spellStart"/>
            <w:r w:rsidRPr="00C56325">
              <w:rPr>
                <w:rFonts w:ascii="Times New Roman" w:eastAsia="Times New Roman" w:hAnsi="Times New Roman"/>
                <w:color w:val="000000"/>
                <w:sz w:val="28"/>
                <w:szCs w:val="28"/>
              </w:rPr>
              <w:t>М.:Просвещение</w:t>
            </w:r>
            <w:proofErr w:type="spellEnd"/>
            <w:r w:rsidRPr="00C56325">
              <w:rPr>
                <w:rFonts w:ascii="Times New Roman" w:eastAsia="Times New Roman" w:hAnsi="Times New Roman"/>
                <w:color w:val="000000"/>
                <w:sz w:val="28"/>
                <w:szCs w:val="28"/>
              </w:rPr>
              <w:t xml:space="preserve"> ,2000г.</w:t>
            </w:r>
          </w:p>
          <w:p w:rsidR="00FB4B2B" w:rsidRPr="00C56325" w:rsidRDefault="00FB4B2B">
            <w:pPr>
              <w:pStyle w:val="38"/>
              <w:shd w:val="clear" w:color="auto" w:fill="FFFFFF"/>
              <w:spacing w:after="0"/>
              <w:ind w:left="0" w:firstLine="284"/>
              <w:jc w:val="both"/>
              <w:rPr>
                <w:rFonts w:ascii="Times New Roman" w:eastAsia="Times New Roman" w:hAnsi="Times New Roman"/>
                <w:color w:val="000000"/>
                <w:sz w:val="28"/>
                <w:szCs w:val="28"/>
              </w:rPr>
            </w:pPr>
            <w:r w:rsidRPr="00C56325">
              <w:rPr>
                <w:rFonts w:ascii="Times New Roman" w:eastAsia="Times New Roman" w:hAnsi="Times New Roman"/>
                <w:color w:val="000000"/>
                <w:sz w:val="28"/>
                <w:szCs w:val="28"/>
              </w:rPr>
              <w:t>И.А. Лыкова Программа дошкольного образования «Цветные ладошки»</w:t>
            </w:r>
          </w:p>
          <w:p w:rsidR="00FB4B2B" w:rsidRDefault="00FB4B2B">
            <w:pPr>
              <w:pStyle w:val="38"/>
              <w:shd w:val="clear" w:color="auto" w:fill="FFFFFF"/>
              <w:spacing w:after="0"/>
              <w:ind w:left="0"/>
              <w:jc w:val="both"/>
              <w:rPr>
                <w:rFonts w:ascii="Times New Roman" w:hAnsi="Times New Roman"/>
                <w:color w:val="000000"/>
                <w:sz w:val="28"/>
                <w:szCs w:val="28"/>
              </w:rPr>
            </w:pPr>
            <w:r w:rsidRPr="00C56325">
              <w:rPr>
                <w:rFonts w:ascii="Times New Roman" w:eastAsia="Times New Roman" w:hAnsi="Times New Roman"/>
                <w:color w:val="000000"/>
                <w:sz w:val="28"/>
                <w:szCs w:val="28"/>
              </w:rPr>
              <w:t xml:space="preserve">    </w:t>
            </w:r>
            <w:proofErr w:type="spellStart"/>
            <w:r w:rsidRPr="00C56325">
              <w:rPr>
                <w:rFonts w:ascii="Times New Roman" w:eastAsia="Times New Roman" w:hAnsi="Times New Roman"/>
                <w:color w:val="000000"/>
                <w:sz w:val="28"/>
                <w:szCs w:val="28"/>
              </w:rPr>
              <w:t>А.А.Грибовская</w:t>
            </w:r>
            <w:proofErr w:type="spellEnd"/>
            <w:r w:rsidRPr="00C56325">
              <w:rPr>
                <w:rFonts w:ascii="Times New Roman" w:eastAsia="Times New Roman" w:hAnsi="Times New Roman"/>
                <w:color w:val="000000"/>
                <w:sz w:val="28"/>
                <w:szCs w:val="28"/>
              </w:rPr>
              <w:t xml:space="preserve">  «Народное искусство и детское творчество»</w:t>
            </w:r>
            <w:r w:rsidRPr="00C56325">
              <w:rPr>
                <w:rFonts w:ascii="Times New Roman" w:hAnsi="Times New Roman"/>
                <w:color w:val="000000"/>
                <w:sz w:val="28"/>
                <w:szCs w:val="28"/>
              </w:rPr>
              <w:t xml:space="preserve"> М.: Просвещение 2004 г.</w:t>
            </w:r>
          </w:p>
          <w:p w:rsidR="00F30093" w:rsidRPr="00C56325" w:rsidRDefault="00F30093">
            <w:pPr>
              <w:pStyle w:val="38"/>
              <w:shd w:val="clear" w:color="auto" w:fill="FFFFFF"/>
              <w:spacing w:after="0"/>
              <w:ind w:left="0"/>
              <w:jc w:val="both"/>
              <w:rPr>
                <w:rFonts w:ascii="Times New Roman" w:hAnsi="Times New Roman"/>
                <w:color w:val="000000"/>
                <w:sz w:val="28"/>
                <w:szCs w:val="28"/>
              </w:rPr>
            </w:pPr>
            <w:proofErr w:type="spellStart"/>
            <w:r>
              <w:rPr>
                <w:rFonts w:ascii="Times New Roman" w:hAnsi="Times New Roman"/>
                <w:color w:val="000000"/>
                <w:sz w:val="28"/>
                <w:szCs w:val="28"/>
              </w:rPr>
              <w:t>К.В.Тарасова</w:t>
            </w:r>
            <w:proofErr w:type="spellEnd"/>
            <w:r>
              <w:rPr>
                <w:rFonts w:ascii="Times New Roman" w:hAnsi="Times New Roman"/>
                <w:color w:val="000000"/>
                <w:sz w:val="28"/>
                <w:szCs w:val="28"/>
              </w:rPr>
              <w:t xml:space="preserve"> «Гармония»</w:t>
            </w:r>
          </w:p>
          <w:p w:rsidR="00FB4B2B" w:rsidRPr="00C56325" w:rsidRDefault="00FB4B2B">
            <w:pPr>
              <w:pStyle w:val="38"/>
              <w:shd w:val="clear" w:color="auto" w:fill="FFFFFF"/>
              <w:spacing w:after="0"/>
              <w:ind w:left="0"/>
              <w:jc w:val="both"/>
              <w:rPr>
                <w:rFonts w:ascii="Times New Roman" w:eastAsia="Times New Roman" w:hAnsi="Times New Roman"/>
                <w:color w:val="000000"/>
                <w:sz w:val="28"/>
                <w:szCs w:val="28"/>
              </w:rPr>
            </w:pPr>
          </w:p>
        </w:tc>
      </w:tr>
      <w:tr w:rsidR="00FB4B2B" w:rsidRPr="00C56325" w:rsidTr="00FB4B2B">
        <w:trPr>
          <w:gridAfter w:val="1"/>
          <w:wAfter w:w="236" w:type="dxa"/>
          <w:trHeight w:val="830"/>
        </w:trPr>
        <w:tc>
          <w:tcPr>
            <w:tcW w:w="2552" w:type="dxa"/>
            <w:tcBorders>
              <w:top w:val="single" w:sz="4" w:space="0" w:color="auto"/>
              <w:left w:val="single" w:sz="4" w:space="0" w:color="auto"/>
              <w:bottom w:val="single" w:sz="4" w:space="0" w:color="auto"/>
              <w:right w:val="single" w:sz="4" w:space="0" w:color="auto"/>
            </w:tcBorders>
            <w:hideMark/>
          </w:tcPr>
          <w:p w:rsidR="00FB4B2B" w:rsidRPr="00C56325" w:rsidRDefault="00FB4B2B">
            <w:pPr>
              <w:pStyle w:val="af6"/>
              <w:tabs>
                <w:tab w:val="left" w:pos="3142"/>
              </w:tabs>
              <w:ind w:left="0"/>
              <w:rPr>
                <w:sz w:val="28"/>
                <w:szCs w:val="28"/>
              </w:rPr>
            </w:pPr>
            <w:r w:rsidRPr="00C56325">
              <w:rPr>
                <w:sz w:val="28"/>
                <w:szCs w:val="28"/>
              </w:rPr>
              <w:t>Физическое развитие</w:t>
            </w:r>
          </w:p>
        </w:tc>
        <w:tc>
          <w:tcPr>
            <w:tcW w:w="3402" w:type="dxa"/>
            <w:tcBorders>
              <w:top w:val="single" w:sz="4" w:space="0" w:color="auto"/>
              <w:left w:val="single" w:sz="4" w:space="0" w:color="auto"/>
              <w:bottom w:val="single" w:sz="4" w:space="0" w:color="auto"/>
              <w:right w:val="single" w:sz="4" w:space="0" w:color="auto"/>
            </w:tcBorders>
            <w:hideMark/>
          </w:tcPr>
          <w:p w:rsidR="00FB4B2B" w:rsidRPr="00C56325" w:rsidRDefault="00FB4B2B">
            <w:pPr>
              <w:pStyle w:val="af6"/>
              <w:tabs>
                <w:tab w:val="left" w:pos="3142"/>
              </w:tabs>
              <w:ind w:left="0"/>
              <w:jc w:val="both"/>
              <w:rPr>
                <w:sz w:val="28"/>
                <w:szCs w:val="28"/>
              </w:rPr>
            </w:pPr>
            <w:r w:rsidRPr="00C56325">
              <w:rPr>
                <w:sz w:val="28"/>
                <w:szCs w:val="28"/>
              </w:rPr>
              <w:t xml:space="preserve"> «Радуга» /под редакцией </w:t>
            </w:r>
            <w:proofErr w:type="spellStart"/>
            <w:r w:rsidRPr="00C56325">
              <w:rPr>
                <w:sz w:val="28"/>
                <w:szCs w:val="28"/>
              </w:rPr>
              <w:t>Т.Н.Дороновой</w:t>
            </w:r>
            <w:proofErr w:type="spellEnd"/>
            <w:r w:rsidRPr="00C56325">
              <w:rPr>
                <w:sz w:val="28"/>
                <w:szCs w:val="28"/>
              </w:rPr>
              <w:t xml:space="preserve"> М.: Просвещение,1997г.</w:t>
            </w:r>
          </w:p>
        </w:tc>
        <w:tc>
          <w:tcPr>
            <w:tcW w:w="9639" w:type="dxa"/>
            <w:tcBorders>
              <w:top w:val="single" w:sz="4" w:space="0" w:color="auto"/>
              <w:left w:val="single" w:sz="4" w:space="0" w:color="auto"/>
              <w:bottom w:val="single" w:sz="4" w:space="0" w:color="auto"/>
              <w:right w:val="single" w:sz="4" w:space="0" w:color="auto"/>
            </w:tcBorders>
            <w:hideMark/>
          </w:tcPr>
          <w:p w:rsidR="00FB4B2B" w:rsidRPr="00C56325" w:rsidRDefault="00FB4B2B" w:rsidP="00F30093">
            <w:pPr>
              <w:pStyle w:val="af6"/>
              <w:tabs>
                <w:tab w:val="left" w:pos="3142"/>
              </w:tabs>
              <w:spacing w:after="0"/>
              <w:ind w:left="0"/>
              <w:rPr>
                <w:sz w:val="28"/>
                <w:szCs w:val="28"/>
              </w:rPr>
            </w:pPr>
            <w:r w:rsidRPr="00C56325">
              <w:rPr>
                <w:sz w:val="28"/>
                <w:szCs w:val="28"/>
              </w:rPr>
              <w:t xml:space="preserve"> «Физкультура на воздухе». В.Г. Фролов</w:t>
            </w:r>
          </w:p>
          <w:p w:rsidR="00FB4B2B" w:rsidRPr="00C56325" w:rsidRDefault="00FB4B2B" w:rsidP="00F30093">
            <w:pPr>
              <w:snapToGrid w:val="0"/>
              <w:spacing w:after="0"/>
              <w:jc w:val="both"/>
              <w:rPr>
                <w:rFonts w:ascii="Times New Roman" w:hAnsi="Times New Roman" w:cs="Times New Roman"/>
                <w:sz w:val="28"/>
                <w:szCs w:val="28"/>
              </w:rPr>
            </w:pPr>
            <w:proofErr w:type="spellStart"/>
            <w:r w:rsidRPr="00C56325">
              <w:rPr>
                <w:rFonts w:ascii="Times New Roman" w:hAnsi="Times New Roman" w:cs="Times New Roman"/>
                <w:sz w:val="28"/>
                <w:szCs w:val="28"/>
              </w:rPr>
              <w:t>Л.Д.Глазырина</w:t>
            </w:r>
            <w:proofErr w:type="spellEnd"/>
            <w:r w:rsidRPr="00C56325">
              <w:rPr>
                <w:rFonts w:ascii="Times New Roman" w:hAnsi="Times New Roman" w:cs="Times New Roman"/>
                <w:sz w:val="28"/>
                <w:szCs w:val="28"/>
              </w:rPr>
              <w:t xml:space="preserve">  «Физическая культура дошкольникам»</w:t>
            </w:r>
          </w:p>
          <w:p w:rsidR="00FB4B2B" w:rsidRPr="00F30093" w:rsidRDefault="00FB4B2B" w:rsidP="00F30093">
            <w:pPr>
              <w:snapToGrid w:val="0"/>
              <w:spacing w:after="0"/>
              <w:jc w:val="both"/>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xml:space="preserve">В.Г. </w:t>
            </w:r>
            <w:proofErr w:type="spellStart"/>
            <w:r w:rsidRPr="00C56325">
              <w:rPr>
                <w:rFonts w:ascii="Times New Roman" w:eastAsia="Times New Roman" w:hAnsi="Times New Roman" w:cs="Times New Roman"/>
                <w:color w:val="000000"/>
                <w:sz w:val="28"/>
                <w:szCs w:val="28"/>
              </w:rPr>
              <w:t>Алямовская</w:t>
            </w:r>
            <w:proofErr w:type="spellEnd"/>
            <w:r w:rsidRPr="00C56325">
              <w:rPr>
                <w:rFonts w:ascii="Times New Roman" w:eastAsia="Times New Roman" w:hAnsi="Times New Roman" w:cs="Times New Roman"/>
                <w:color w:val="000000"/>
                <w:sz w:val="28"/>
                <w:szCs w:val="28"/>
              </w:rPr>
              <w:t xml:space="preserve"> «Как воспитывать здорового ребенка», </w:t>
            </w:r>
          </w:p>
        </w:tc>
      </w:tr>
    </w:tbl>
    <w:p w:rsidR="00FB4B2B" w:rsidRPr="00C56325" w:rsidRDefault="00FB4B2B" w:rsidP="00FB4B2B">
      <w:pPr>
        <w:ind w:left="-284" w:firstLine="568"/>
        <w:jc w:val="both"/>
        <w:rPr>
          <w:rFonts w:ascii="Times New Roman" w:hAnsi="Times New Roman" w:cs="Times New Roman"/>
          <w:sz w:val="28"/>
          <w:szCs w:val="28"/>
        </w:rPr>
      </w:pPr>
      <w:r w:rsidRPr="00C56325">
        <w:rPr>
          <w:rFonts w:ascii="Times New Roman" w:hAnsi="Times New Roman" w:cs="Times New Roman"/>
          <w:sz w:val="28"/>
          <w:szCs w:val="28"/>
        </w:rPr>
        <w:lastRenderedPageBreak/>
        <w:t xml:space="preserve">Особенностями осуществления образовательного процесса является обеспечение условий для формирования у детей целостного представления о взаимосвязи процессов, происходящих в мире, стране, донском крае, непосредственном окружении ребенка и готовности включиться в практическую деятельность по их развитию. Формирование представлений об истории, культуре, природе </w:t>
      </w:r>
      <w:proofErr w:type="spellStart"/>
      <w:r w:rsidRPr="00C56325">
        <w:rPr>
          <w:rFonts w:ascii="Times New Roman" w:hAnsi="Times New Roman" w:cs="Times New Roman"/>
          <w:sz w:val="28"/>
          <w:szCs w:val="28"/>
        </w:rPr>
        <w:t>Сальского</w:t>
      </w:r>
      <w:proofErr w:type="spellEnd"/>
      <w:r w:rsidRPr="00C56325">
        <w:rPr>
          <w:rFonts w:ascii="Times New Roman" w:hAnsi="Times New Roman" w:cs="Times New Roman"/>
          <w:sz w:val="28"/>
          <w:szCs w:val="28"/>
        </w:rPr>
        <w:t xml:space="preserve"> района раскрываются через все образовательные области, как часть образовательной деятельности или в совместной деятельности в форме праздников, досугов, развлечений, которые обеспечивают овладение детьми конкретным видом культуры. Наиболее полно раскрыть специфику донского края, </w:t>
      </w:r>
      <w:proofErr w:type="spellStart"/>
      <w:r w:rsidRPr="00C56325">
        <w:rPr>
          <w:rFonts w:ascii="Times New Roman" w:hAnsi="Times New Roman" w:cs="Times New Roman"/>
          <w:sz w:val="28"/>
          <w:szCs w:val="28"/>
        </w:rPr>
        <w:t>Сальских</w:t>
      </w:r>
      <w:proofErr w:type="spellEnd"/>
      <w:r w:rsidRPr="00C56325">
        <w:rPr>
          <w:rFonts w:ascii="Times New Roman" w:hAnsi="Times New Roman" w:cs="Times New Roman"/>
          <w:sz w:val="28"/>
          <w:szCs w:val="28"/>
        </w:rPr>
        <w:t xml:space="preserve"> степей в прошлом и настоящем позволяет содержание образовательных областей: «Социально-коммуникативное развитие», «Познавательное развитие», «Речевое развитие», «Художественно эстетическое развитие», «Физическое развитие». В своем единстве они раскрывают особенности родного края, связанные с культурными традициями, историческими событиями, природным окружением, литературой, музыкой, живописью, архитектурой, играми, современными достижениями жителей края в котором мы живём. </w:t>
      </w:r>
    </w:p>
    <w:p w:rsidR="0068307F" w:rsidRPr="00C56325" w:rsidRDefault="0068307F" w:rsidP="008E4F7D">
      <w:pPr>
        <w:spacing w:before="100" w:beforeAutospacing="1"/>
        <w:rPr>
          <w:rFonts w:ascii="Times New Roman" w:hAnsi="Times New Roman" w:cs="Times New Roman"/>
          <w:b/>
          <w:sz w:val="28"/>
          <w:szCs w:val="28"/>
        </w:rPr>
      </w:pPr>
      <w:r w:rsidRPr="00C56325">
        <w:rPr>
          <w:rFonts w:ascii="Times New Roman" w:hAnsi="Times New Roman" w:cs="Times New Roman"/>
          <w:b/>
          <w:sz w:val="28"/>
          <w:szCs w:val="28"/>
        </w:rPr>
        <w:t>2.2. Региональный компонент содержания дошкольного образования в МБДОУ</w:t>
      </w:r>
    </w:p>
    <w:p w:rsidR="0068307F" w:rsidRPr="00C56325" w:rsidRDefault="0068307F" w:rsidP="0068307F">
      <w:pPr>
        <w:snapToGrid w:val="0"/>
        <w:jc w:val="center"/>
        <w:rPr>
          <w:rFonts w:ascii="Times New Roman" w:hAnsi="Times New Roman" w:cs="Times New Roman"/>
          <w:b/>
          <w:sz w:val="28"/>
          <w:szCs w:val="28"/>
        </w:rPr>
      </w:pPr>
      <w:r w:rsidRPr="00C56325">
        <w:rPr>
          <w:rFonts w:ascii="Times New Roman" w:hAnsi="Times New Roman" w:cs="Times New Roman"/>
          <w:b/>
          <w:sz w:val="28"/>
          <w:szCs w:val="28"/>
        </w:rPr>
        <w:t>Пояснительная записка</w:t>
      </w:r>
    </w:p>
    <w:p w:rsidR="0068307F" w:rsidRPr="00C56325" w:rsidRDefault="0068307F" w:rsidP="0068307F">
      <w:pPr>
        <w:shd w:val="clear" w:color="auto" w:fill="FFFFFF"/>
        <w:ind w:left="-567" w:right="82" w:firstLine="567"/>
        <w:jc w:val="both"/>
        <w:rPr>
          <w:rFonts w:ascii="Times New Roman" w:hAnsi="Times New Roman" w:cs="Times New Roman"/>
          <w:sz w:val="28"/>
          <w:szCs w:val="28"/>
        </w:rPr>
      </w:pPr>
      <w:r w:rsidRPr="00C56325">
        <w:rPr>
          <w:rFonts w:ascii="Times New Roman" w:hAnsi="Times New Roman" w:cs="Times New Roman"/>
          <w:sz w:val="28"/>
          <w:szCs w:val="28"/>
        </w:rPr>
        <w:t>Одной из основных задач воспитания дошкольников, стоящих на современном этапе перед воспитателем, является воспитание у дошкольников любви к Родине, родному краю, чувства гордости за свою Родину.</w:t>
      </w:r>
    </w:p>
    <w:p w:rsidR="0068307F" w:rsidRPr="00C56325" w:rsidRDefault="0068307F" w:rsidP="0068307F">
      <w:pPr>
        <w:shd w:val="clear" w:color="auto" w:fill="FFFFFF"/>
        <w:ind w:left="-567" w:right="82" w:firstLine="567"/>
        <w:jc w:val="both"/>
        <w:rPr>
          <w:rFonts w:ascii="Times New Roman" w:hAnsi="Times New Roman" w:cs="Times New Roman"/>
          <w:sz w:val="28"/>
          <w:szCs w:val="28"/>
        </w:rPr>
      </w:pPr>
      <w:r w:rsidRPr="00C56325">
        <w:rPr>
          <w:rFonts w:ascii="Times New Roman" w:hAnsi="Times New Roman" w:cs="Times New Roman"/>
          <w:sz w:val="28"/>
          <w:szCs w:val="28"/>
        </w:rPr>
        <w:t xml:space="preserve">Представление о Родине начинается у детей с картинки, слышимой ребенком музыки, окружающей его природы, жизни знакомых улиц. Год от года оно расширяется, обогащается, совершенствуется. Большое значения для формирования, расширения и углубления представлений о родном крае, патриотических чувств, воспитания любви к родному краю имеет применение в учебно-воспитательном процессе местного краеведческого материала. Дошкольников полезно знакомить с успехами родного им края, так как сведения краеведческого характера более близки и понятны им и вызывают у них познавательный интерес. </w:t>
      </w:r>
    </w:p>
    <w:p w:rsidR="0068307F" w:rsidRPr="00C56325" w:rsidRDefault="0068307F" w:rsidP="0068307F">
      <w:pPr>
        <w:shd w:val="clear" w:color="auto" w:fill="FFFFFF"/>
        <w:ind w:left="-567" w:right="82" w:firstLine="567"/>
        <w:jc w:val="both"/>
        <w:rPr>
          <w:rFonts w:ascii="Times New Roman" w:hAnsi="Times New Roman" w:cs="Times New Roman"/>
          <w:sz w:val="28"/>
          <w:szCs w:val="28"/>
        </w:rPr>
      </w:pPr>
      <w:r w:rsidRPr="00C56325">
        <w:rPr>
          <w:rFonts w:ascii="Times New Roman" w:hAnsi="Times New Roman" w:cs="Times New Roman"/>
          <w:sz w:val="28"/>
          <w:szCs w:val="28"/>
        </w:rPr>
        <w:lastRenderedPageBreak/>
        <w:t xml:space="preserve">История развития Донского края, как многонационального региона, сложна и многообразна, она вбирает в себя историю поселений, хуторов, слобод и городов, прилегающих к ним территорий, тем самым, обогащая их знаниями по истории родного края, где общие закономерности развития общества проявляются в конкретных условиях. Использование краеведческого материала в учебно-воспитательном процессе в дошкольном учреждении, несомненно, играет большую роль в формировании исторического сознания детей, социализации дошкольников. </w:t>
      </w:r>
    </w:p>
    <w:p w:rsidR="0068307F" w:rsidRPr="00C56325" w:rsidRDefault="0068307F" w:rsidP="0068307F">
      <w:pPr>
        <w:shd w:val="clear" w:color="auto" w:fill="FFFFFF"/>
        <w:ind w:left="-567" w:right="82" w:firstLine="567"/>
        <w:jc w:val="both"/>
        <w:rPr>
          <w:rFonts w:ascii="Times New Roman" w:hAnsi="Times New Roman" w:cs="Times New Roman"/>
          <w:sz w:val="28"/>
          <w:szCs w:val="28"/>
        </w:rPr>
      </w:pPr>
      <w:r w:rsidRPr="00C56325">
        <w:rPr>
          <w:rFonts w:ascii="Times New Roman" w:hAnsi="Times New Roman" w:cs="Times New Roman"/>
          <w:sz w:val="28"/>
          <w:szCs w:val="28"/>
        </w:rPr>
        <w:t>Задача воспитателя при ознакомлении детей с историей родного края - показать сложность, противоречивость, неоднозначность исторического пути развития родной им земли на примере своего города Сальска.</w:t>
      </w:r>
    </w:p>
    <w:p w:rsidR="0068307F" w:rsidRPr="00C56325" w:rsidRDefault="0068307F" w:rsidP="0068307F">
      <w:pPr>
        <w:shd w:val="clear" w:color="auto" w:fill="FFFFFF"/>
        <w:ind w:left="-567" w:right="82" w:firstLine="567"/>
        <w:jc w:val="both"/>
        <w:rPr>
          <w:rFonts w:ascii="Times New Roman" w:hAnsi="Times New Roman" w:cs="Times New Roman"/>
          <w:color w:val="000000"/>
          <w:sz w:val="28"/>
          <w:szCs w:val="28"/>
        </w:rPr>
      </w:pPr>
      <w:r w:rsidRPr="00C56325">
        <w:rPr>
          <w:rFonts w:ascii="Times New Roman" w:hAnsi="Times New Roman" w:cs="Times New Roman"/>
          <w:sz w:val="28"/>
          <w:szCs w:val="28"/>
        </w:rPr>
        <w:t xml:space="preserve">Помочь дошкольникам шире познакомиться с Донским краем, понять его историю, культуру и их взаимосвязь с предметами и объектами окружающей действительности и жизни общества, принять участие в созидательной деятельности </w:t>
      </w:r>
      <w:r w:rsidRPr="00C56325">
        <w:rPr>
          <w:rFonts w:ascii="Times New Roman" w:hAnsi="Times New Roman" w:cs="Times New Roman"/>
          <w:color w:val="000000"/>
          <w:sz w:val="28"/>
          <w:szCs w:val="28"/>
        </w:rPr>
        <w:t xml:space="preserve">поможет методическое сопровождение , а именно   конкретные методические разработки  и авторские программы : «Методическое обеспечение процесса приобщения детей к народной культуре </w:t>
      </w:r>
      <w:proofErr w:type="spellStart"/>
      <w:r w:rsidRPr="00C56325">
        <w:rPr>
          <w:rFonts w:ascii="Times New Roman" w:hAnsi="Times New Roman" w:cs="Times New Roman"/>
          <w:color w:val="000000"/>
          <w:sz w:val="28"/>
          <w:szCs w:val="28"/>
        </w:rPr>
        <w:t>В.Н.Лукьяненко»,»Природа</w:t>
      </w:r>
      <w:proofErr w:type="spellEnd"/>
      <w:r w:rsidRPr="00C56325">
        <w:rPr>
          <w:rFonts w:ascii="Times New Roman" w:hAnsi="Times New Roman" w:cs="Times New Roman"/>
          <w:color w:val="000000"/>
          <w:sz w:val="28"/>
          <w:szCs w:val="28"/>
        </w:rPr>
        <w:t xml:space="preserve"> Донского края </w:t>
      </w:r>
      <w:proofErr w:type="spellStart"/>
      <w:r w:rsidRPr="00C56325">
        <w:rPr>
          <w:rFonts w:ascii="Times New Roman" w:hAnsi="Times New Roman" w:cs="Times New Roman"/>
          <w:color w:val="000000"/>
          <w:sz w:val="28"/>
          <w:szCs w:val="28"/>
        </w:rPr>
        <w:t>Ю.А.Жданов</w:t>
      </w:r>
      <w:proofErr w:type="spellEnd"/>
      <w:r w:rsidRPr="00C56325">
        <w:rPr>
          <w:rFonts w:ascii="Times New Roman" w:hAnsi="Times New Roman" w:cs="Times New Roman"/>
          <w:color w:val="000000"/>
          <w:sz w:val="28"/>
          <w:szCs w:val="28"/>
        </w:rPr>
        <w:t xml:space="preserve"> »,» Природа и история родного края» , «Дошкольникам о </w:t>
      </w:r>
      <w:proofErr w:type="spellStart"/>
      <w:r w:rsidRPr="00C56325">
        <w:rPr>
          <w:rFonts w:ascii="Times New Roman" w:hAnsi="Times New Roman" w:cs="Times New Roman"/>
          <w:color w:val="000000"/>
          <w:sz w:val="28"/>
          <w:szCs w:val="28"/>
        </w:rPr>
        <w:t>М.А.Шолохове</w:t>
      </w:r>
      <w:proofErr w:type="spellEnd"/>
      <w:r w:rsidRPr="00C56325">
        <w:rPr>
          <w:rFonts w:ascii="Times New Roman" w:hAnsi="Times New Roman" w:cs="Times New Roman"/>
          <w:color w:val="000000"/>
          <w:sz w:val="28"/>
          <w:szCs w:val="28"/>
        </w:rPr>
        <w:t xml:space="preserve"> и донском крае».</w:t>
      </w:r>
    </w:p>
    <w:p w:rsidR="0068307F" w:rsidRPr="00C56325" w:rsidRDefault="0068307F" w:rsidP="0068307F">
      <w:pPr>
        <w:shd w:val="clear" w:color="auto" w:fill="FFFFFF"/>
        <w:ind w:left="-567" w:right="82" w:firstLine="567"/>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Мы придерживаемся точки зрения, что каждому человеку необходимо знать родную природу, историю и культуру народа, к которому он принадлежит, своё место в окружающем мире, Но и этого мало. Чтобы быть уверенным, что детям и внукам в будущем будет хорошо, надо уметь уважать себя и учить этому других. Если целостность этого процесса нарушится, будут потеряны ориентиры развития, разрушатся связи между поколениями.</w:t>
      </w:r>
    </w:p>
    <w:p w:rsidR="0068307F" w:rsidRPr="00C56325" w:rsidRDefault="0068307F" w:rsidP="0068307F">
      <w:pPr>
        <w:shd w:val="clear" w:color="auto" w:fill="FFFFFF"/>
        <w:ind w:left="-567" w:right="82" w:firstLine="567"/>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Педагог Н. Волков писал: «Народ наиболее в чистом виде всегда представляют дети, когда национальное умирает в детях, то это означает начало вымирание нации».</w:t>
      </w:r>
    </w:p>
    <w:p w:rsidR="0068307F" w:rsidRPr="00C56325" w:rsidRDefault="0068307F" w:rsidP="0068307F">
      <w:pPr>
        <w:shd w:val="clear" w:color="auto" w:fill="FFFFFF"/>
        <w:ind w:left="-567" w:right="82" w:firstLine="567"/>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Воспитание не приводит к сиюминутным результатам, оно оказывает воздействие на личность ребёнка на много лет вперёд.</w:t>
      </w:r>
    </w:p>
    <w:p w:rsidR="0068307F" w:rsidRPr="00C56325" w:rsidRDefault="0068307F" w:rsidP="0068307F">
      <w:pPr>
        <w:shd w:val="clear" w:color="auto" w:fill="FFFFFF"/>
        <w:ind w:left="-567" w:right="82" w:firstLine="567"/>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Воспитание патриотических чувств, было и есть и будет одним из главных составляющих воспитания маленького гражданина, поэтом</w:t>
      </w:r>
      <w:proofErr w:type="gramStart"/>
      <w:r w:rsidRPr="00C56325">
        <w:rPr>
          <w:rFonts w:ascii="Times New Roman" w:hAnsi="Times New Roman" w:cs="Times New Roman"/>
          <w:color w:val="000000"/>
          <w:sz w:val="28"/>
          <w:szCs w:val="28"/>
        </w:rPr>
        <w:t>у-</w:t>
      </w:r>
      <w:proofErr w:type="gramEnd"/>
      <w:r w:rsidRPr="00C56325">
        <w:rPr>
          <w:rFonts w:ascii="Times New Roman" w:hAnsi="Times New Roman" w:cs="Times New Roman"/>
          <w:color w:val="000000"/>
          <w:sz w:val="28"/>
          <w:szCs w:val="28"/>
        </w:rPr>
        <w:t xml:space="preserve"> очень важно привить ему именно общие непреходящие человеческие ценности, давать понятия об </w:t>
      </w:r>
      <w:r w:rsidRPr="00C56325">
        <w:rPr>
          <w:rFonts w:ascii="Times New Roman" w:hAnsi="Times New Roman" w:cs="Times New Roman"/>
          <w:color w:val="000000"/>
          <w:sz w:val="28"/>
          <w:szCs w:val="28"/>
        </w:rPr>
        <w:lastRenderedPageBreak/>
        <w:t>универсальных средствах жизнедеятельности. Только равноправная, свободная в выборе личность может смело шагать вперёд, занимать активную жизненную позицию.</w:t>
      </w:r>
    </w:p>
    <w:p w:rsidR="0068307F" w:rsidRPr="00C56325" w:rsidRDefault="0068307F" w:rsidP="0068307F">
      <w:pPr>
        <w:shd w:val="clear" w:color="auto" w:fill="FFFFFF"/>
        <w:ind w:left="-567" w:right="82" w:firstLine="567"/>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 Безусловно, народная культура несёт в себе мудрые истины, дающие образец отношения к природе, семье, роду, Родине. Созидательный опыт многочисленных поколений, накопленный людьми в разных видах и формах деятельности, можно упорядочить в четыре стройные, наглядные, художественно полноценные системы:</w:t>
      </w:r>
    </w:p>
    <w:p w:rsidR="0068307F" w:rsidRPr="00C56325" w:rsidRDefault="0068307F" w:rsidP="00B9554E">
      <w:pPr>
        <w:numPr>
          <w:ilvl w:val="0"/>
          <w:numId w:val="5"/>
        </w:numPr>
        <w:shd w:val="clear" w:color="auto" w:fill="FFFFFF"/>
        <w:spacing w:after="0" w:line="240" w:lineRule="auto"/>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«Я и моя семья» и «Я и мой детский сад»;</w:t>
      </w:r>
    </w:p>
    <w:p w:rsidR="0068307F" w:rsidRPr="00C56325" w:rsidRDefault="0068307F" w:rsidP="00B9554E">
      <w:pPr>
        <w:numPr>
          <w:ilvl w:val="0"/>
          <w:numId w:val="5"/>
        </w:numPr>
        <w:shd w:val="clear" w:color="auto" w:fill="FFFFFF"/>
        <w:spacing w:after="0" w:line="240" w:lineRule="auto"/>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«Я и моя малая Родина»;</w:t>
      </w:r>
    </w:p>
    <w:p w:rsidR="0068307F" w:rsidRPr="00C56325" w:rsidRDefault="0068307F" w:rsidP="00B9554E">
      <w:pPr>
        <w:numPr>
          <w:ilvl w:val="0"/>
          <w:numId w:val="5"/>
        </w:numPr>
        <w:shd w:val="clear" w:color="auto" w:fill="FFFFFF"/>
        <w:spacing w:after="0" w:line="240" w:lineRule="auto"/>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«Я и моё отечество»;</w:t>
      </w:r>
    </w:p>
    <w:p w:rsidR="0068307F" w:rsidRPr="00C56325" w:rsidRDefault="0068307F" w:rsidP="00B9554E">
      <w:pPr>
        <w:numPr>
          <w:ilvl w:val="0"/>
          <w:numId w:val="5"/>
        </w:numPr>
        <w:shd w:val="clear" w:color="auto" w:fill="FFFFFF"/>
        <w:spacing w:after="0" w:line="240" w:lineRule="auto"/>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«Я и мои права».</w:t>
      </w:r>
    </w:p>
    <w:p w:rsidR="0068307F" w:rsidRPr="00C56325" w:rsidRDefault="0068307F" w:rsidP="0068307F">
      <w:pPr>
        <w:shd w:val="clear" w:color="auto" w:fill="FFFFFF"/>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Основная цель работы педагогов нашего ДОУ по нравственно- патриотическому воспитанию детей через ознакомление с родным краем: воспитывать детей гражданами своей Родины, знающими и уважающими свои корни, культуру, традиции, обычаи своей родной земли.</w:t>
      </w:r>
    </w:p>
    <w:p w:rsidR="0068307F" w:rsidRPr="00C56325" w:rsidRDefault="0068307F" w:rsidP="0068307F">
      <w:pPr>
        <w:shd w:val="clear" w:color="auto" w:fill="FFFFFF"/>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Для реализации данной цели мы поставили следующие задачи:</w:t>
      </w:r>
    </w:p>
    <w:p w:rsidR="0068307F" w:rsidRPr="00C56325" w:rsidRDefault="0068307F" w:rsidP="00B9554E">
      <w:pPr>
        <w:numPr>
          <w:ilvl w:val="0"/>
          <w:numId w:val="6"/>
        </w:numPr>
        <w:shd w:val="clear" w:color="auto" w:fill="FFFFFF"/>
        <w:spacing w:after="0" w:line="240" w:lineRule="auto"/>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Способствовать формированию у ребёнка представлений о себе, своей семье и социальном окружении.</w:t>
      </w:r>
    </w:p>
    <w:p w:rsidR="0068307F" w:rsidRPr="00C56325" w:rsidRDefault="0068307F" w:rsidP="00B9554E">
      <w:pPr>
        <w:numPr>
          <w:ilvl w:val="0"/>
          <w:numId w:val="6"/>
        </w:numPr>
        <w:shd w:val="clear" w:color="auto" w:fill="FFFFFF"/>
        <w:spacing w:after="0" w:line="240" w:lineRule="auto"/>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Дать представление о роли родного города в экономическом развитии региона; познакомить с различными социальными объектами, их взаимосвязями и значением для жизни города.</w:t>
      </w:r>
    </w:p>
    <w:p w:rsidR="0068307F" w:rsidRPr="00C56325" w:rsidRDefault="0068307F" w:rsidP="00B9554E">
      <w:pPr>
        <w:numPr>
          <w:ilvl w:val="0"/>
          <w:numId w:val="6"/>
        </w:numPr>
        <w:shd w:val="clear" w:color="auto" w:fill="FFFFFF"/>
        <w:spacing w:after="0" w:line="240" w:lineRule="auto"/>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Формировать позитивное, уважительное отношение к родному городу, его жителям.</w:t>
      </w:r>
    </w:p>
    <w:p w:rsidR="0068307F" w:rsidRPr="00C56325" w:rsidRDefault="0068307F" w:rsidP="00B9554E">
      <w:pPr>
        <w:numPr>
          <w:ilvl w:val="0"/>
          <w:numId w:val="6"/>
        </w:numPr>
        <w:shd w:val="clear" w:color="auto" w:fill="FFFFFF"/>
        <w:spacing w:after="0" w:line="240" w:lineRule="auto"/>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Формировать начало экологической культуры на основе ознакомления с флорой и фауной </w:t>
      </w:r>
      <w:proofErr w:type="spellStart"/>
      <w:r w:rsidRPr="00C56325">
        <w:rPr>
          <w:rFonts w:ascii="Times New Roman" w:hAnsi="Times New Roman" w:cs="Times New Roman"/>
          <w:color w:val="000000"/>
          <w:sz w:val="28"/>
          <w:szCs w:val="28"/>
        </w:rPr>
        <w:t>Сальских</w:t>
      </w:r>
      <w:proofErr w:type="spellEnd"/>
      <w:r w:rsidRPr="00C56325">
        <w:rPr>
          <w:rFonts w:ascii="Times New Roman" w:hAnsi="Times New Roman" w:cs="Times New Roman"/>
          <w:color w:val="000000"/>
          <w:sz w:val="28"/>
          <w:szCs w:val="28"/>
        </w:rPr>
        <w:t xml:space="preserve"> степей.</w:t>
      </w:r>
    </w:p>
    <w:p w:rsidR="0068307F" w:rsidRPr="00C56325" w:rsidRDefault="0068307F" w:rsidP="00B9554E">
      <w:pPr>
        <w:numPr>
          <w:ilvl w:val="0"/>
          <w:numId w:val="6"/>
        </w:numPr>
        <w:shd w:val="clear" w:color="auto" w:fill="FFFFFF"/>
        <w:spacing w:after="0" w:line="240" w:lineRule="auto"/>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Познакомить с историческим и культурным наследием родного края.</w:t>
      </w:r>
    </w:p>
    <w:p w:rsidR="0068307F" w:rsidRPr="00C56325" w:rsidRDefault="0068307F" w:rsidP="00B9554E">
      <w:pPr>
        <w:numPr>
          <w:ilvl w:val="0"/>
          <w:numId w:val="6"/>
        </w:numPr>
        <w:shd w:val="clear" w:color="auto" w:fill="FFFFFF"/>
        <w:spacing w:after="0" w:line="240" w:lineRule="auto"/>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Формировать толерантность, чувства уважения и симпатии к другим людям, народам их традициям.</w:t>
      </w:r>
    </w:p>
    <w:p w:rsidR="0068307F" w:rsidRPr="00C56325" w:rsidRDefault="0068307F" w:rsidP="00B9554E">
      <w:pPr>
        <w:numPr>
          <w:ilvl w:val="0"/>
          <w:numId w:val="6"/>
        </w:numPr>
        <w:shd w:val="clear" w:color="auto" w:fill="FFFFFF"/>
        <w:spacing w:after="0" w:line="240" w:lineRule="auto"/>
        <w:ind w:right="82"/>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Развивать интерес и любовь к родному Отечеству, его истории и культуре.</w:t>
      </w:r>
    </w:p>
    <w:p w:rsidR="0068307F" w:rsidRPr="00C56325" w:rsidRDefault="0068307F" w:rsidP="0068307F">
      <w:pPr>
        <w:shd w:val="clear" w:color="auto" w:fill="FFFFFF"/>
        <w:rPr>
          <w:rFonts w:ascii="Times New Roman" w:hAnsi="Times New Roman" w:cs="Times New Roman"/>
          <w:b/>
          <w:spacing w:val="-2"/>
          <w:sz w:val="28"/>
          <w:szCs w:val="28"/>
        </w:rPr>
      </w:pPr>
      <w:r w:rsidRPr="00C56325">
        <w:rPr>
          <w:rFonts w:ascii="Times New Roman" w:hAnsi="Times New Roman" w:cs="Times New Roman"/>
          <w:b/>
          <w:spacing w:val="-2"/>
          <w:sz w:val="28"/>
          <w:szCs w:val="28"/>
        </w:rPr>
        <w:t>Содержание строится на следующих принципах:</w:t>
      </w:r>
    </w:p>
    <w:p w:rsidR="0068307F" w:rsidRPr="00C56325" w:rsidRDefault="0068307F" w:rsidP="00591E7A">
      <w:pPr>
        <w:shd w:val="clear" w:color="auto" w:fill="FFFFFF"/>
        <w:spacing w:after="0"/>
        <w:rPr>
          <w:rFonts w:ascii="Times New Roman" w:hAnsi="Times New Roman" w:cs="Times New Roman"/>
          <w:b/>
          <w:spacing w:val="-2"/>
          <w:sz w:val="28"/>
          <w:szCs w:val="28"/>
        </w:rPr>
      </w:pPr>
      <w:r w:rsidRPr="00C56325">
        <w:rPr>
          <w:rFonts w:ascii="Times New Roman" w:hAnsi="Times New Roman" w:cs="Times New Roman"/>
          <w:sz w:val="28"/>
          <w:szCs w:val="28"/>
        </w:rPr>
        <w:t>-</w:t>
      </w:r>
      <w:proofErr w:type="spellStart"/>
      <w:r w:rsidRPr="00C56325">
        <w:rPr>
          <w:rFonts w:ascii="Times New Roman" w:hAnsi="Times New Roman" w:cs="Times New Roman"/>
          <w:sz w:val="28"/>
          <w:szCs w:val="28"/>
        </w:rPr>
        <w:t>гуманитаризации</w:t>
      </w:r>
      <w:proofErr w:type="spellEnd"/>
      <w:r w:rsidRPr="00C56325">
        <w:rPr>
          <w:rFonts w:ascii="Times New Roman" w:hAnsi="Times New Roman" w:cs="Times New Roman"/>
          <w:sz w:val="28"/>
          <w:szCs w:val="28"/>
        </w:rPr>
        <w:t>, который отражает общечеловеческие цен</w:t>
      </w:r>
      <w:r w:rsidRPr="00C56325">
        <w:rPr>
          <w:rFonts w:ascii="Times New Roman" w:hAnsi="Times New Roman" w:cs="Times New Roman"/>
          <w:spacing w:val="-2"/>
          <w:sz w:val="28"/>
          <w:szCs w:val="28"/>
        </w:rPr>
        <w:t>ности в искусстве и обеспечивает гармоничное развитие личности;</w:t>
      </w:r>
    </w:p>
    <w:p w:rsidR="0068307F" w:rsidRPr="00C56325" w:rsidRDefault="0068307F" w:rsidP="00591E7A">
      <w:pPr>
        <w:shd w:val="clear" w:color="auto" w:fill="FFFFFF"/>
        <w:spacing w:after="0"/>
        <w:ind w:left="-709" w:right="91" w:firstLine="425"/>
        <w:jc w:val="both"/>
        <w:rPr>
          <w:rFonts w:ascii="Times New Roman" w:hAnsi="Times New Roman" w:cs="Times New Roman"/>
          <w:sz w:val="28"/>
          <w:szCs w:val="28"/>
        </w:rPr>
      </w:pPr>
      <w:r w:rsidRPr="00C56325">
        <w:rPr>
          <w:rFonts w:ascii="Times New Roman" w:hAnsi="Times New Roman" w:cs="Times New Roman"/>
          <w:spacing w:val="-1"/>
          <w:sz w:val="28"/>
          <w:szCs w:val="28"/>
        </w:rPr>
        <w:lastRenderedPageBreak/>
        <w:t xml:space="preserve">   -</w:t>
      </w:r>
      <w:proofErr w:type="spellStart"/>
      <w:r w:rsidRPr="00C56325">
        <w:rPr>
          <w:rFonts w:ascii="Times New Roman" w:hAnsi="Times New Roman" w:cs="Times New Roman"/>
          <w:spacing w:val="-1"/>
          <w:sz w:val="28"/>
          <w:szCs w:val="28"/>
        </w:rPr>
        <w:t>культуросообразности</w:t>
      </w:r>
      <w:proofErr w:type="spellEnd"/>
      <w:r w:rsidRPr="00C56325">
        <w:rPr>
          <w:rFonts w:ascii="Times New Roman" w:hAnsi="Times New Roman" w:cs="Times New Roman"/>
          <w:spacing w:val="-1"/>
          <w:sz w:val="28"/>
          <w:szCs w:val="28"/>
        </w:rPr>
        <w:t xml:space="preserve">, выстраивающий содержание программы, </w:t>
      </w:r>
      <w:r w:rsidRPr="00C56325">
        <w:rPr>
          <w:rFonts w:ascii="Times New Roman" w:hAnsi="Times New Roman" w:cs="Times New Roman"/>
          <w:sz w:val="28"/>
          <w:szCs w:val="28"/>
        </w:rPr>
        <w:t xml:space="preserve">последовательное усвоение национально-культурных  </w:t>
      </w:r>
    </w:p>
    <w:p w:rsidR="0068307F" w:rsidRPr="00C56325" w:rsidRDefault="0068307F" w:rsidP="00591E7A">
      <w:pPr>
        <w:shd w:val="clear" w:color="auto" w:fill="FFFFFF"/>
        <w:spacing w:after="0"/>
        <w:ind w:left="-709" w:right="91" w:firstLine="425"/>
        <w:jc w:val="both"/>
        <w:rPr>
          <w:rFonts w:ascii="Times New Roman" w:hAnsi="Times New Roman" w:cs="Times New Roman"/>
          <w:spacing w:val="-3"/>
          <w:sz w:val="28"/>
          <w:szCs w:val="28"/>
        </w:rPr>
      </w:pPr>
      <w:r w:rsidRPr="00C56325">
        <w:rPr>
          <w:rFonts w:ascii="Times New Roman" w:hAnsi="Times New Roman" w:cs="Times New Roman"/>
          <w:sz w:val="28"/>
          <w:szCs w:val="28"/>
        </w:rPr>
        <w:t xml:space="preserve">    традиций и разр</w:t>
      </w:r>
      <w:r w:rsidRPr="00C56325">
        <w:rPr>
          <w:rFonts w:ascii="Times New Roman" w:hAnsi="Times New Roman" w:cs="Times New Roman"/>
          <w:spacing w:val="-3"/>
          <w:sz w:val="28"/>
          <w:szCs w:val="28"/>
        </w:rPr>
        <w:t>аботке на этой основе ценностных ориентации и смыслов;</w:t>
      </w:r>
    </w:p>
    <w:p w:rsidR="0068307F" w:rsidRPr="00C56325" w:rsidRDefault="0068307F" w:rsidP="00591E7A">
      <w:pPr>
        <w:shd w:val="clear" w:color="auto" w:fill="FFFFFF"/>
        <w:spacing w:after="0"/>
        <w:ind w:left="-709" w:right="91" w:firstLine="425"/>
        <w:jc w:val="both"/>
        <w:rPr>
          <w:rFonts w:ascii="Times New Roman" w:hAnsi="Times New Roman" w:cs="Times New Roman"/>
          <w:spacing w:val="-3"/>
          <w:sz w:val="28"/>
          <w:szCs w:val="28"/>
        </w:rPr>
      </w:pPr>
      <w:r w:rsidRPr="00C56325">
        <w:rPr>
          <w:rFonts w:ascii="Times New Roman" w:hAnsi="Times New Roman" w:cs="Times New Roman"/>
          <w:sz w:val="28"/>
          <w:szCs w:val="28"/>
        </w:rPr>
        <w:t xml:space="preserve">   - ценностного подхода к произведениям иску</w:t>
      </w:r>
      <w:r w:rsidRPr="00C56325">
        <w:rPr>
          <w:rFonts w:ascii="Times New Roman" w:hAnsi="Times New Roman" w:cs="Times New Roman"/>
          <w:spacing w:val="-3"/>
          <w:sz w:val="28"/>
          <w:szCs w:val="28"/>
        </w:rPr>
        <w:t>сства. Культура и искусство выступает мощным фактором развития у</w:t>
      </w:r>
    </w:p>
    <w:p w:rsidR="0068307F" w:rsidRPr="00C56325" w:rsidRDefault="0068307F" w:rsidP="00591E7A">
      <w:pPr>
        <w:shd w:val="clear" w:color="auto" w:fill="FFFFFF"/>
        <w:spacing w:after="0"/>
        <w:ind w:left="-709" w:right="91" w:firstLine="425"/>
        <w:jc w:val="both"/>
        <w:rPr>
          <w:rFonts w:ascii="Times New Roman" w:hAnsi="Times New Roman" w:cs="Times New Roman"/>
          <w:sz w:val="28"/>
          <w:szCs w:val="28"/>
        </w:rPr>
      </w:pPr>
      <w:r w:rsidRPr="00C56325">
        <w:rPr>
          <w:rFonts w:ascii="Times New Roman" w:hAnsi="Times New Roman" w:cs="Times New Roman"/>
          <w:spacing w:val="-3"/>
          <w:sz w:val="28"/>
          <w:szCs w:val="28"/>
        </w:rPr>
        <w:t xml:space="preserve">     дош</w:t>
      </w:r>
      <w:r w:rsidRPr="00C56325">
        <w:rPr>
          <w:rFonts w:ascii="Times New Roman" w:hAnsi="Times New Roman" w:cs="Times New Roman"/>
          <w:sz w:val="28"/>
          <w:szCs w:val="28"/>
        </w:rPr>
        <w:t>кольников ценностного отношения к родному краю и нацеливает ребенка на сохранение произведений искусства;</w:t>
      </w:r>
    </w:p>
    <w:p w:rsidR="0068307F" w:rsidRPr="00C56325" w:rsidRDefault="009A0B11" w:rsidP="00591E7A">
      <w:pPr>
        <w:shd w:val="clear" w:color="auto" w:fill="FFFFFF"/>
        <w:spacing w:after="0"/>
        <w:ind w:left="-709" w:firstLine="425"/>
        <w:jc w:val="both"/>
        <w:rPr>
          <w:rFonts w:ascii="Times New Roman" w:hAnsi="Times New Roman" w:cs="Times New Roman"/>
          <w:spacing w:val="-2"/>
          <w:sz w:val="28"/>
          <w:szCs w:val="28"/>
        </w:rPr>
      </w:pPr>
      <w:r>
        <w:rPr>
          <w:rFonts w:ascii="Times New Roman" w:hAnsi="Times New Roman" w:cs="Times New Roman"/>
          <w:noProof/>
          <w:sz w:val="28"/>
          <w:szCs w:val="28"/>
        </w:rPr>
        <mc:AlternateContent>
          <mc:Choice Requires="wps">
            <w:drawing>
              <wp:anchor distT="0" distB="0" distL="114299" distR="114299" simplePos="0" relativeHeight="251660288" behindDoc="0" locked="0" layoutInCell="1" allowOverlap="1">
                <wp:simplePos x="0" y="0"/>
                <wp:positionH relativeFrom="margin">
                  <wp:posOffset>9302749</wp:posOffset>
                </wp:positionH>
                <wp:positionV relativeFrom="paragraph">
                  <wp:posOffset>4525010</wp:posOffset>
                </wp:positionV>
                <wp:extent cx="0" cy="575945"/>
                <wp:effectExtent l="0" t="0" r="19050" b="146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165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D8E135"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32.5pt,356.3pt" to="732.5pt,4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" strokeweight=".46mm">
                <v:stroke joinstyle="miter"/>
                <w10:wrap anchorx="margin"/>
              </v:line>
            </w:pict>
          </mc:Fallback>
        </mc:AlternateContent>
      </w:r>
      <w:r w:rsidR="0068307F" w:rsidRPr="00C56325">
        <w:rPr>
          <w:rFonts w:ascii="Times New Roman" w:hAnsi="Times New Roman" w:cs="Times New Roman"/>
          <w:spacing w:val="-2"/>
          <w:sz w:val="28"/>
          <w:szCs w:val="28"/>
        </w:rPr>
        <w:t xml:space="preserve">   -</w:t>
      </w:r>
      <w:proofErr w:type="spellStart"/>
      <w:r w:rsidR="0068307F" w:rsidRPr="00C56325">
        <w:rPr>
          <w:rFonts w:ascii="Times New Roman" w:hAnsi="Times New Roman" w:cs="Times New Roman"/>
          <w:spacing w:val="-2"/>
          <w:sz w:val="28"/>
          <w:szCs w:val="28"/>
        </w:rPr>
        <w:t>интегративности</w:t>
      </w:r>
      <w:proofErr w:type="spellEnd"/>
      <w:r w:rsidR="0068307F" w:rsidRPr="00C56325">
        <w:rPr>
          <w:rFonts w:ascii="Times New Roman" w:hAnsi="Times New Roman" w:cs="Times New Roman"/>
          <w:spacing w:val="-2"/>
          <w:sz w:val="28"/>
          <w:szCs w:val="28"/>
        </w:rPr>
        <w:t xml:space="preserve">, определяющий взаимодействие различных произведений искусства: архитектуры, музыки, литературы, </w:t>
      </w:r>
    </w:p>
    <w:p w:rsidR="0068307F" w:rsidRPr="00C56325" w:rsidRDefault="0068307F" w:rsidP="00591E7A">
      <w:pPr>
        <w:shd w:val="clear" w:color="auto" w:fill="FFFFFF"/>
        <w:spacing w:after="0"/>
        <w:ind w:left="-709" w:firstLine="425"/>
        <w:jc w:val="both"/>
        <w:rPr>
          <w:rFonts w:ascii="Times New Roman" w:hAnsi="Times New Roman" w:cs="Times New Roman"/>
          <w:spacing w:val="-3"/>
          <w:sz w:val="28"/>
          <w:szCs w:val="28"/>
        </w:rPr>
      </w:pPr>
      <w:r w:rsidRPr="00C56325">
        <w:rPr>
          <w:rFonts w:ascii="Times New Roman" w:hAnsi="Times New Roman" w:cs="Times New Roman"/>
          <w:spacing w:val="-2"/>
          <w:sz w:val="28"/>
          <w:szCs w:val="28"/>
        </w:rPr>
        <w:t xml:space="preserve">    живописи и </w:t>
      </w:r>
      <w:r w:rsidRPr="00C56325">
        <w:rPr>
          <w:rFonts w:ascii="Times New Roman" w:hAnsi="Times New Roman" w:cs="Times New Roman"/>
          <w:sz w:val="28"/>
          <w:szCs w:val="28"/>
        </w:rPr>
        <w:t xml:space="preserve">скульптуры, целостности произведений и его частей в продуктивной </w:t>
      </w:r>
      <w:r w:rsidRPr="00C56325">
        <w:rPr>
          <w:rFonts w:ascii="Times New Roman" w:hAnsi="Times New Roman" w:cs="Times New Roman"/>
          <w:spacing w:val="-3"/>
          <w:sz w:val="28"/>
          <w:szCs w:val="28"/>
        </w:rPr>
        <w:t xml:space="preserve">изобразительно-творческой, </w:t>
      </w:r>
    </w:p>
    <w:p w:rsidR="0068307F" w:rsidRPr="00C56325" w:rsidRDefault="0068307F" w:rsidP="00591E7A">
      <w:pPr>
        <w:shd w:val="clear" w:color="auto" w:fill="FFFFFF"/>
        <w:spacing w:after="0"/>
        <w:ind w:left="-709" w:firstLine="425"/>
        <w:jc w:val="both"/>
        <w:rPr>
          <w:rFonts w:ascii="Times New Roman" w:hAnsi="Times New Roman" w:cs="Times New Roman"/>
          <w:spacing w:val="-3"/>
          <w:sz w:val="28"/>
          <w:szCs w:val="28"/>
        </w:rPr>
      </w:pPr>
      <w:r w:rsidRPr="00C56325">
        <w:rPr>
          <w:rFonts w:ascii="Times New Roman" w:hAnsi="Times New Roman" w:cs="Times New Roman"/>
          <w:spacing w:val="-3"/>
          <w:sz w:val="28"/>
          <w:szCs w:val="28"/>
        </w:rPr>
        <w:t xml:space="preserve">    конструктивной деятельности;</w:t>
      </w:r>
    </w:p>
    <w:p w:rsidR="0068307F" w:rsidRPr="00C56325" w:rsidRDefault="0068307F" w:rsidP="00591E7A">
      <w:pPr>
        <w:shd w:val="clear" w:color="auto" w:fill="FFFFFF"/>
        <w:spacing w:after="0"/>
        <w:ind w:left="-709" w:firstLine="425"/>
        <w:jc w:val="both"/>
        <w:rPr>
          <w:rFonts w:ascii="Times New Roman" w:hAnsi="Times New Roman" w:cs="Times New Roman"/>
          <w:spacing w:val="-2"/>
          <w:sz w:val="28"/>
          <w:szCs w:val="28"/>
        </w:rPr>
      </w:pPr>
      <w:r w:rsidRPr="00C56325">
        <w:rPr>
          <w:rFonts w:ascii="Times New Roman" w:hAnsi="Times New Roman" w:cs="Times New Roman"/>
          <w:spacing w:val="-1"/>
          <w:sz w:val="28"/>
          <w:szCs w:val="28"/>
        </w:rPr>
        <w:t xml:space="preserve">   -диалогичности реализует разнохарактерные и </w:t>
      </w:r>
      <w:proofErr w:type="spellStart"/>
      <w:r w:rsidRPr="00C56325">
        <w:rPr>
          <w:rFonts w:ascii="Times New Roman" w:hAnsi="Times New Roman" w:cs="Times New Roman"/>
          <w:spacing w:val="-1"/>
          <w:sz w:val="28"/>
          <w:szCs w:val="28"/>
        </w:rPr>
        <w:t>разноуровневые</w:t>
      </w:r>
      <w:proofErr w:type="spellEnd"/>
      <w:r w:rsidRPr="00C56325">
        <w:rPr>
          <w:rFonts w:ascii="Times New Roman" w:hAnsi="Times New Roman" w:cs="Times New Roman"/>
          <w:spacing w:val="-1"/>
          <w:sz w:val="28"/>
          <w:szCs w:val="28"/>
        </w:rPr>
        <w:t xml:space="preserve"> диалоги: </w:t>
      </w:r>
      <w:r w:rsidRPr="00C56325">
        <w:rPr>
          <w:rFonts w:ascii="Times New Roman" w:hAnsi="Times New Roman" w:cs="Times New Roman"/>
          <w:spacing w:val="-2"/>
          <w:sz w:val="28"/>
          <w:szCs w:val="28"/>
        </w:rPr>
        <w:t>диалог культуры, диалог искусства, диалог стилей</w:t>
      </w:r>
    </w:p>
    <w:p w:rsidR="0068307F" w:rsidRPr="00C56325" w:rsidRDefault="0068307F" w:rsidP="00591E7A">
      <w:pPr>
        <w:shd w:val="clear" w:color="auto" w:fill="FFFFFF"/>
        <w:spacing w:after="0"/>
        <w:ind w:left="-709" w:firstLine="425"/>
        <w:jc w:val="both"/>
        <w:rPr>
          <w:rFonts w:ascii="Times New Roman" w:hAnsi="Times New Roman" w:cs="Times New Roman"/>
          <w:spacing w:val="-3"/>
          <w:sz w:val="28"/>
          <w:szCs w:val="28"/>
        </w:rPr>
      </w:pPr>
      <w:r w:rsidRPr="00C56325">
        <w:rPr>
          <w:rFonts w:ascii="Times New Roman" w:hAnsi="Times New Roman" w:cs="Times New Roman"/>
          <w:spacing w:val="-2"/>
          <w:sz w:val="28"/>
          <w:szCs w:val="28"/>
        </w:rPr>
        <w:t xml:space="preserve">    прошлого и настоящего </w:t>
      </w:r>
      <w:r w:rsidRPr="00C56325">
        <w:rPr>
          <w:rFonts w:ascii="Times New Roman" w:hAnsi="Times New Roman" w:cs="Times New Roman"/>
          <w:spacing w:val="-3"/>
          <w:sz w:val="28"/>
          <w:szCs w:val="28"/>
        </w:rPr>
        <w:t>языка искусства родного края, внутренний диалог ребёнка со своим "Я".</w:t>
      </w:r>
    </w:p>
    <w:p w:rsidR="0068307F" w:rsidRPr="00C56325" w:rsidRDefault="0068307F" w:rsidP="00591E7A">
      <w:pPr>
        <w:shd w:val="clear" w:color="auto" w:fill="FFFFFF"/>
        <w:spacing w:after="0"/>
        <w:jc w:val="both"/>
        <w:rPr>
          <w:rFonts w:ascii="Times New Roman" w:hAnsi="Times New Roman" w:cs="Times New Roman"/>
          <w:sz w:val="28"/>
          <w:szCs w:val="28"/>
        </w:rPr>
      </w:pPr>
      <w:r w:rsidRPr="00C56325">
        <w:rPr>
          <w:rFonts w:ascii="Times New Roman" w:hAnsi="Times New Roman" w:cs="Times New Roman"/>
          <w:sz w:val="28"/>
          <w:szCs w:val="28"/>
        </w:rPr>
        <w:t>В содержание регионального компонента мы включаем перспективные планы работы с деть, родителями и содержание предметно- пространственной среды.</w:t>
      </w:r>
    </w:p>
    <w:p w:rsidR="0068307F" w:rsidRPr="00C56325" w:rsidRDefault="0068307F" w:rsidP="0068307F">
      <w:pPr>
        <w:rPr>
          <w:rFonts w:ascii="Times New Roman" w:hAnsi="Times New Roman" w:cs="Times New Roman"/>
          <w:b/>
          <w:sz w:val="28"/>
          <w:szCs w:val="28"/>
        </w:rPr>
      </w:pPr>
      <w:r w:rsidRPr="00C56325">
        <w:rPr>
          <w:rFonts w:ascii="Times New Roman" w:hAnsi="Times New Roman" w:cs="Times New Roman"/>
          <w:b/>
          <w:sz w:val="28"/>
          <w:szCs w:val="28"/>
        </w:rPr>
        <w:t xml:space="preserve">                                                                          Перспективное планирование по теме</w:t>
      </w:r>
    </w:p>
    <w:p w:rsidR="0068307F" w:rsidRPr="00C56325" w:rsidRDefault="0068307F" w:rsidP="0068307F">
      <w:pPr>
        <w:jc w:val="center"/>
        <w:rPr>
          <w:rFonts w:ascii="Times New Roman" w:hAnsi="Times New Roman" w:cs="Times New Roman"/>
          <w:b/>
          <w:sz w:val="28"/>
          <w:szCs w:val="28"/>
        </w:rPr>
      </w:pPr>
      <w:r w:rsidRPr="00C56325">
        <w:rPr>
          <w:rFonts w:ascii="Times New Roman" w:hAnsi="Times New Roman" w:cs="Times New Roman"/>
          <w:b/>
          <w:sz w:val="28"/>
          <w:szCs w:val="28"/>
        </w:rPr>
        <w:t>«Нравственно – патриотическое воспитание детей старшего дошкольного возраста»</w:t>
      </w:r>
    </w:p>
    <w:tbl>
      <w:tblPr>
        <w:tblW w:w="161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7"/>
        <w:gridCol w:w="4961"/>
        <w:gridCol w:w="5386"/>
        <w:gridCol w:w="2694"/>
      </w:tblGrid>
      <w:tr w:rsidR="0068307F" w:rsidRPr="00C56325" w:rsidTr="00192E5F">
        <w:tc>
          <w:tcPr>
            <w:tcW w:w="993"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 блока</w:t>
            </w:r>
          </w:p>
        </w:tc>
        <w:tc>
          <w:tcPr>
            <w:tcW w:w="2127"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Тема</w:t>
            </w:r>
          </w:p>
        </w:tc>
        <w:tc>
          <w:tcPr>
            <w:tcW w:w="4961"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Программное содержание</w:t>
            </w:r>
          </w:p>
        </w:tc>
        <w:tc>
          <w:tcPr>
            <w:tcW w:w="5386"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Методы и приёмы</w:t>
            </w:r>
          </w:p>
        </w:tc>
        <w:tc>
          <w:tcPr>
            <w:tcW w:w="2694"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Методическое обеспечение</w:t>
            </w:r>
          </w:p>
        </w:tc>
      </w:tr>
      <w:tr w:rsidR="0068307F" w:rsidRPr="00C56325" w:rsidTr="00192E5F">
        <w:tc>
          <w:tcPr>
            <w:tcW w:w="993"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b/>
                <w:sz w:val="28"/>
                <w:szCs w:val="28"/>
              </w:rPr>
              <w:t>1</w:t>
            </w:r>
          </w:p>
        </w:tc>
        <w:tc>
          <w:tcPr>
            <w:tcW w:w="2127"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Формирование знаний о семье</w:t>
            </w:r>
          </w:p>
        </w:tc>
        <w:tc>
          <w:tcPr>
            <w:tcW w:w="4961"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Продолжать расширять представления детей о своей семье, о свое биографии;</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Закрепить знания детей о своей фамилии, имени и отчества родителей;</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Объяснить понятие «дальние </w:t>
            </w:r>
            <w:r w:rsidRPr="00C56325">
              <w:rPr>
                <w:rFonts w:ascii="Times New Roman" w:hAnsi="Times New Roman" w:cs="Times New Roman"/>
                <w:sz w:val="28"/>
                <w:szCs w:val="28"/>
              </w:rPr>
              <w:lastRenderedPageBreak/>
              <w:t>родственники».</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Закрепить знания детей о своём адресе проживания. </w:t>
            </w:r>
          </w:p>
          <w:p w:rsidR="0068307F" w:rsidRPr="00C56325" w:rsidRDefault="0068307F" w:rsidP="00192E5F">
            <w:pPr>
              <w:rPr>
                <w:rFonts w:ascii="Times New Roman" w:hAnsi="Times New Roman" w:cs="Times New Roman"/>
                <w:b/>
                <w:sz w:val="28"/>
                <w:szCs w:val="28"/>
              </w:rPr>
            </w:pPr>
            <w:r w:rsidRPr="00C56325">
              <w:rPr>
                <w:rFonts w:ascii="Times New Roman" w:hAnsi="Times New Roman" w:cs="Times New Roman"/>
                <w:sz w:val="28"/>
                <w:szCs w:val="28"/>
              </w:rPr>
              <w:t>Воспитывать у детей чувство любви, привязанности к своей семье, гордость за принадлежность к своему роду, желание стать продолжением лучших качеств своих предков.</w:t>
            </w:r>
          </w:p>
        </w:tc>
        <w:tc>
          <w:tcPr>
            <w:tcW w:w="5386"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lastRenderedPageBreak/>
              <w:t>Рассматривание сюжетных картин из серии «Моя семья»;</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 Чтение русских народных сказок, произведений: А. Пушкина «Сказка о царе Султане», «Сказка о мёртвой царевне и семи богатырях, П. Ершова «Конёк- </w:t>
            </w:r>
            <w:r w:rsidRPr="00C56325">
              <w:rPr>
                <w:rFonts w:ascii="Times New Roman" w:hAnsi="Times New Roman" w:cs="Times New Roman"/>
                <w:sz w:val="28"/>
                <w:szCs w:val="28"/>
              </w:rPr>
              <w:lastRenderedPageBreak/>
              <w:t xml:space="preserve">горбунок» </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Составление коротких рассказов из личного опыта. </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Беседы «Любимый отдых членов моей семьи», «Мамины, бабушкины руки», «Мой папа»;</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 Рисунок «Дом в котором я живу»;</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Дидактические игры: «День рождения», «Встреча гостей»; </w:t>
            </w:r>
          </w:p>
          <w:p w:rsidR="0068307F" w:rsidRPr="00C56325" w:rsidRDefault="0068307F" w:rsidP="00192E5F">
            <w:pPr>
              <w:rPr>
                <w:rFonts w:ascii="Times New Roman" w:hAnsi="Times New Roman" w:cs="Times New Roman"/>
                <w:b/>
                <w:sz w:val="28"/>
                <w:szCs w:val="28"/>
              </w:rPr>
            </w:pPr>
            <w:r w:rsidRPr="00C56325">
              <w:rPr>
                <w:rFonts w:ascii="Times New Roman" w:hAnsi="Times New Roman" w:cs="Times New Roman"/>
                <w:sz w:val="28"/>
                <w:szCs w:val="28"/>
              </w:rPr>
              <w:t>Составление альбома «Дом, в котором я живу».</w:t>
            </w:r>
          </w:p>
        </w:tc>
        <w:tc>
          <w:tcPr>
            <w:tcW w:w="2694" w:type="dxa"/>
            <w:shd w:val="clear" w:color="auto" w:fill="auto"/>
          </w:tcPr>
          <w:p w:rsidR="0068307F" w:rsidRPr="00C56325" w:rsidRDefault="0068307F" w:rsidP="00192E5F">
            <w:pPr>
              <w:rPr>
                <w:rFonts w:ascii="Times New Roman" w:hAnsi="Times New Roman" w:cs="Times New Roman"/>
                <w:b/>
                <w:sz w:val="28"/>
                <w:szCs w:val="28"/>
              </w:rPr>
            </w:pPr>
            <w:r w:rsidRPr="00C56325">
              <w:rPr>
                <w:rFonts w:ascii="Times New Roman" w:hAnsi="Times New Roman" w:cs="Times New Roman"/>
                <w:sz w:val="28"/>
                <w:szCs w:val="28"/>
              </w:rPr>
              <w:lastRenderedPageBreak/>
              <w:t>Набор сюжетных картин, фотоальбомы воспитанников, художественные произведения</w:t>
            </w:r>
          </w:p>
        </w:tc>
      </w:tr>
      <w:tr w:rsidR="0068307F" w:rsidRPr="00C56325" w:rsidTr="00192E5F">
        <w:tc>
          <w:tcPr>
            <w:tcW w:w="993"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b/>
                <w:sz w:val="28"/>
                <w:szCs w:val="28"/>
              </w:rPr>
              <w:lastRenderedPageBreak/>
              <w:t>2</w:t>
            </w:r>
          </w:p>
        </w:tc>
        <w:tc>
          <w:tcPr>
            <w:tcW w:w="2127"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Изучение микросоциума</w:t>
            </w:r>
          </w:p>
        </w:tc>
        <w:tc>
          <w:tcPr>
            <w:tcW w:w="4961"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Познакомить детей с историей детского сада. Расширить представления детей о людях, работающих в нашем саду.</w:t>
            </w:r>
          </w:p>
          <w:p w:rsidR="0068307F" w:rsidRPr="00C56325" w:rsidRDefault="0068307F" w:rsidP="00192E5F">
            <w:pPr>
              <w:rPr>
                <w:rFonts w:ascii="Times New Roman" w:hAnsi="Times New Roman" w:cs="Times New Roman"/>
                <w:b/>
                <w:sz w:val="28"/>
                <w:szCs w:val="28"/>
              </w:rPr>
            </w:pPr>
            <w:r w:rsidRPr="00C56325">
              <w:rPr>
                <w:rFonts w:ascii="Times New Roman" w:hAnsi="Times New Roman" w:cs="Times New Roman"/>
                <w:sz w:val="28"/>
                <w:szCs w:val="28"/>
              </w:rPr>
              <w:t xml:space="preserve">Выучить название и адрес местоположения нашего детского сада. Воспитывать чувство любви и гордости за свой детский сад, желание сделать всё возможное для того, чтобы наш детский сад был ещё лучше и </w:t>
            </w:r>
            <w:r w:rsidRPr="00C56325">
              <w:rPr>
                <w:rFonts w:ascii="Times New Roman" w:hAnsi="Times New Roman" w:cs="Times New Roman"/>
                <w:sz w:val="28"/>
                <w:szCs w:val="28"/>
              </w:rPr>
              <w:lastRenderedPageBreak/>
              <w:t>краше.</w:t>
            </w:r>
          </w:p>
        </w:tc>
        <w:tc>
          <w:tcPr>
            <w:tcW w:w="5386"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lastRenderedPageBreak/>
              <w:t>Экскурсии по территории детского сада, знакомство с планом участка</w:t>
            </w:r>
            <w:proofErr w:type="gramStart"/>
            <w:r w:rsidRPr="00C56325">
              <w:rPr>
                <w:rFonts w:ascii="Times New Roman" w:hAnsi="Times New Roman" w:cs="Times New Roman"/>
                <w:sz w:val="28"/>
                <w:szCs w:val="28"/>
              </w:rPr>
              <w:t xml:space="preserve">. ; </w:t>
            </w:r>
            <w:proofErr w:type="gramEnd"/>
            <w:r w:rsidRPr="00C56325">
              <w:rPr>
                <w:rFonts w:ascii="Times New Roman" w:hAnsi="Times New Roman" w:cs="Times New Roman"/>
                <w:sz w:val="28"/>
                <w:szCs w:val="28"/>
              </w:rPr>
              <w:t>Ролевые игры «Кто работает в детском саду, «Я – воспитатель»;</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Рисунки детей «Мой любимый детский сад»;</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Рассматривание фотоальбома «История детского сада»;</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Составление рассказов по картинам из </w:t>
            </w:r>
            <w:r w:rsidRPr="00C56325">
              <w:rPr>
                <w:rFonts w:ascii="Times New Roman" w:hAnsi="Times New Roman" w:cs="Times New Roman"/>
                <w:sz w:val="28"/>
                <w:szCs w:val="28"/>
              </w:rPr>
              <w:lastRenderedPageBreak/>
              <w:t>серии «Мой детский сад»</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Праздник: «День рождения детского сада», «Праздник детского сада – нашего родного дома» (для родителей и сотрудников детского сада)</w:t>
            </w:r>
          </w:p>
          <w:p w:rsidR="0068307F" w:rsidRPr="00C56325" w:rsidRDefault="0068307F" w:rsidP="00192E5F">
            <w:pPr>
              <w:rPr>
                <w:rFonts w:ascii="Times New Roman" w:hAnsi="Times New Roman" w:cs="Times New Roman"/>
                <w:b/>
                <w:sz w:val="28"/>
                <w:szCs w:val="28"/>
              </w:rPr>
            </w:pPr>
          </w:p>
        </w:tc>
        <w:tc>
          <w:tcPr>
            <w:tcW w:w="2694"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lastRenderedPageBreak/>
              <w:t>Демонстрационно- наглядны материал «Мой детский сад»; фотоальбом истории детского сада; предметы-заместители для сюжетно ролевых игр.</w:t>
            </w:r>
          </w:p>
        </w:tc>
      </w:tr>
      <w:tr w:rsidR="0068307F" w:rsidRPr="00C56325" w:rsidTr="00192E5F">
        <w:tc>
          <w:tcPr>
            <w:tcW w:w="993"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b/>
                <w:sz w:val="28"/>
                <w:szCs w:val="28"/>
              </w:rPr>
              <w:lastRenderedPageBreak/>
              <w:t>3</w:t>
            </w:r>
          </w:p>
        </w:tc>
        <w:tc>
          <w:tcPr>
            <w:tcW w:w="2127"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Изучение социальной сферы микрорайона</w:t>
            </w:r>
          </w:p>
        </w:tc>
        <w:tc>
          <w:tcPr>
            <w:tcW w:w="4961"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Уточнить знания детей о названии города в котором они живут и о названии улиц микрорайона. </w:t>
            </w:r>
          </w:p>
          <w:p w:rsidR="0068307F" w:rsidRPr="00C56325" w:rsidRDefault="0068307F" w:rsidP="00192E5F">
            <w:pPr>
              <w:rPr>
                <w:rFonts w:ascii="Times New Roman" w:hAnsi="Times New Roman" w:cs="Times New Roman"/>
                <w:b/>
                <w:sz w:val="28"/>
                <w:szCs w:val="28"/>
              </w:rPr>
            </w:pPr>
            <w:r w:rsidRPr="00C56325">
              <w:rPr>
                <w:rFonts w:ascii="Times New Roman" w:hAnsi="Times New Roman" w:cs="Times New Roman"/>
                <w:sz w:val="28"/>
                <w:szCs w:val="28"/>
              </w:rPr>
              <w:t>Дать детям представления о том, что по названию улиц можно многое узнать об истории своего города.  Воспитывать у детей интерес к истории города, уважение к труду людей, обустраивающих наш город.</w:t>
            </w:r>
          </w:p>
        </w:tc>
        <w:tc>
          <w:tcPr>
            <w:tcW w:w="5386"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Наблюдение и экскурсии по территории детского сада и по близлежащим улицам микрорайона;</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Рассматривание домов (этажность, формы домов, из какого материала построены, какие у них номера);</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Беседа «Микрорайон – как часть города»,</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«Мой домашний адрес»</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Создание макетов домов и улицы;</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Дидактические игры: «Путешествие по городу», «Район, в котором мы живём»;</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Развивающие игры: «Кто знает больше улиц в нашем городе?», «Экскурсия по </w:t>
            </w:r>
            <w:r w:rsidRPr="00C56325">
              <w:rPr>
                <w:rFonts w:ascii="Times New Roman" w:hAnsi="Times New Roman" w:cs="Times New Roman"/>
                <w:sz w:val="28"/>
                <w:szCs w:val="28"/>
              </w:rPr>
              <w:lastRenderedPageBreak/>
              <w:t>микрорайону»</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Составление рассказа «Мой любимый город»</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 Рисунки домов микрорайона.</w:t>
            </w:r>
          </w:p>
          <w:p w:rsidR="0068307F" w:rsidRPr="00C56325" w:rsidRDefault="0068307F" w:rsidP="00192E5F">
            <w:pPr>
              <w:jc w:val="center"/>
              <w:rPr>
                <w:rFonts w:ascii="Times New Roman" w:hAnsi="Times New Roman" w:cs="Times New Roman"/>
                <w:b/>
                <w:sz w:val="28"/>
                <w:szCs w:val="28"/>
              </w:rPr>
            </w:pPr>
          </w:p>
        </w:tc>
        <w:tc>
          <w:tcPr>
            <w:tcW w:w="2694"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lastRenderedPageBreak/>
              <w:t>Демонстрационно- наглядный материал серии «Улицы моего города»</w:t>
            </w:r>
          </w:p>
          <w:p w:rsidR="0068307F" w:rsidRPr="00C56325" w:rsidRDefault="0068307F" w:rsidP="00192E5F">
            <w:pPr>
              <w:rPr>
                <w:rFonts w:ascii="Times New Roman" w:hAnsi="Times New Roman" w:cs="Times New Roman"/>
                <w:b/>
                <w:sz w:val="28"/>
                <w:szCs w:val="28"/>
              </w:rPr>
            </w:pPr>
          </w:p>
        </w:tc>
      </w:tr>
      <w:tr w:rsidR="0068307F" w:rsidRPr="00C56325" w:rsidTr="00192E5F">
        <w:tc>
          <w:tcPr>
            <w:tcW w:w="993"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b/>
                <w:sz w:val="28"/>
                <w:szCs w:val="28"/>
              </w:rPr>
              <w:lastRenderedPageBreak/>
              <w:t>4</w:t>
            </w:r>
          </w:p>
        </w:tc>
        <w:tc>
          <w:tcPr>
            <w:tcW w:w="2127"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Изучение родной природы</w:t>
            </w:r>
          </w:p>
        </w:tc>
        <w:tc>
          <w:tcPr>
            <w:tcW w:w="4961"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Расширять представления детей о животном и растительном мире нашего края, его   особенностях, своеобразии и красоте, приспособлении к жизни в степи; </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Познакомить с Красной книгой Ростовской области.</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 Познакомить с правилами поведения в природе, её охране в разное время года </w:t>
            </w:r>
          </w:p>
          <w:p w:rsidR="0068307F" w:rsidRPr="00C56325" w:rsidRDefault="0068307F" w:rsidP="00192E5F">
            <w:pPr>
              <w:rPr>
                <w:rFonts w:ascii="Times New Roman" w:hAnsi="Times New Roman" w:cs="Times New Roman"/>
                <w:b/>
                <w:sz w:val="28"/>
                <w:szCs w:val="28"/>
              </w:rPr>
            </w:pPr>
            <w:r w:rsidRPr="00C56325">
              <w:rPr>
                <w:rFonts w:ascii="Times New Roman" w:hAnsi="Times New Roman" w:cs="Times New Roman"/>
                <w:sz w:val="28"/>
                <w:szCs w:val="28"/>
              </w:rPr>
              <w:t>Воспитывать у детей интерес к окружающему миру, желание помогать и заботиться о животном и растительном мире, желание бережно относиться к хрупкому миру природы</w:t>
            </w:r>
          </w:p>
        </w:tc>
        <w:tc>
          <w:tcPr>
            <w:tcW w:w="5386"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Рассматривание картин: «Времена года», «Цветы» «Последний снег», иллюстраций в книгах, альбомах с изображением растительного и животного мира, альбомов с изображением деревьев и кустарников, просмотр диафильмов альбома «Красная книга Ростовской области»;</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Заучивание стихотворений: </w:t>
            </w:r>
            <w:proofErr w:type="spellStart"/>
            <w:r w:rsidRPr="00C56325">
              <w:rPr>
                <w:rFonts w:ascii="Times New Roman" w:hAnsi="Times New Roman" w:cs="Times New Roman"/>
                <w:sz w:val="28"/>
                <w:szCs w:val="28"/>
              </w:rPr>
              <w:t>С.Есенина</w:t>
            </w:r>
            <w:proofErr w:type="spellEnd"/>
            <w:r w:rsidRPr="00C56325">
              <w:rPr>
                <w:rFonts w:ascii="Times New Roman" w:hAnsi="Times New Roman" w:cs="Times New Roman"/>
                <w:sz w:val="28"/>
                <w:szCs w:val="28"/>
              </w:rPr>
              <w:t xml:space="preserve"> «Белая берёза», </w:t>
            </w:r>
            <w:proofErr w:type="spellStart"/>
            <w:r w:rsidRPr="00C56325">
              <w:rPr>
                <w:rFonts w:ascii="Times New Roman" w:hAnsi="Times New Roman" w:cs="Times New Roman"/>
                <w:sz w:val="28"/>
                <w:szCs w:val="28"/>
              </w:rPr>
              <w:t>М.Никитина</w:t>
            </w:r>
            <w:proofErr w:type="spellEnd"/>
            <w:r w:rsidRPr="00C56325">
              <w:rPr>
                <w:rFonts w:ascii="Times New Roman" w:hAnsi="Times New Roman" w:cs="Times New Roman"/>
                <w:sz w:val="28"/>
                <w:szCs w:val="28"/>
              </w:rPr>
              <w:t>, «Встреча зимы», М. Минского «Листопад» А. Плещеева «Уж тает снег», песенок, потешек, загадок о природе;</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Чтение русских народных сказок о животных: «Лиса и кувшин», «Серая шейка», «Заяц- хвастун»;</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lastRenderedPageBreak/>
              <w:t xml:space="preserve">Чтение произведений наших </w:t>
            </w:r>
            <w:proofErr w:type="spellStart"/>
            <w:r w:rsidRPr="00C56325">
              <w:rPr>
                <w:rFonts w:ascii="Times New Roman" w:hAnsi="Times New Roman" w:cs="Times New Roman"/>
                <w:sz w:val="28"/>
                <w:szCs w:val="28"/>
              </w:rPr>
              <w:t>Сальских</w:t>
            </w:r>
            <w:proofErr w:type="spellEnd"/>
            <w:r w:rsidRPr="00C56325">
              <w:rPr>
                <w:rFonts w:ascii="Times New Roman" w:hAnsi="Times New Roman" w:cs="Times New Roman"/>
                <w:sz w:val="28"/>
                <w:szCs w:val="28"/>
              </w:rPr>
              <w:t xml:space="preserve"> поэтов;</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Наблюдение за небом, солнцем, ветром, снегопадом;</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Целевые прогулки в парк, к реке;</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Дидактические игры: «Кто где живёт?», «Когда это бывает», «Времена года»</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 «Зоологическое лото», «Найди дерево по описанию».</w:t>
            </w:r>
          </w:p>
          <w:p w:rsidR="0068307F" w:rsidRPr="00C56325" w:rsidRDefault="0068307F" w:rsidP="00192E5F">
            <w:pPr>
              <w:rPr>
                <w:rFonts w:ascii="Times New Roman" w:hAnsi="Times New Roman" w:cs="Times New Roman"/>
                <w:b/>
                <w:sz w:val="28"/>
                <w:szCs w:val="28"/>
              </w:rPr>
            </w:pPr>
            <w:r w:rsidRPr="00C56325">
              <w:rPr>
                <w:rFonts w:ascii="Times New Roman" w:hAnsi="Times New Roman" w:cs="Times New Roman"/>
                <w:sz w:val="28"/>
                <w:szCs w:val="28"/>
              </w:rPr>
              <w:t xml:space="preserve">Проведение опытов со снегом, воздухом, водой, растениями (проращивание семян, испарение воды, снег и лёд – вода, изменившая своё состояние </w:t>
            </w:r>
            <w:proofErr w:type="gramStart"/>
            <w:r w:rsidRPr="00C56325">
              <w:rPr>
                <w:rFonts w:ascii="Times New Roman" w:hAnsi="Times New Roman" w:cs="Times New Roman"/>
                <w:sz w:val="28"/>
                <w:szCs w:val="28"/>
              </w:rPr>
              <w:t>по</w:t>
            </w:r>
            <w:proofErr w:type="gramEnd"/>
            <w:r w:rsidRPr="00C56325">
              <w:rPr>
                <w:rFonts w:ascii="Times New Roman" w:hAnsi="Times New Roman" w:cs="Times New Roman"/>
                <w:sz w:val="28"/>
                <w:szCs w:val="28"/>
              </w:rPr>
              <w:t xml:space="preserve"> </w:t>
            </w:r>
            <w:proofErr w:type="gramStart"/>
            <w:r w:rsidRPr="00C56325">
              <w:rPr>
                <w:rFonts w:ascii="Times New Roman" w:hAnsi="Times New Roman" w:cs="Times New Roman"/>
                <w:sz w:val="28"/>
                <w:szCs w:val="28"/>
              </w:rPr>
              <w:t>воздействием</w:t>
            </w:r>
            <w:proofErr w:type="gramEnd"/>
            <w:r w:rsidRPr="00C56325">
              <w:rPr>
                <w:rFonts w:ascii="Times New Roman" w:hAnsi="Times New Roman" w:cs="Times New Roman"/>
                <w:sz w:val="28"/>
                <w:szCs w:val="28"/>
              </w:rPr>
              <w:t xml:space="preserve"> температуры)</w:t>
            </w:r>
          </w:p>
        </w:tc>
        <w:tc>
          <w:tcPr>
            <w:tcW w:w="2694" w:type="dxa"/>
            <w:shd w:val="clear" w:color="auto" w:fill="auto"/>
          </w:tcPr>
          <w:p w:rsidR="0068307F" w:rsidRPr="00C56325" w:rsidRDefault="0068307F" w:rsidP="00192E5F">
            <w:pPr>
              <w:jc w:val="center"/>
              <w:rPr>
                <w:rFonts w:ascii="Times New Roman" w:hAnsi="Times New Roman" w:cs="Times New Roman"/>
                <w:sz w:val="28"/>
                <w:szCs w:val="28"/>
              </w:rPr>
            </w:pPr>
            <w:r w:rsidRPr="00C56325">
              <w:rPr>
                <w:rFonts w:ascii="Times New Roman" w:hAnsi="Times New Roman" w:cs="Times New Roman"/>
                <w:sz w:val="28"/>
                <w:szCs w:val="28"/>
              </w:rPr>
              <w:lastRenderedPageBreak/>
              <w:t>Демонстрационный материал серии «Растительный и животный мир степей»</w:t>
            </w:r>
          </w:p>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Альбом «Красная книга Ростовской области» Произведения писателей и поэтов.</w:t>
            </w:r>
          </w:p>
        </w:tc>
      </w:tr>
      <w:tr w:rsidR="0068307F" w:rsidRPr="00C56325" w:rsidTr="00192E5F">
        <w:tc>
          <w:tcPr>
            <w:tcW w:w="993"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b/>
                <w:sz w:val="28"/>
                <w:szCs w:val="28"/>
              </w:rPr>
              <w:lastRenderedPageBreak/>
              <w:t>5</w:t>
            </w:r>
          </w:p>
        </w:tc>
        <w:tc>
          <w:tcPr>
            <w:tcW w:w="2127"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Страницы истории и культуры г. Сальска</w:t>
            </w:r>
          </w:p>
        </w:tc>
        <w:tc>
          <w:tcPr>
            <w:tcW w:w="4961"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Закрепить и расширить знания детей о родном городе;</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Объяснить, что город- это результат труда людей разных поколений, что мы хозяева города, и каждый житель должен о нём заботиться;</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lastRenderedPageBreak/>
              <w:t>Продолжать знакомить с историей возникновения города, с его культурой, его бытом, достопримечательностями, традициями и обычаями. Вызвать у детей чувство восхищения его красотой и своеобразием. Воспитывать чувство любви к родному городу и чувство гордости за него, нетерпимость к беспорядку, стремление сделать улицы своего города краше, чище, благороднее.</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Познакомить с нашими </w:t>
            </w:r>
            <w:proofErr w:type="spellStart"/>
            <w:r w:rsidRPr="00C56325">
              <w:rPr>
                <w:rFonts w:ascii="Times New Roman" w:hAnsi="Times New Roman" w:cs="Times New Roman"/>
                <w:sz w:val="28"/>
                <w:szCs w:val="28"/>
              </w:rPr>
              <w:t>Сальскими</w:t>
            </w:r>
            <w:proofErr w:type="spellEnd"/>
            <w:r w:rsidRPr="00C56325">
              <w:rPr>
                <w:rFonts w:ascii="Times New Roman" w:hAnsi="Times New Roman" w:cs="Times New Roman"/>
                <w:sz w:val="28"/>
                <w:szCs w:val="28"/>
              </w:rPr>
              <w:t xml:space="preserve"> поэтами и художниками</w:t>
            </w:r>
          </w:p>
          <w:p w:rsidR="0068307F" w:rsidRPr="00C56325" w:rsidRDefault="0068307F" w:rsidP="00192E5F">
            <w:pPr>
              <w:rPr>
                <w:rFonts w:ascii="Times New Roman" w:hAnsi="Times New Roman" w:cs="Times New Roman"/>
                <w:b/>
                <w:sz w:val="28"/>
                <w:szCs w:val="28"/>
              </w:rPr>
            </w:pPr>
          </w:p>
        </w:tc>
        <w:tc>
          <w:tcPr>
            <w:tcW w:w="5386"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lastRenderedPageBreak/>
              <w:t>Рассматривание альбома «Мой любимый город»;</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Экскурсия в краеведческий музей города Сальска, художественную галерею, детскую библиотеку;</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Развивающие игры: «Кто больше знает </w:t>
            </w:r>
            <w:r w:rsidRPr="00C56325">
              <w:rPr>
                <w:rFonts w:ascii="Times New Roman" w:hAnsi="Times New Roman" w:cs="Times New Roman"/>
                <w:sz w:val="28"/>
                <w:szCs w:val="28"/>
              </w:rPr>
              <w:lastRenderedPageBreak/>
              <w:t>улиц нашего города», «Знатоки родного города» «Найди отличия», «Всё ли верно?», «Загадки о родном городе». «Здесь каждый камешек знаком тому, кто в городе своём, как в родном доме».</w:t>
            </w:r>
          </w:p>
          <w:p w:rsidR="0068307F" w:rsidRPr="00C56325" w:rsidRDefault="0068307F" w:rsidP="00192E5F">
            <w:pPr>
              <w:rPr>
                <w:rFonts w:ascii="Times New Roman" w:hAnsi="Times New Roman" w:cs="Times New Roman"/>
                <w:b/>
                <w:sz w:val="28"/>
                <w:szCs w:val="28"/>
              </w:rPr>
            </w:pPr>
            <w:r w:rsidRPr="00C56325">
              <w:rPr>
                <w:rFonts w:ascii="Times New Roman" w:hAnsi="Times New Roman" w:cs="Times New Roman"/>
                <w:sz w:val="28"/>
                <w:szCs w:val="28"/>
              </w:rPr>
              <w:t>Выставка сувениров о родном городе.</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Рассматривание картин из серии «История России»;</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Беседы о войне, о мужестве, отваге, героизме всего народа;</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Беседа «Что лучше – плохой мир или хорошая война?»</w:t>
            </w:r>
          </w:p>
          <w:p w:rsidR="0068307F" w:rsidRPr="00C56325" w:rsidRDefault="0068307F" w:rsidP="00192E5F">
            <w:pPr>
              <w:rPr>
                <w:rFonts w:ascii="Times New Roman" w:hAnsi="Times New Roman" w:cs="Times New Roman"/>
                <w:b/>
                <w:sz w:val="28"/>
                <w:szCs w:val="28"/>
              </w:rPr>
            </w:pPr>
            <w:r w:rsidRPr="00C56325">
              <w:rPr>
                <w:rFonts w:ascii="Times New Roman" w:hAnsi="Times New Roman" w:cs="Times New Roman"/>
                <w:sz w:val="28"/>
                <w:szCs w:val="28"/>
              </w:rPr>
              <w:t>Заучивание стихов и песен с военной тематикой.</w:t>
            </w:r>
          </w:p>
        </w:tc>
        <w:tc>
          <w:tcPr>
            <w:tcW w:w="2694"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lastRenderedPageBreak/>
              <w:t>Демонстрационно- наглядный материал «Мой любимый город»</w:t>
            </w:r>
          </w:p>
        </w:tc>
      </w:tr>
      <w:tr w:rsidR="0068307F" w:rsidRPr="00C56325" w:rsidTr="00192E5F">
        <w:tc>
          <w:tcPr>
            <w:tcW w:w="993"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b/>
                <w:sz w:val="28"/>
                <w:szCs w:val="28"/>
              </w:rPr>
              <w:lastRenderedPageBreak/>
              <w:t>6</w:t>
            </w:r>
          </w:p>
        </w:tc>
        <w:tc>
          <w:tcPr>
            <w:tcW w:w="2127"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t>Никто не забыт, ничто не забыто</w:t>
            </w:r>
          </w:p>
        </w:tc>
        <w:tc>
          <w:tcPr>
            <w:tcW w:w="4961"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Познакомить с памятниками героям Великой Отечественной войны нашего города;</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Дать детям знания о том, что люди должны чтить память о героях, защищавших нашу страну и город в </w:t>
            </w:r>
            <w:r w:rsidRPr="00C56325">
              <w:rPr>
                <w:rFonts w:ascii="Times New Roman" w:hAnsi="Times New Roman" w:cs="Times New Roman"/>
                <w:sz w:val="28"/>
                <w:szCs w:val="28"/>
              </w:rPr>
              <w:lastRenderedPageBreak/>
              <w:t>годы Великой Отечественной войны;</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Воспитывать уважение к ветеранам Великой Отечественной войны.</w:t>
            </w:r>
          </w:p>
        </w:tc>
        <w:tc>
          <w:tcPr>
            <w:tcW w:w="5386" w:type="dxa"/>
            <w:shd w:val="clear" w:color="auto" w:fill="auto"/>
          </w:tcPr>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lastRenderedPageBreak/>
              <w:t>Создание альбома «Нам нужен мир».</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Тематическое занятие: «Этот день Победы…»</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Фотовыставка «У нас в семье праздник 9 Мая»;</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lastRenderedPageBreak/>
              <w:t>Вечер- досуг: «Цветы для героев»;</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 xml:space="preserve">Чтение произведений </w:t>
            </w:r>
            <w:proofErr w:type="spellStart"/>
            <w:r w:rsidRPr="00C56325">
              <w:rPr>
                <w:rFonts w:ascii="Times New Roman" w:hAnsi="Times New Roman" w:cs="Times New Roman"/>
                <w:sz w:val="28"/>
                <w:szCs w:val="28"/>
              </w:rPr>
              <w:t>А.Гайдара</w:t>
            </w:r>
            <w:proofErr w:type="spellEnd"/>
            <w:r w:rsidRPr="00C56325">
              <w:rPr>
                <w:rFonts w:ascii="Times New Roman" w:hAnsi="Times New Roman" w:cs="Times New Roman"/>
                <w:sz w:val="28"/>
                <w:szCs w:val="28"/>
              </w:rPr>
              <w:t xml:space="preserve"> «</w:t>
            </w:r>
            <w:proofErr w:type="spellStart"/>
            <w:r w:rsidRPr="00C56325">
              <w:rPr>
                <w:rFonts w:ascii="Times New Roman" w:hAnsi="Times New Roman" w:cs="Times New Roman"/>
                <w:sz w:val="28"/>
                <w:szCs w:val="28"/>
              </w:rPr>
              <w:t>Скказка</w:t>
            </w:r>
            <w:proofErr w:type="spellEnd"/>
            <w:r w:rsidRPr="00C56325">
              <w:rPr>
                <w:rFonts w:ascii="Times New Roman" w:hAnsi="Times New Roman" w:cs="Times New Roman"/>
                <w:sz w:val="28"/>
                <w:szCs w:val="28"/>
              </w:rPr>
              <w:t xml:space="preserve"> о военной тайне», А. Митяева «Родина», А Прокофьева «Нет на свете Родины красивей», В. Суслова «На страже», С. Маршака «День Победы», </w:t>
            </w:r>
            <w:proofErr w:type="spellStart"/>
            <w:r w:rsidRPr="00C56325">
              <w:rPr>
                <w:rFonts w:ascii="Times New Roman" w:hAnsi="Times New Roman" w:cs="Times New Roman"/>
                <w:sz w:val="28"/>
                <w:szCs w:val="28"/>
              </w:rPr>
              <w:t>Л.Кассиль</w:t>
            </w:r>
            <w:proofErr w:type="spellEnd"/>
            <w:r w:rsidRPr="00C56325">
              <w:rPr>
                <w:rFonts w:ascii="Times New Roman" w:hAnsi="Times New Roman" w:cs="Times New Roman"/>
                <w:sz w:val="28"/>
                <w:szCs w:val="28"/>
              </w:rPr>
              <w:t xml:space="preserve"> «Твои защитники»</w:t>
            </w:r>
          </w:p>
          <w:p w:rsidR="0068307F" w:rsidRPr="00C56325" w:rsidRDefault="0068307F" w:rsidP="00192E5F">
            <w:pPr>
              <w:rPr>
                <w:rFonts w:ascii="Times New Roman" w:hAnsi="Times New Roman" w:cs="Times New Roman"/>
                <w:sz w:val="28"/>
                <w:szCs w:val="28"/>
              </w:rPr>
            </w:pPr>
            <w:r w:rsidRPr="00C56325">
              <w:rPr>
                <w:rFonts w:ascii="Times New Roman" w:hAnsi="Times New Roman" w:cs="Times New Roman"/>
                <w:sz w:val="28"/>
                <w:szCs w:val="28"/>
              </w:rPr>
              <w:t>Экскурсии к памятникам посвящённым героям ВОВ</w:t>
            </w:r>
          </w:p>
          <w:p w:rsidR="0068307F" w:rsidRPr="00C56325" w:rsidRDefault="0068307F" w:rsidP="0068307F">
            <w:pPr>
              <w:rPr>
                <w:rFonts w:ascii="Times New Roman" w:hAnsi="Times New Roman" w:cs="Times New Roman"/>
                <w:sz w:val="28"/>
                <w:szCs w:val="28"/>
              </w:rPr>
            </w:pPr>
          </w:p>
        </w:tc>
        <w:tc>
          <w:tcPr>
            <w:tcW w:w="2694" w:type="dxa"/>
            <w:shd w:val="clear" w:color="auto" w:fill="auto"/>
          </w:tcPr>
          <w:p w:rsidR="0068307F" w:rsidRPr="00C56325" w:rsidRDefault="0068307F" w:rsidP="00192E5F">
            <w:pPr>
              <w:jc w:val="center"/>
              <w:rPr>
                <w:rFonts w:ascii="Times New Roman" w:hAnsi="Times New Roman" w:cs="Times New Roman"/>
                <w:b/>
                <w:sz w:val="28"/>
                <w:szCs w:val="28"/>
              </w:rPr>
            </w:pPr>
            <w:r w:rsidRPr="00C56325">
              <w:rPr>
                <w:rFonts w:ascii="Times New Roman" w:hAnsi="Times New Roman" w:cs="Times New Roman"/>
                <w:sz w:val="28"/>
                <w:szCs w:val="28"/>
              </w:rPr>
              <w:lastRenderedPageBreak/>
              <w:t>Демонстрационный материал серии «Они сражались за Родину», художественные произведения.</w:t>
            </w:r>
          </w:p>
        </w:tc>
      </w:tr>
    </w:tbl>
    <w:p w:rsidR="008E4F7D" w:rsidRDefault="008E4F7D" w:rsidP="008E4F7D">
      <w:pPr>
        <w:rPr>
          <w:rFonts w:ascii="Times New Roman" w:hAnsi="Times New Roman" w:cs="Times New Roman"/>
          <w:b/>
          <w:sz w:val="28"/>
          <w:szCs w:val="28"/>
        </w:rPr>
      </w:pPr>
    </w:p>
    <w:p w:rsidR="000E48A7" w:rsidRPr="00C56325" w:rsidRDefault="000E48A7" w:rsidP="008E4F7D">
      <w:pPr>
        <w:rPr>
          <w:rFonts w:ascii="Times New Roman" w:hAnsi="Times New Roman" w:cs="Times New Roman"/>
          <w:b/>
          <w:sz w:val="28"/>
          <w:szCs w:val="28"/>
        </w:rPr>
      </w:pPr>
      <w:r w:rsidRPr="00C56325">
        <w:rPr>
          <w:rFonts w:ascii="Times New Roman" w:hAnsi="Times New Roman" w:cs="Times New Roman"/>
          <w:b/>
          <w:sz w:val="28"/>
          <w:szCs w:val="28"/>
        </w:rPr>
        <w:t>Примерный перспективный план работы с родителями воспитанников по воспитанию нравственно- патриотических чувств у детей дошкольного возраста.</w:t>
      </w:r>
    </w:p>
    <w:tbl>
      <w:tblPr>
        <w:tblW w:w="161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5"/>
        <w:gridCol w:w="4961"/>
        <w:gridCol w:w="1984"/>
        <w:gridCol w:w="3828"/>
      </w:tblGrid>
      <w:tr w:rsidR="000E48A7" w:rsidRPr="00C56325" w:rsidTr="000E48A7">
        <w:tc>
          <w:tcPr>
            <w:tcW w:w="993" w:type="dxa"/>
            <w:tcBorders>
              <w:top w:val="single" w:sz="4" w:space="0" w:color="auto"/>
              <w:left w:val="single" w:sz="4" w:space="0" w:color="auto"/>
              <w:bottom w:val="single" w:sz="4" w:space="0" w:color="auto"/>
              <w:right w:val="single" w:sz="4" w:space="0" w:color="auto"/>
            </w:tcBorders>
            <w:hideMark/>
          </w:tcPr>
          <w:p w:rsidR="000E48A7" w:rsidRPr="00C56325" w:rsidRDefault="000E48A7">
            <w:pPr>
              <w:jc w:val="center"/>
              <w:rPr>
                <w:rFonts w:ascii="Times New Roman" w:eastAsia="Calibri" w:hAnsi="Times New Roman" w:cs="Times New Roman"/>
                <w:b/>
                <w:sz w:val="28"/>
                <w:szCs w:val="28"/>
              </w:rPr>
            </w:pPr>
            <w:r w:rsidRPr="00C56325">
              <w:rPr>
                <w:rFonts w:ascii="Times New Roman" w:hAnsi="Times New Roman" w:cs="Times New Roman"/>
                <w:b/>
                <w:sz w:val="28"/>
                <w:szCs w:val="28"/>
              </w:rPr>
              <w:t xml:space="preserve">№ </w:t>
            </w:r>
          </w:p>
        </w:tc>
        <w:tc>
          <w:tcPr>
            <w:tcW w:w="4395" w:type="dxa"/>
            <w:tcBorders>
              <w:top w:val="single" w:sz="4" w:space="0" w:color="auto"/>
              <w:left w:val="single" w:sz="4" w:space="0" w:color="auto"/>
              <w:bottom w:val="single" w:sz="4" w:space="0" w:color="auto"/>
              <w:right w:val="single" w:sz="4" w:space="0" w:color="auto"/>
            </w:tcBorders>
            <w:hideMark/>
          </w:tcPr>
          <w:p w:rsidR="000E48A7" w:rsidRPr="00C56325" w:rsidRDefault="000E48A7">
            <w:pPr>
              <w:jc w:val="center"/>
              <w:rPr>
                <w:rFonts w:ascii="Times New Roman" w:eastAsia="Calibri" w:hAnsi="Times New Roman" w:cs="Times New Roman"/>
                <w:b/>
                <w:sz w:val="28"/>
                <w:szCs w:val="28"/>
              </w:rPr>
            </w:pPr>
            <w:r w:rsidRPr="00C56325">
              <w:rPr>
                <w:rFonts w:ascii="Times New Roman" w:hAnsi="Times New Roman" w:cs="Times New Roman"/>
                <w:b/>
                <w:sz w:val="28"/>
                <w:szCs w:val="28"/>
              </w:rPr>
              <w:t>Тема</w:t>
            </w:r>
          </w:p>
        </w:tc>
        <w:tc>
          <w:tcPr>
            <w:tcW w:w="4961" w:type="dxa"/>
            <w:tcBorders>
              <w:top w:val="single" w:sz="4" w:space="0" w:color="auto"/>
              <w:left w:val="single" w:sz="4" w:space="0" w:color="auto"/>
              <w:bottom w:val="single" w:sz="4" w:space="0" w:color="auto"/>
              <w:right w:val="single" w:sz="4" w:space="0" w:color="auto"/>
            </w:tcBorders>
            <w:hideMark/>
          </w:tcPr>
          <w:p w:rsidR="000E48A7" w:rsidRPr="00C56325" w:rsidRDefault="000E48A7">
            <w:pPr>
              <w:jc w:val="center"/>
              <w:rPr>
                <w:rFonts w:ascii="Times New Roman" w:eastAsia="Calibri" w:hAnsi="Times New Roman" w:cs="Times New Roman"/>
                <w:b/>
                <w:sz w:val="28"/>
                <w:szCs w:val="28"/>
              </w:rPr>
            </w:pPr>
            <w:r w:rsidRPr="00C56325">
              <w:rPr>
                <w:rFonts w:ascii="Times New Roman" w:hAnsi="Times New Roman" w:cs="Times New Roman"/>
                <w:b/>
                <w:sz w:val="28"/>
                <w:szCs w:val="28"/>
              </w:rPr>
              <w:t>Задачи</w:t>
            </w:r>
          </w:p>
        </w:tc>
        <w:tc>
          <w:tcPr>
            <w:tcW w:w="1984" w:type="dxa"/>
            <w:tcBorders>
              <w:top w:val="single" w:sz="4" w:space="0" w:color="auto"/>
              <w:left w:val="single" w:sz="4" w:space="0" w:color="auto"/>
              <w:bottom w:val="single" w:sz="4" w:space="0" w:color="auto"/>
              <w:right w:val="single" w:sz="4" w:space="0" w:color="auto"/>
            </w:tcBorders>
            <w:hideMark/>
          </w:tcPr>
          <w:p w:rsidR="000E48A7" w:rsidRPr="00C56325" w:rsidRDefault="000E48A7">
            <w:pPr>
              <w:jc w:val="center"/>
              <w:rPr>
                <w:rFonts w:ascii="Times New Roman" w:eastAsia="Calibri" w:hAnsi="Times New Roman" w:cs="Times New Roman"/>
                <w:b/>
                <w:sz w:val="28"/>
                <w:szCs w:val="28"/>
              </w:rPr>
            </w:pPr>
            <w:r w:rsidRPr="00C56325">
              <w:rPr>
                <w:rFonts w:ascii="Times New Roman" w:hAnsi="Times New Roman" w:cs="Times New Roman"/>
                <w:b/>
                <w:sz w:val="28"/>
                <w:szCs w:val="28"/>
              </w:rPr>
              <w:t>Дата</w:t>
            </w:r>
          </w:p>
        </w:tc>
        <w:tc>
          <w:tcPr>
            <w:tcW w:w="3828" w:type="dxa"/>
            <w:tcBorders>
              <w:top w:val="single" w:sz="4" w:space="0" w:color="auto"/>
              <w:left w:val="single" w:sz="4" w:space="0" w:color="auto"/>
              <w:bottom w:val="single" w:sz="4" w:space="0" w:color="auto"/>
              <w:right w:val="single" w:sz="4" w:space="0" w:color="auto"/>
            </w:tcBorders>
            <w:hideMark/>
          </w:tcPr>
          <w:p w:rsidR="000E48A7" w:rsidRPr="00C56325" w:rsidRDefault="000E48A7">
            <w:pPr>
              <w:jc w:val="center"/>
              <w:rPr>
                <w:rFonts w:ascii="Times New Roman" w:eastAsia="Calibri" w:hAnsi="Times New Roman" w:cs="Times New Roman"/>
                <w:b/>
                <w:sz w:val="28"/>
                <w:szCs w:val="28"/>
              </w:rPr>
            </w:pPr>
            <w:r w:rsidRPr="00C56325">
              <w:rPr>
                <w:rFonts w:ascii="Times New Roman" w:hAnsi="Times New Roman" w:cs="Times New Roman"/>
                <w:b/>
                <w:sz w:val="28"/>
                <w:szCs w:val="28"/>
              </w:rPr>
              <w:t>Ответственные</w:t>
            </w:r>
          </w:p>
        </w:tc>
      </w:tr>
      <w:tr w:rsidR="000E48A7" w:rsidRPr="00C56325" w:rsidTr="000E48A7">
        <w:trPr>
          <w:trHeight w:val="1824"/>
        </w:trPr>
        <w:tc>
          <w:tcPr>
            <w:tcW w:w="993" w:type="dxa"/>
            <w:tcBorders>
              <w:top w:val="single" w:sz="4" w:space="0" w:color="auto"/>
              <w:left w:val="single" w:sz="4" w:space="0" w:color="auto"/>
              <w:bottom w:val="single" w:sz="4" w:space="0" w:color="auto"/>
              <w:right w:val="single" w:sz="4" w:space="0" w:color="auto"/>
            </w:tcBorders>
            <w:hideMark/>
          </w:tcPr>
          <w:p w:rsidR="000E48A7" w:rsidRPr="00C56325" w:rsidRDefault="000E48A7">
            <w:pPr>
              <w:jc w:val="center"/>
              <w:rPr>
                <w:rFonts w:ascii="Times New Roman" w:eastAsia="Calibri" w:hAnsi="Times New Roman" w:cs="Times New Roman"/>
                <w:sz w:val="28"/>
                <w:szCs w:val="28"/>
              </w:rPr>
            </w:pPr>
            <w:r w:rsidRPr="00C56325">
              <w:rPr>
                <w:rFonts w:ascii="Times New Roman" w:hAnsi="Times New Roman" w:cs="Times New Roman"/>
                <w:sz w:val="28"/>
                <w:szCs w:val="28"/>
              </w:rPr>
              <w:t>1</w:t>
            </w:r>
          </w:p>
        </w:tc>
        <w:tc>
          <w:tcPr>
            <w:tcW w:w="4395"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 xml:space="preserve">Родительские собрания: </w:t>
            </w:r>
          </w:p>
          <w:p w:rsidR="000E48A7" w:rsidRPr="00C56325" w:rsidRDefault="000E48A7">
            <w:pPr>
              <w:rPr>
                <w:rFonts w:ascii="Times New Roman" w:hAnsi="Times New Roman" w:cs="Times New Roman"/>
                <w:sz w:val="28"/>
                <w:szCs w:val="28"/>
              </w:rPr>
            </w:pPr>
            <w:r w:rsidRPr="00C56325">
              <w:rPr>
                <w:rFonts w:ascii="Times New Roman" w:hAnsi="Times New Roman" w:cs="Times New Roman"/>
                <w:sz w:val="28"/>
                <w:szCs w:val="28"/>
              </w:rPr>
              <w:t>- Чему могут научить родители по теме нравственно- патриотическое воспитание.</w:t>
            </w:r>
          </w:p>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 Человек начинается с детства</w:t>
            </w:r>
          </w:p>
        </w:tc>
        <w:tc>
          <w:tcPr>
            <w:tcW w:w="4961"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 Познакомить родителей с результатами анкетирования, диагностики и наблюдений педагогов к отношению детей к тем или иным нравственным проблемам и ситуациям;</w:t>
            </w:r>
          </w:p>
          <w:p w:rsidR="000E48A7" w:rsidRPr="00C56325" w:rsidRDefault="000E48A7">
            <w:pPr>
              <w:rPr>
                <w:rFonts w:ascii="Times New Roman" w:hAnsi="Times New Roman" w:cs="Times New Roman"/>
                <w:sz w:val="28"/>
                <w:szCs w:val="28"/>
              </w:rPr>
            </w:pPr>
            <w:r w:rsidRPr="00C56325">
              <w:rPr>
                <w:rFonts w:ascii="Times New Roman" w:hAnsi="Times New Roman" w:cs="Times New Roman"/>
                <w:sz w:val="28"/>
                <w:szCs w:val="28"/>
              </w:rPr>
              <w:t xml:space="preserve">- показать на конкретных примерах </w:t>
            </w:r>
            <w:r w:rsidRPr="00C56325">
              <w:rPr>
                <w:rFonts w:ascii="Times New Roman" w:hAnsi="Times New Roman" w:cs="Times New Roman"/>
                <w:sz w:val="28"/>
                <w:szCs w:val="28"/>
              </w:rPr>
              <w:lastRenderedPageBreak/>
              <w:t>опыта семейного воспитания роль родителей в воспитании и привитии нравственно- патриотических чувств у детей.</w:t>
            </w:r>
          </w:p>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 побуждать родителей к обсуждению проблемы: всегда ли они являются личным примером инстинктивного служения своему Отечеству, уважительного отношения к старикам для своего ребёнка?</w:t>
            </w:r>
          </w:p>
        </w:tc>
        <w:tc>
          <w:tcPr>
            <w:tcW w:w="1984" w:type="dxa"/>
            <w:tcBorders>
              <w:top w:val="single" w:sz="4" w:space="0" w:color="auto"/>
              <w:left w:val="single" w:sz="4" w:space="0" w:color="auto"/>
              <w:bottom w:val="single" w:sz="4" w:space="0" w:color="auto"/>
              <w:right w:val="single" w:sz="4" w:space="0" w:color="auto"/>
            </w:tcBorders>
            <w:hideMark/>
          </w:tcPr>
          <w:p w:rsidR="000E48A7" w:rsidRPr="00C56325" w:rsidRDefault="000E48A7">
            <w:pPr>
              <w:jc w:val="center"/>
              <w:rPr>
                <w:rFonts w:ascii="Times New Roman" w:eastAsia="Calibri" w:hAnsi="Times New Roman" w:cs="Times New Roman"/>
                <w:b/>
                <w:sz w:val="28"/>
                <w:szCs w:val="28"/>
              </w:rPr>
            </w:pPr>
            <w:r w:rsidRPr="00C56325">
              <w:rPr>
                <w:rFonts w:ascii="Times New Roman" w:hAnsi="Times New Roman" w:cs="Times New Roman"/>
                <w:b/>
                <w:sz w:val="28"/>
                <w:szCs w:val="28"/>
              </w:rPr>
              <w:lastRenderedPageBreak/>
              <w:t>Ноябрь, Март</w:t>
            </w:r>
          </w:p>
        </w:tc>
        <w:tc>
          <w:tcPr>
            <w:tcW w:w="3828" w:type="dxa"/>
            <w:tcBorders>
              <w:top w:val="single" w:sz="4" w:space="0" w:color="auto"/>
              <w:left w:val="single" w:sz="4" w:space="0" w:color="auto"/>
              <w:bottom w:val="single" w:sz="4" w:space="0" w:color="auto"/>
              <w:right w:val="single" w:sz="4" w:space="0" w:color="auto"/>
            </w:tcBorders>
            <w:hideMark/>
          </w:tcPr>
          <w:p w:rsidR="000E48A7" w:rsidRPr="00C56325" w:rsidRDefault="000E48A7">
            <w:pPr>
              <w:jc w:val="center"/>
              <w:rPr>
                <w:rFonts w:ascii="Times New Roman" w:eastAsia="Calibri" w:hAnsi="Times New Roman" w:cs="Times New Roman"/>
                <w:b/>
                <w:sz w:val="28"/>
                <w:szCs w:val="28"/>
              </w:rPr>
            </w:pPr>
            <w:r w:rsidRPr="00C56325">
              <w:rPr>
                <w:rFonts w:ascii="Times New Roman" w:hAnsi="Times New Roman" w:cs="Times New Roman"/>
                <w:b/>
                <w:sz w:val="28"/>
                <w:szCs w:val="28"/>
              </w:rPr>
              <w:t>Воспитатели старшей и подготовительной групп, педагог- психолог</w:t>
            </w:r>
          </w:p>
        </w:tc>
      </w:tr>
      <w:tr w:rsidR="000E48A7" w:rsidRPr="00C56325" w:rsidTr="000E48A7">
        <w:tc>
          <w:tcPr>
            <w:tcW w:w="993" w:type="dxa"/>
            <w:tcBorders>
              <w:top w:val="single" w:sz="4" w:space="0" w:color="auto"/>
              <w:left w:val="single" w:sz="4" w:space="0" w:color="auto"/>
              <w:bottom w:val="single" w:sz="4" w:space="0" w:color="auto"/>
              <w:right w:val="single" w:sz="4" w:space="0" w:color="auto"/>
            </w:tcBorders>
            <w:hideMark/>
          </w:tcPr>
          <w:p w:rsidR="000E48A7" w:rsidRPr="00C56325" w:rsidRDefault="000E48A7">
            <w:pPr>
              <w:jc w:val="center"/>
              <w:rPr>
                <w:rFonts w:ascii="Times New Roman" w:eastAsia="Calibri" w:hAnsi="Times New Roman" w:cs="Times New Roman"/>
                <w:sz w:val="28"/>
                <w:szCs w:val="28"/>
              </w:rPr>
            </w:pPr>
            <w:r w:rsidRPr="00C56325">
              <w:rPr>
                <w:rFonts w:ascii="Times New Roman" w:hAnsi="Times New Roman" w:cs="Times New Roman"/>
                <w:sz w:val="28"/>
                <w:szCs w:val="28"/>
              </w:rPr>
              <w:lastRenderedPageBreak/>
              <w:t>2</w:t>
            </w:r>
          </w:p>
        </w:tc>
        <w:tc>
          <w:tcPr>
            <w:tcW w:w="4395"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Психологическое консультирование:</w:t>
            </w:r>
          </w:p>
          <w:p w:rsidR="000E48A7" w:rsidRPr="00C56325" w:rsidRDefault="000E48A7">
            <w:pPr>
              <w:rPr>
                <w:rFonts w:ascii="Times New Roman" w:eastAsia="Calibri" w:hAnsi="Times New Roman" w:cs="Times New Roman"/>
                <w:b/>
                <w:sz w:val="28"/>
                <w:szCs w:val="28"/>
              </w:rPr>
            </w:pPr>
            <w:r w:rsidRPr="00C56325">
              <w:rPr>
                <w:rFonts w:ascii="Times New Roman" w:hAnsi="Times New Roman" w:cs="Times New Roman"/>
                <w:sz w:val="28"/>
                <w:szCs w:val="28"/>
              </w:rPr>
              <w:t>-Особенности нравственно- патриотического воспитания детей дошкольного возраста</w:t>
            </w:r>
          </w:p>
        </w:tc>
        <w:tc>
          <w:tcPr>
            <w:tcW w:w="4961"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 Рассказать родителям о возможных формах и методах пробуждения первых гражданских чувств дошкольников, используя эмоциональный уровень восприятия информации.</w:t>
            </w:r>
          </w:p>
        </w:tc>
        <w:tc>
          <w:tcPr>
            <w:tcW w:w="1984" w:type="dxa"/>
            <w:tcBorders>
              <w:top w:val="single" w:sz="4" w:space="0" w:color="auto"/>
              <w:left w:val="single" w:sz="4" w:space="0" w:color="auto"/>
              <w:bottom w:val="single" w:sz="4" w:space="0" w:color="auto"/>
              <w:right w:val="single" w:sz="4" w:space="0" w:color="auto"/>
            </w:tcBorders>
            <w:hideMark/>
          </w:tcPr>
          <w:p w:rsidR="000E48A7" w:rsidRPr="00C56325" w:rsidRDefault="000E48A7">
            <w:pPr>
              <w:jc w:val="center"/>
              <w:rPr>
                <w:rFonts w:ascii="Times New Roman" w:eastAsia="Calibri" w:hAnsi="Times New Roman" w:cs="Times New Roman"/>
                <w:sz w:val="28"/>
                <w:szCs w:val="28"/>
              </w:rPr>
            </w:pPr>
            <w:r w:rsidRPr="00C56325">
              <w:rPr>
                <w:rFonts w:ascii="Times New Roman" w:hAnsi="Times New Roman" w:cs="Times New Roman"/>
                <w:sz w:val="28"/>
                <w:szCs w:val="28"/>
              </w:rPr>
              <w:t>В течение учебного года</w:t>
            </w:r>
          </w:p>
        </w:tc>
        <w:tc>
          <w:tcPr>
            <w:tcW w:w="3828" w:type="dxa"/>
            <w:tcBorders>
              <w:top w:val="single" w:sz="4" w:space="0" w:color="auto"/>
              <w:left w:val="single" w:sz="4" w:space="0" w:color="auto"/>
              <w:bottom w:val="single" w:sz="4" w:space="0" w:color="auto"/>
              <w:right w:val="single" w:sz="4" w:space="0" w:color="auto"/>
            </w:tcBorders>
            <w:hideMark/>
          </w:tcPr>
          <w:p w:rsidR="000E48A7" w:rsidRPr="00C56325" w:rsidRDefault="000E48A7">
            <w:pPr>
              <w:jc w:val="center"/>
              <w:rPr>
                <w:rFonts w:ascii="Times New Roman" w:eastAsia="Calibri" w:hAnsi="Times New Roman" w:cs="Times New Roman"/>
                <w:sz w:val="28"/>
                <w:szCs w:val="28"/>
              </w:rPr>
            </w:pPr>
            <w:r w:rsidRPr="00C56325">
              <w:rPr>
                <w:rFonts w:ascii="Times New Roman" w:hAnsi="Times New Roman" w:cs="Times New Roman"/>
                <w:sz w:val="28"/>
                <w:szCs w:val="28"/>
              </w:rPr>
              <w:t>Воспитатели групп, педагог- психолог</w:t>
            </w:r>
          </w:p>
        </w:tc>
      </w:tr>
      <w:tr w:rsidR="000E48A7" w:rsidRPr="00C56325" w:rsidTr="000E48A7">
        <w:tc>
          <w:tcPr>
            <w:tcW w:w="993"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3</w:t>
            </w:r>
          </w:p>
        </w:tc>
        <w:tc>
          <w:tcPr>
            <w:tcW w:w="4395"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Тематические мероприятия:</w:t>
            </w:r>
          </w:p>
          <w:p w:rsidR="000E48A7" w:rsidRPr="00C56325" w:rsidRDefault="000E48A7">
            <w:pPr>
              <w:rPr>
                <w:rFonts w:ascii="Times New Roman" w:hAnsi="Times New Roman" w:cs="Times New Roman"/>
                <w:sz w:val="28"/>
                <w:szCs w:val="28"/>
              </w:rPr>
            </w:pPr>
            <w:r w:rsidRPr="00C56325">
              <w:rPr>
                <w:rFonts w:ascii="Times New Roman" w:hAnsi="Times New Roman" w:cs="Times New Roman"/>
                <w:sz w:val="28"/>
                <w:szCs w:val="28"/>
              </w:rPr>
              <w:t>- Утренник «Звезда Победы»</w:t>
            </w:r>
          </w:p>
          <w:p w:rsidR="000E48A7" w:rsidRPr="00C56325" w:rsidRDefault="000E48A7">
            <w:pPr>
              <w:rPr>
                <w:rFonts w:ascii="Times New Roman" w:hAnsi="Times New Roman" w:cs="Times New Roman"/>
                <w:sz w:val="28"/>
                <w:szCs w:val="28"/>
              </w:rPr>
            </w:pPr>
            <w:r w:rsidRPr="00C56325">
              <w:rPr>
                <w:rFonts w:ascii="Times New Roman" w:hAnsi="Times New Roman" w:cs="Times New Roman"/>
                <w:sz w:val="28"/>
                <w:szCs w:val="28"/>
              </w:rPr>
              <w:t>-  Праздник досуг «Радуга мира»</w:t>
            </w:r>
          </w:p>
          <w:p w:rsidR="000E48A7" w:rsidRPr="00C56325" w:rsidRDefault="000E48A7">
            <w:pPr>
              <w:rPr>
                <w:rFonts w:ascii="Times New Roman" w:hAnsi="Times New Roman" w:cs="Times New Roman"/>
                <w:sz w:val="28"/>
                <w:szCs w:val="28"/>
              </w:rPr>
            </w:pPr>
            <w:r w:rsidRPr="00C56325">
              <w:rPr>
                <w:rFonts w:ascii="Times New Roman" w:hAnsi="Times New Roman" w:cs="Times New Roman"/>
                <w:sz w:val="28"/>
                <w:szCs w:val="28"/>
              </w:rPr>
              <w:t>-Вечер народных игр «Венок дружбы»</w:t>
            </w:r>
          </w:p>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lastRenderedPageBreak/>
              <w:t xml:space="preserve">- Концерт для   детей войны «Благодарим ваших матерей и отцов за мирное небо над головой» </w:t>
            </w:r>
          </w:p>
        </w:tc>
        <w:tc>
          <w:tcPr>
            <w:tcW w:w="4961"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lastRenderedPageBreak/>
              <w:t>-Воспитывать у детей чувство любви к Родине, желание жить в мире;</w:t>
            </w:r>
          </w:p>
          <w:p w:rsidR="000E48A7" w:rsidRPr="00C56325" w:rsidRDefault="000E48A7">
            <w:pPr>
              <w:rPr>
                <w:rFonts w:ascii="Times New Roman" w:hAnsi="Times New Roman" w:cs="Times New Roman"/>
                <w:sz w:val="28"/>
                <w:szCs w:val="28"/>
              </w:rPr>
            </w:pPr>
            <w:r w:rsidRPr="00C56325">
              <w:rPr>
                <w:rFonts w:ascii="Times New Roman" w:hAnsi="Times New Roman" w:cs="Times New Roman"/>
                <w:sz w:val="28"/>
                <w:szCs w:val="28"/>
              </w:rPr>
              <w:t>_ Познакомить родителей с играми и песнями народов мира;</w:t>
            </w:r>
          </w:p>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 xml:space="preserve">Воспитывать чувство гордости за </w:t>
            </w:r>
            <w:r w:rsidRPr="00C56325">
              <w:rPr>
                <w:rFonts w:ascii="Times New Roman" w:hAnsi="Times New Roman" w:cs="Times New Roman"/>
                <w:sz w:val="28"/>
                <w:szCs w:val="28"/>
              </w:rPr>
              <w:lastRenderedPageBreak/>
              <w:t xml:space="preserve">родную страну. </w:t>
            </w:r>
          </w:p>
        </w:tc>
        <w:tc>
          <w:tcPr>
            <w:tcW w:w="1984"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lastRenderedPageBreak/>
              <w:t>В течение учебного года</w:t>
            </w:r>
          </w:p>
        </w:tc>
        <w:tc>
          <w:tcPr>
            <w:tcW w:w="3828"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Воспитатели, музыкальный руководитель, инструктор по физической культуре, родительский комитет</w:t>
            </w:r>
          </w:p>
        </w:tc>
      </w:tr>
      <w:tr w:rsidR="000E48A7" w:rsidRPr="00C56325" w:rsidTr="000E48A7">
        <w:tc>
          <w:tcPr>
            <w:tcW w:w="993"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lastRenderedPageBreak/>
              <w:t>4</w:t>
            </w:r>
          </w:p>
        </w:tc>
        <w:tc>
          <w:tcPr>
            <w:tcW w:w="4395"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Оформление папки передвижек, настенных газет.</w:t>
            </w:r>
          </w:p>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 - Перелистывание страницы истории родного города (цикл тематических бесед)</w:t>
            </w:r>
          </w:p>
        </w:tc>
        <w:tc>
          <w:tcPr>
            <w:tcW w:w="4961"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 Систематизировать и проиллюстрировать накопленный фотоматериал по героико- патриотической теме</w:t>
            </w:r>
          </w:p>
        </w:tc>
        <w:tc>
          <w:tcPr>
            <w:tcW w:w="1984"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В течение учебного года</w:t>
            </w:r>
          </w:p>
        </w:tc>
        <w:tc>
          <w:tcPr>
            <w:tcW w:w="3828"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Старший воспитатель, родительский комитет, воспитатели группы.</w:t>
            </w:r>
          </w:p>
        </w:tc>
      </w:tr>
      <w:tr w:rsidR="000E48A7" w:rsidRPr="00C56325" w:rsidTr="000E48A7">
        <w:tc>
          <w:tcPr>
            <w:tcW w:w="993"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5</w:t>
            </w:r>
          </w:p>
        </w:tc>
        <w:tc>
          <w:tcPr>
            <w:tcW w:w="4395"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Организация экскурсий в музеи города: краеведческий, боевой славы, картинную галерею, детскую библиотеку.</w:t>
            </w:r>
          </w:p>
        </w:tc>
        <w:tc>
          <w:tcPr>
            <w:tcW w:w="4961"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 Воспитывать у детей желание познавать;</w:t>
            </w:r>
          </w:p>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 На произведениях изобразительного искусства формировать нравственно- этические чувства дошкольников.</w:t>
            </w:r>
          </w:p>
        </w:tc>
        <w:tc>
          <w:tcPr>
            <w:tcW w:w="1984"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 xml:space="preserve">В течение учебного года </w:t>
            </w:r>
          </w:p>
        </w:tc>
        <w:tc>
          <w:tcPr>
            <w:tcW w:w="3828" w:type="dxa"/>
            <w:tcBorders>
              <w:top w:val="single" w:sz="4" w:space="0" w:color="auto"/>
              <w:left w:val="single" w:sz="4" w:space="0" w:color="auto"/>
              <w:bottom w:val="single" w:sz="4" w:space="0" w:color="auto"/>
              <w:right w:val="single" w:sz="4" w:space="0" w:color="auto"/>
            </w:tcBorders>
            <w:hideMark/>
          </w:tcPr>
          <w:p w:rsidR="000E48A7" w:rsidRPr="00C56325" w:rsidRDefault="000E48A7">
            <w:pPr>
              <w:rPr>
                <w:rFonts w:ascii="Times New Roman" w:eastAsia="Calibri" w:hAnsi="Times New Roman" w:cs="Times New Roman"/>
                <w:sz w:val="28"/>
                <w:szCs w:val="28"/>
              </w:rPr>
            </w:pPr>
            <w:r w:rsidRPr="00C56325">
              <w:rPr>
                <w:rFonts w:ascii="Times New Roman" w:hAnsi="Times New Roman" w:cs="Times New Roman"/>
                <w:sz w:val="28"/>
                <w:szCs w:val="28"/>
              </w:rPr>
              <w:t>Старший воспитатель, родительский комитет, воспитатели группы.</w:t>
            </w:r>
          </w:p>
        </w:tc>
      </w:tr>
    </w:tbl>
    <w:p w:rsidR="00FE7DB1" w:rsidRPr="00C56325" w:rsidRDefault="00FE7DB1" w:rsidP="00FE7DB1">
      <w:pPr>
        <w:jc w:val="center"/>
        <w:rPr>
          <w:rFonts w:ascii="Times New Roman" w:eastAsia="Calibri" w:hAnsi="Times New Roman" w:cs="Times New Roman"/>
          <w:b/>
          <w:sz w:val="28"/>
          <w:szCs w:val="28"/>
        </w:rPr>
      </w:pPr>
      <w:r w:rsidRPr="00C56325">
        <w:rPr>
          <w:rFonts w:ascii="Times New Roman" w:hAnsi="Times New Roman" w:cs="Times New Roman"/>
          <w:b/>
          <w:sz w:val="28"/>
          <w:szCs w:val="28"/>
        </w:rPr>
        <w:t>Содержание развивающей предметно- пространственной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F30093" w:rsidRPr="00C56325" w:rsidTr="00FE7DB1">
        <w:tc>
          <w:tcPr>
            <w:tcW w:w="4853" w:type="dxa"/>
            <w:tcBorders>
              <w:top w:val="single" w:sz="4" w:space="0" w:color="auto"/>
              <w:left w:val="single" w:sz="4" w:space="0" w:color="auto"/>
              <w:bottom w:val="single" w:sz="4" w:space="0" w:color="auto"/>
              <w:right w:val="single" w:sz="4" w:space="0" w:color="auto"/>
            </w:tcBorders>
            <w:hideMark/>
          </w:tcPr>
          <w:p w:rsidR="00F30093" w:rsidRPr="00C56325" w:rsidRDefault="00F30093">
            <w:pPr>
              <w:jc w:val="center"/>
              <w:rPr>
                <w:rFonts w:ascii="Times New Roman" w:eastAsia="Calibri" w:hAnsi="Times New Roman" w:cs="Times New Roman"/>
                <w:sz w:val="28"/>
                <w:szCs w:val="28"/>
              </w:rPr>
            </w:pPr>
            <w:r w:rsidRPr="00C56325">
              <w:rPr>
                <w:rFonts w:ascii="Times New Roman" w:hAnsi="Times New Roman" w:cs="Times New Roman"/>
                <w:sz w:val="28"/>
                <w:szCs w:val="28"/>
              </w:rPr>
              <w:t>Старший возраст</w:t>
            </w:r>
          </w:p>
        </w:tc>
      </w:tr>
      <w:tr w:rsidR="00F30093" w:rsidRPr="00C56325" w:rsidTr="00FE7DB1">
        <w:tc>
          <w:tcPr>
            <w:tcW w:w="4853" w:type="dxa"/>
            <w:tcBorders>
              <w:top w:val="single" w:sz="4" w:space="0" w:color="auto"/>
              <w:left w:val="single" w:sz="4" w:space="0" w:color="auto"/>
              <w:bottom w:val="single" w:sz="4" w:space="0" w:color="auto"/>
              <w:right w:val="single" w:sz="4" w:space="0" w:color="auto"/>
            </w:tcBorders>
            <w:hideMark/>
          </w:tcPr>
          <w:p w:rsidR="00F30093" w:rsidRPr="00C56325" w:rsidRDefault="00F30093">
            <w:pPr>
              <w:rPr>
                <w:rFonts w:ascii="Times New Roman" w:eastAsia="Calibri" w:hAnsi="Times New Roman" w:cs="Times New Roman"/>
                <w:sz w:val="28"/>
                <w:szCs w:val="28"/>
              </w:rPr>
            </w:pPr>
            <w:r w:rsidRPr="00C56325">
              <w:rPr>
                <w:rFonts w:ascii="Times New Roman" w:hAnsi="Times New Roman" w:cs="Times New Roman"/>
                <w:sz w:val="28"/>
                <w:szCs w:val="28"/>
              </w:rPr>
              <w:t>Карта России, Карта Сальска и Ростовской области;</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Географический атлас для дошкольников;</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lastRenderedPageBreak/>
              <w:t>Глобус;</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Символика: гербы, флаги города, края, страны;</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-Фотоальбом «Мой любимый город»</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-Альбомы: «Мы живём в степи», «Времена года»;</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 Научно- популярная и художественная литература о родном городе, области;</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 Гербарий местных растений;</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 xml:space="preserve">- Дидактические игры: «Четвёртый лишний», «Наши соседи», «Кто живёт в степи?», «Что растёт в степи?», «Времена года», «Планета земля и её жители», «Напиши правильно адрес, «Угадай по описанию». </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 xml:space="preserve">- Режиссёрские игры: </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«Улицы нашего города»</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 xml:space="preserve">- Атрибуты к сюжетно- ролевым </w:t>
            </w:r>
            <w:r w:rsidRPr="00C56325">
              <w:rPr>
                <w:rFonts w:ascii="Times New Roman" w:hAnsi="Times New Roman" w:cs="Times New Roman"/>
                <w:sz w:val="28"/>
                <w:szCs w:val="28"/>
              </w:rPr>
              <w:lastRenderedPageBreak/>
              <w:t xml:space="preserve">играм: </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«Мы строители, «Путешествие на самолёте по степи», «Дорожное движение по степи». «Говорящие знаки «и т.д.</w:t>
            </w:r>
          </w:p>
          <w:p w:rsidR="00F30093" w:rsidRPr="00C56325" w:rsidRDefault="00F30093">
            <w:pPr>
              <w:rPr>
                <w:rFonts w:ascii="Times New Roman" w:hAnsi="Times New Roman" w:cs="Times New Roman"/>
                <w:sz w:val="28"/>
                <w:szCs w:val="28"/>
              </w:rPr>
            </w:pPr>
            <w:r w:rsidRPr="00C56325">
              <w:rPr>
                <w:rFonts w:ascii="Times New Roman" w:hAnsi="Times New Roman" w:cs="Times New Roman"/>
                <w:sz w:val="28"/>
                <w:szCs w:val="28"/>
              </w:rPr>
              <w:t>- Атрибуты к подвижным играм;</w:t>
            </w:r>
          </w:p>
          <w:p w:rsidR="00F30093" w:rsidRPr="00C56325" w:rsidRDefault="00F30093">
            <w:pPr>
              <w:rPr>
                <w:rFonts w:ascii="Times New Roman" w:eastAsia="Calibri" w:hAnsi="Times New Roman" w:cs="Times New Roman"/>
                <w:sz w:val="28"/>
                <w:szCs w:val="28"/>
              </w:rPr>
            </w:pPr>
            <w:r w:rsidRPr="00C56325">
              <w:rPr>
                <w:rFonts w:ascii="Times New Roman" w:hAnsi="Times New Roman" w:cs="Times New Roman"/>
                <w:sz w:val="28"/>
                <w:szCs w:val="28"/>
              </w:rPr>
              <w:t>Материал для художественного творчества.</w:t>
            </w:r>
          </w:p>
        </w:tc>
      </w:tr>
    </w:tbl>
    <w:p w:rsidR="00FE7DB1" w:rsidRPr="00C56325" w:rsidRDefault="00FE7DB1" w:rsidP="00FE7DB1">
      <w:pPr>
        <w:pStyle w:val="21"/>
        <w:spacing w:after="0" w:line="240" w:lineRule="auto"/>
        <w:rPr>
          <w:sz w:val="28"/>
          <w:szCs w:val="28"/>
        </w:rPr>
      </w:pPr>
      <w:r w:rsidRPr="00C56325">
        <w:rPr>
          <w:b/>
          <w:sz w:val="28"/>
          <w:szCs w:val="28"/>
        </w:rPr>
        <w:lastRenderedPageBreak/>
        <w:t>Реализация регионального компонента содержания</w:t>
      </w:r>
      <w:r w:rsidRPr="00C56325">
        <w:rPr>
          <w:sz w:val="28"/>
          <w:szCs w:val="28"/>
        </w:rPr>
        <w:t xml:space="preserve"> осуществляется в ходе  образовательной деятельности, совместной и  игровой деятельности нравственного и духовно- нравственного содержания;</w:t>
      </w:r>
    </w:p>
    <w:p w:rsidR="00FE7DB1" w:rsidRPr="00C56325" w:rsidRDefault="00FE7DB1" w:rsidP="00FE7DB1">
      <w:pPr>
        <w:pStyle w:val="21"/>
        <w:spacing w:after="0" w:line="240" w:lineRule="auto"/>
        <w:ind w:hanging="76"/>
        <w:rPr>
          <w:sz w:val="28"/>
          <w:szCs w:val="28"/>
        </w:rPr>
      </w:pPr>
      <w:r w:rsidRPr="00C56325">
        <w:rPr>
          <w:sz w:val="28"/>
          <w:szCs w:val="28"/>
        </w:rPr>
        <w:t>-творческая художественная продуктивная деятельность;</w:t>
      </w:r>
    </w:p>
    <w:p w:rsidR="00FE7DB1" w:rsidRPr="00C56325" w:rsidRDefault="00FE7DB1" w:rsidP="00FE7DB1">
      <w:pPr>
        <w:pStyle w:val="21"/>
        <w:spacing w:after="0" w:line="240" w:lineRule="auto"/>
        <w:ind w:hanging="76"/>
        <w:rPr>
          <w:sz w:val="28"/>
          <w:szCs w:val="28"/>
        </w:rPr>
      </w:pPr>
      <w:r w:rsidRPr="00C56325">
        <w:rPr>
          <w:sz w:val="28"/>
          <w:szCs w:val="28"/>
        </w:rPr>
        <w:t>-проведение совместных праздников, развлечений, посиделок;</w:t>
      </w:r>
    </w:p>
    <w:p w:rsidR="00FE7DB1" w:rsidRPr="00C56325" w:rsidRDefault="00FE7DB1" w:rsidP="00FE7DB1">
      <w:pPr>
        <w:pStyle w:val="21"/>
        <w:spacing w:after="0" w:line="240" w:lineRule="auto"/>
        <w:ind w:hanging="76"/>
        <w:rPr>
          <w:sz w:val="28"/>
          <w:szCs w:val="28"/>
        </w:rPr>
      </w:pPr>
      <w:r w:rsidRPr="00C56325">
        <w:rPr>
          <w:sz w:val="28"/>
          <w:szCs w:val="28"/>
        </w:rPr>
        <w:t xml:space="preserve">-просмотр слайд- фильмов, диафильмов, </w:t>
      </w:r>
    </w:p>
    <w:p w:rsidR="00FE7DB1" w:rsidRPr="00C56325" w:rsidRDefault="00FE7DB1" w:rsidP="00FE7DB1">
      <w:pPr>
        <w:pStyle w:val="21"/>
        <w:spacing w:after="0" w:line="240" w:lineRule="auto"/>
        <w:ind w:hanging="76"/>
        <w:rPr>
          <w:sz w:val="28"/>
          <w:szCs w:val="28"/>
        </w:rPr>
      </w:pPr>
      <w:r w:rsidRPr="00C56325">
        <w:rPr>
          <w:sz w:val="28"/>
          <w:szCs w:val="28"/>
        </w:rPr>
        <w:t>-экскурсии, целевые прогулки;</w:t>
      </w:r>
    </w:p>
    <w:p w:rsidR="00FE7DB1" w:rsidRPr="00C56325" w:rsidRDefault="00FE7DB1" w:rsidP="00FE7DB1">
      <w:pPr>
        <w:pStyle w:val="21"/>
        <w:spacing w:after="0" w:line="240" w:lineRule="auto"/>
        <w:ind w:hanging="76"/>
        <w:rPr>
          <w:sz w:val="28"/>
          <w:szCs w:val="28"/>
        </w:rPr>
      </w:pPr>
      <w:r w:rsidRPr="00C56325">
        <w:rPr>
          <w:sz w:val="28"/>
          <w:szCs w:val="28"/>
        </w:rPr>
        <w:t>-организация выставок детского творчества;</w:t>
      </w:r>
    </w:p>
    <w:p w:rsidR="00FE7DB1" w:rsidRPr="00C56325" w:rsidRDefault="00FE7DB1" w:rsidP="00FE7DB1">
      <w:pPr>
        <w:pStyle w:val="21"/>
        <w:spacing w:after="0" w:line="240" w:lineRule="auto"/>
        <w:rPr>
          <w:sz w:val="28"/>
          <w:szCs w:val="28"/>
        </w:rPr>
      </w:pPr>
      <w:r w:rsidRPr="00C56325">
        <w:rPr>
          <w:sz w:val="28"/>
          <w:szCs w:val="28"/>
        </w:rPr>
        <w:t>-постановка музыкальных сказок духовно-нравственного содержания</w:t>
      </w:r>
    </w:p>
    <w:p w:rsidR="00FE7DB1" w:rsidRPr="00C56325" w:rsidRDefault="00FE7DB1" w:rsidP="00FE7DB1">
      <w:pPr>
        <w:pStyle w:val="21"/>
        <w:spacing w:after="0" w:line="240" w:lineRule="auto"/>
        <w:rPr>
          <w:sz w:val="28"/>
          <w:szCs w:val="28"/>
        </w:rPr>
      </w:pPr>
    </w:p>
    <w:p w:rsidR="00FE7DB1" w:rsidRPr="00C56325" w:rsidRDefault="00FE7DB1" w:rsidP="00FE7DB1">
      <w:pPr>
        <w:pStyle w:val="21"/>
        <w:spacing w:after="0" w:line="240" w:lineRule="auto"/>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3061"/>
        <w:gridCol w:w="7916"/>
      </w:tblGrid>
      <w:tr w:rsidR="00FE7DB1" w:rsidRPr="00C56325" w:rsidTr="00FE7DB1">
        <w:tc>
          <w:tcPr>
            <w:tcW w:w="3088"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jc w:val="center"/>
              <w:rPr>
                <w:b/>
                <w:sz w:val="28"/>
                <w:szCs w:val="28"/>
              </w:rPr>
            </w:pPr>
            <w:r w:rsidRPr="00C56325">
              <w:rPr>
                <w:b/>
                <w:sz w:val="28"/>
                <w:szCs w:val="28"/>
              </w:rPr>
              <w:t>Образовательная область</w:t>
            </w:r>
          </w:p>
        </w:tc>
        <w:tc>
          <w:tcPr>
            <w:tcW w:w="3061"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jc w:val="center"/>
              <w:rPr>
                <w:b/>
                <w:sz w:val="28"/>
                <w:szCs w:val="28"/>
              </w:rPr>
            </w:pPr>
            <w:r w:rsidRPr="00C56325">
              <w:rPr>
                <w:b/>
                <w:sz w:val="28"/>
                <w:szCs w:val="28"/>
              </w:rPr>
              <w:t>Методы обучения</w:t>
            </w:r>
          </w:p>
        </w:tc>
        <w:tc>
          <w:tcPr>
            <w:tcW w:w="7916"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jc w:val="center"/>
              <w:rPr>
                <w:b/>
                <w:sz w:val="28"/>
                <w:szCs w:val="28"/>
              </w:rPr>
            </w:pPr>
            <w:r w:rsidRPr="00C56325">
              <w:rPr>
                <w:b/>
                <w:sz w:val="28"/>
                <w:szCs w:val="28"/>
              </w:rPr>
              <w:t>Средства обучения</w:t>
            </w:r>
          </w:p>
        </w:tc>
      </w:tr>
      <w:tr w:rsidR="00FE7DB1" w:rsidRPr="00C56325" w:rsidTr="00FE7DB1">
        <w:tc>
          <w:tcPr>
            <w:tcW w:w="3088"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rPr>
                <w:sz w:val="28"/>
                <w:szCs w:val="28"/>
              </w:rPr>
            </w:pPr>
            <w:r w:rsidRPr="00C56325">
              <w:rPr>
                <w:sz w:val="28"/>
                <w:szCs w:val="28"/>
              </w:rPr>
              <w:t>Социально-коммуникативное развитие</w:t>
            </w:r>
          </w:p>
        </w:tc>
        <w:tc>
          <w:tcPr>
            <w:tcW w:w="3061" w:type="dxa"/>
            <w:tcBorders>
              <w:top w:val="single" w:sz="4" w:space="0" w:color="auto"/>
              <w:left w:val="single" w:sz="4" w:space="0" w:color="auto"/>
              <w:bottom w:val="single" w:sz="4" w:space="0" w:color="auto"/>
              <w:right w:val="single" w:sz="4" w:space="0" w:color="auto"/>
            </w:tcBorders>
          </w:tcPr>
          <w:p w:rsidR="00FE7DB1" w:rsidRPr="00C56325" w:rsidRDefault="00FE7DB1" w:rsidP="00B9554E">
            <w:pPr>
              <w:pStyle w:val="21"/>
              <w:numPr>
                <w:ilvl w:val="0"/>
                <w:numId w:val="7"/>
              </w:numPr>
              <w:spacing w:after="0" w:line="240" w:lineRule="auto"/>
              <w:ind w:left="346" w:hanging="250"/>
              <w:rPr>
                <w:sz w:val="28"/>
                <w:szCs w:val="28"/>
              </w:rPr>
            </w:pPr>
            <w:r w:rsidRPr="00C56325">
              <w:rPr>
                <w:sz w:val="28"/>
                <w:szCs w:val="28"/>
              </w:rPr>
              <w:t xml:space="preserve">чтение рассказов, </w:t>
            </w:r>
          </w:p>
          <w:p w:rsidR="00FE7DB1" w:rsidRPr="00C56325" w:rsidRDefault="00FE7DB1" w:rsidP="00B9554E">
            <w:pPr>
              <w:pStyle w:val="21"/>
              <w:numPr>
                <w:ilvl w:val="0"/>
                <w:numId w:val="7"/>
              </w:numPr>
              <w:spacing w:after="0" w:line="240" w:lineRule="auto"/>
              <w:ind w:left="346" w:hanging="250"/>
              <w:rPr>
                <w:sz w:val="28"/>
                <w:szCs w:val="28"/>
              </w:rPr>
            </w:pPr>
            <w:r w:rsidRPr="00C56325">
              <w:rPr>
                <w:sz w:val="28"/>
                <w:szCs w:val="28"/>
              </w:rPr>
              <w:t>сказок, сказаний;</w:t>
            </w:r>
          </w:p>
          <w:p w:rsidR="00FE7DB1" w:rsidRPr="00C56325" w:rsidRDefault="00FE7DB1" w:rsidP="00B9554E">
            <w:pPr>
              <w:pStyle w:val="21"/>
              <w:numPr>
                <w:ilvl w:val="0"/>
                <w:numId w:val="7"/>
              </w:numPr>
              <w:spacing w:after="0" w:line="240" w:lineRule="auto"/>
              <w:ind w:left="346" w:hanging="250"/>
              <w:rPr>
                <w:sz w:val="28"/>
                <w:szCs w:val="28"/>
              </w:rPr>
            </w:pPr>
            <w:r w:rsidRPr="00C56325">
              <w:rPr>
                <w:sz w:val="28"/>
                <w:szCs w:val="28"/>
              </w:rPr>
              <w:t>показ сказок;</w:t>
            </w:r>
          </w:p>
          <w:p w:rsidR="00FE7DB1" w:rsidRPr="00C56325" w:rsidRDefault="00FE7DB1" w:rsidP="00B9554E">
            <w:pPr>
              <w:pStyle w:val="21"/>
              <w:numPr>
                <w:ilvl w:val="0"/>
                <w:numId w:val="7"/>
              </w:numPr>
              <w:spacing w:after="0" w:line="240" w:lineRule="auto"/>
              <w:ind w:left="346" w:hanging="250"/>
              <w:rPr>
                <w:sz w:val="28"/>
                <w:szCs w:val="28"/>
              </w:rPr>
            </w:pPr>
            <w:r w:rsidRPr="00C56325">
              <w:rPr>
                <w:sz w:val="28"/>
                <w:szCs w:val="28"/>
              </w:rPr>
              <w:t xml:space="preserve">рассматривание </w:t>
            </w:r>
            <w:r w:rsidRPr="00C56325">
              <w:rPr>
                <w:sz w:val="28"/>
                <w:szCs w:val="28"/>
              </w:rPr>
              <w:lastRenderedPageBreak/>
              <w:t>книжных иллюстраций, репродукций, предметов;</w:t>
            </w:r>
          </w:p>
          <w:p w:rsidR="00FE7DB1" w:rsidRPr="00C56325" w:rsidRDefault="00FE7DB1" w:rsidP="00B9554E">
            <w:pPr>
              <w:pStyle w:val="21"/>
              <w:numPr>
                <w:ilvl w:val="0"/>
                <w:numId w:val="7"/>
              </w:numPr>
              <w:spacing w:after="0" w:line="240" w:lineRule="auto"/>
              <w:ind w:left="346" w:hanging="250"/>
              <w:rPr>
                <w:sz w:val="28"/>
                <w:szCs w:val="28"/>
              </w:rPr>
            </w:pPr>
            <w:r w:rsidRPr="00C56325">
              <w:rPr>
                <w:sz w:val="28"/>
                <w:szCs w:val="28"/>
              </w:rPr>
              <w:t>дидактические игры.</w:t>
            </w:r>
          </w:p>
          <w:p w:rsidR="00FE7DB1" w:rsidRPr="00C56325" w:rsidRDefault="00FE7DB1" w:rsidP="00B9554E">
            <w:pPr>
              <w:pStyle w:val="21"/>
              <w:numPr>
                <w:ilvl w:val="0"/>
                <w:numId w:val="7"/>
              </w:numPr>
              <w:spacing w:after="0" w:line="240" w:lineRule="auto"/>
              <w:ind w:left="346" w:hanging="250"/>
              <w:rPr>
                <w:sz w:val="28"/>
                <w:szCs w:val="28"/>
              </w:rPr>
            </w:pPr>
          </w:p>
        </w:tc>
        <w:tc>
          <w:tcPr>
            <w:tcW w:w="7916"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rPr>
                <w:sz w:val="28"/>
                <w:szCs w:val="28"/>
              </w:rPr>
            </w:pPr>
            <w:r w:rsidRPr="00C56325">
              <w:rPr>
                <w:sz w:val="28"/>
                <w:szCs w:val="28"/>
              </w:rPr>
              <w:lastRenderedPageBreak/>
              <w:t>Флаг, герб Ростовской области и г. Сальска.</w:t>
            </w:r>
          </w:p>
          <w:p w:rsidR="00FE7DB1" w:rsidRPr="00C56325" w:rsidRDefault="00FE7DB1">
            <w:pPr>
              <w:pStyle w:val="21"/>
              <w:spacing w:after="0" w:line="240" w:lineRule="auto"/>
              <w:rPr>
                <w:sz w:val="28"/>
                <w:szCs w:val="28"/>
              </w:rPr>
            </w:pPr>
            <w:r w:rsidRPr="00C56325">
              <w:rPr>
                <w:sz w:val="28"/>
                <w:szCs w:val="28"/>
              </w:rPr>
              <w:t xml:space="preserve">Портреты </w:t>
            </w:r>
            <w:proofErr w:type="spellStart"/>
            <w:r w:rsidRPr="00C56325">
              <w:rPr>
                <w:sz w:val="28"/>
                <w:szCs w:val="28"/>
              </w:rPr>
              <w:t>Сальских</w:t>
            </w:r>
            <w:proofErr w:type="spellEnd"/>
            <w:r w:rsidRPr="00C56325">
              <w:rPr>
                <w:sz w:val="28"/>
                <w:szCs w:val="28"/>
              </w:rPr>
              <w:t xml:space="preserve"> писателей и художников </w:t>
            </w:r>
          </w:p>
          <w:p w:rsidR="00FE7DB1" w:rsidRPr="00C56325" w:rsidRDefault="00FE7DB1">
            <w:pPr>
              <w:pStyle w:val="21"/>
              <w:spacing w:after="0" w:line="240" w:lineRule="auto"/>
              <w:rPr>
                <w:sz w:val="28"/>
                <w:szCs w:val="28"/>
              </w:rPr>
            </w:pPr>
            <w:r w:rsidRPr="00C56325">
              <w:rPr>
                <w:sz w:val="28"/>
                <w:szCs w:val="28"/>
              </w:rPr>
              <w:t>Семейные альбомы</w:t>
            </w:r>
          </w:p>
        </w:tc>
      </w:tr>
      <w:tr w:rsidR="00FE7DB1" w:rsidRPr="00C56325" w:rsidTr="00FE7DB1">
        <w:tc>
          <w:tcPr>
            <w:tcW w:w="3088"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rPr>
                <w:sz w:val="28"/>
                <w:szCs w:val="28"/>
              </w:rPr>
            </w:pPr>
            <w:r w:rsidRPr="00C56325">
              <w:rPr>
                <w:sz w:val="28"/>
                <w:szCs w:val="28"/>
              </w:rPr>
              <w:lastRenderedPageBreak/>
              <w:t>Познавательное развитие</w:t>
            </w:r>
          </w:p>
        </w:tc>
        <w:tc>
          <w:tcPr>
            <w:tcW w:w="3061" w:type="dxa"/>
            <w:tcBorders>
              <w:top w:val="single" w:sz="4" w:space="0" w:color="auto"/>
              <w:left w:val="single" w:sz="4" w:space="0" w:color="auto"/>
              <w:bottom w:val="single" w:sz="4" w:space="0" w:color="auto"/>
              <w:right w:val="single" w:sz="4" w:space="0" w:color="auto"/>
            </w:tcBorders>
            <w:hideMark/>
          </w:tcPr>
          <w:p w:rsidR="00FE7DB1" w:rsidRPr="00C56325" w:rsidRDefault="00FE7DB1" w:rsidP="00B9554E">
            <w:pPr>
              <w:pStyle w:val="21"/>
              <w:numPr>
                <w:ilvl w:val="0"/>
                <w:numId w:val="8"/>
              </w:numPr>
              <w:spacing w:after="0" w:line="240" w:lineRule="auto"/>
              <w:ind w:left="360" w:hanging="224"/>
              <w:rPr>
                <w:sz w:val="28"/>
                <w:szCs w:val="28"/>
              </w:rPr>
            </w:pPr>
            <w:r w:rsidRPr="00C56325">
              <w:rPr>
                <w:sz w:val="28"/>
                <w:szCs w:val="28"/>
              </w:rPr>
              <w:t>экскурсии, целевые прогулки;</w:t>
            </w:r>
          </w:p>
          <w:p w:rsidR="00FE7DB1" w:rsidRPr="00C56325" w:rsidRDefault="00FE7DB1" w:rsidP="00B9554E">
            <w:pPr>
              <w:pStyle w:val="21"/>
              <w:numPr>
                <w:ilvl w:val="0"/>
                <w:numId w:val="8"/>
              </w:numPr>
              <w:spacing w:after="0" w:line="240" w:lineRule="auto"/>
              <w:ind w:left="360" w:hanging="224"/>
              <w:rPr>
                <w:sz w:val="28"/>
                <w:szCs w:val="28"/>
              </w:rPr>
            </w:pPr>
            <w:r w:rsidRPr="00C56325">
              <w:rPr>
                <w:sz w:val="28"/>
                <w:szCs w:val="28"/>
              </w:rPr>
              <w:t>наблюдения</w:t>
            </w:r>
          </w:p>
          <w:p w:rsidR="00FE7DB1" w:rsidRPr="00C56325" w:rsidRDefault="00FE7DB1" w:rsidP="00B9554E">
            <w:pPr>
              <w:pStyle w:val="21"/>
              <w:numPr>
                <w:ilvl w:val="0"/>
                <w:numId w:val="8"/>
              </w:numPr>
              <w:spacing w:after="0" w:line="240" w:lineRule="auto"/>
              <w:ind w:left="360" w:hanging="224"/>
              <w:rPr>
                <w:sz w:val="28"/>
                <w:szCs w:val="28"/>
              </w:rPr>
            </w:pPr>
            <w:r w:rsidRPr="00C56325">
              <w:rPr>
                <w:sz w:val="28"/>
                <w:szCs w:val="28"/>
              </w:rPr>
              <w:t>изготовление с детьми наглядных пособий</w:t>
            </w:r>
          </w:p>
        </w:tc>
        <w:tc>
          <w:tcPr>
            <w:tcW w:w="7916"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rPr>
                <w:sz w:val="28"/>
                <w:szCs w:val="28"/>
              </w:rPr>
            </w:pPr>
            <w:r w:rsidRPr="00C56325">
              <w:rPr>
                <w:sz w:val="28"/>
                <w:szCs w:val="28"/>
              </w:rPr>
              <w:t xml:space="preserve">Дидактическая кукла  в традиционной  русской одежде. </w:t>
            </w:r>
          </w:p>
          <w:p w:rsidR="00FE7DB1" w:rsidRPr="00C56325" w:rsidRDefault="00FE7DB1">
            <w:pPr>
              <w:pStyle w:val="21"/>
              <w:spacing w:after="0" w:line="240" w:lineRule="auto"/>
              <w:rPr>
                <w:sz w:val="28"/>
                <w:szCs w:val="28"/>
              </w:rPr>
            </w:pPr>
            <w:r w:rsidRPr="00C56325">
              <w:rPr>
                <w:sz w:val="28"/>
                <w:szCs w:val="28"/>
              </w:rPr>
              <w:t xml:space="preserve">Предметы быта, домашней утвари. </w:t>
            </w:r>
          </w:p>
          <w:p w:rsidR="00FE7DB1" w:rsidRPr="00C56325" w:rsidRDefault="00FE7DB1">
            <w:pPr>
              <w:pStyle w:val="21"/>
              <w:spacing w:after="0" w:line="240" w:lineRule="auto"/>
              <w:rPr>
                <w:sz w:val="28"/>
                <w:szCs w:val="28"/>
              </w:rPr>
            </w:pPr>
            <w:r w:rsidRPr="00C56325">
              <w:rPr>
                <w:sz w:val="28"/>
                <w:szCs w:val="28"/>
              </w:rPr>
              <w:t>Фотоальбомы</w:t>
            </w:r>
          </w:p>
          <w:p w:rsidR="00FE7DB1" w:rsidRPr="00C56325" w:rsidRDefault="00FE7DB1">
            <w:pPr>
              <w:pStyle w:val="21"/>
              <w:spacing w:after="0" w:line="240" w:lineRule="auto"/>
              <w:rPr>
                <w:sz w:val="28"/>
                <w:szCs w:val="28"/>
              </w:rPr>
            </w:pPr>
            <w:r w:rsidRPr="00C56325">
              <w:rPr>
                <w:sz w:val="28"/>
                <w:szCs w:val="28"/>
              </w:rPr>
              <w:t xml:space="preserve">Гербарии растений </w:t>
            </w:r>
            <w:proofErr w:type="spellStart"/>
            <w:r w:rsidRPr="00C56325">
              <w:rPr>
                <w:sz w:val="28"/>
                <w:szCs w:val="28"/>
              </w:rPr>
              <w:t>Сальского</w:t>
            </w:r>
            <w:proofErr w:type="spellEnd"/>
            <w:r w:rsidRPr="00C56325">
              <w:rPr>
                <w:sz w:val="28"/>
                <w:szCs w:val="28"/>
              </w:rPr>
              <w:t xml:space="preserve"> района.</w:t>
            </w:r>
          </w:p>
          <w:p w:rsidR="00FE7DB1" w:rsidRPr="00C56325" w:rsidRDefault="00FE7DB1">
            <w:pPr>
              <w:pStyle w:val="21"/>
              <w:spacing w:after="0" w:line="240" w:lineRule="auto"/>
              <w:rPr>
                <w:sz w:val="28"/>
                <w:szCs w:val="28"/>
              </w:rPr>
            </w:pPr>
            <w:r w:rsidRPr="00C56325">
              <w:rPr>
                <w:sz w:val="28"/>
                <w:szCs w:val="28"/>
              </w:rPr>
              <w:t>Муляжи овощей, ягод, насекомых</w:t>
            </w:r>
          </w:p>
        </w:tc>
      </w:tr>
      <w:tr w:rsidR="00FE7DB1" w:rsidRPr="00C56325" w:rsidTr="00FE7DB1">
        <w:tc>
          <w:tcPr>
            <w:tcW w:w="3088"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rPr>
                <w:sz w:val="28"/>
                <w:szCs w:val="28"/>
              </w:rPr>
            </w:pPr>
            <w:r w:rsidRPr="00C56325">
              <w:rPr>
                <w:sz w:val="28"/>
                <w:szCs w:val="28"/>
              </w:rPr>
              <w:t>Речевое развитие</w:t>
            </w:r>
          </w:p>
        </w:tc>
        <w:tc>
          <w:tcPr>
            <w:tcW w:w="3061" w:type="dxa"/>
            <w:tcBorders>
              <w:top w:val="single" w:sz="4" w:space="0" w:color="auto"/>
              <w:left w:val="single" w:sz="4" w:space="0" w:color="auto"/>
              <w:bottom w:val="single" w:sz="4" w:space="0" w:color="auto"/>
              <w:right w:val="single" w:sz="4" w:space="0" w:color="auto"/>
            </w:tcBorders>
            <w:hideMark/>
          </w:tcPr>
          <w:p w:rsidR="00FE7DB1" w:rsidRPr="00C56325" w:rsidRDefault="00FE7DB1" w:rsidP="00B9554E">
            <w:pPr>
              <w:pStyle w:val="21"/>
              <w:numPr>
                <w:ilvl w:val="0"/>
                <w:numId w:val="9"/>
              </w:numPr>
              <w:spacing w:after="0" w:line="240" w:lineRule="auto"/>
              <w:ind w:left="346" w:hanging="250"/>
              <w:rPr>
                <w:sz w:val="28"/>
                <w:szCs w:val="28"/>
              </w:rPr>
            </w:pPr>
            <w:r w:rsidRPr="00C56325">
              <w:rPr>
                <w:sz w:val="28"/>
                <w:szCs w:val="28"/>
              </w:rPr>
              <w:t>чтение литературных произведений;</w:t>
            </w:r>
          </w:p>
          <w:p w:rsidR="00FE7DB1" w:rsidRPr="00C56325" w:rsidRDefault="00FE7DB1" w:rsidP="00B9554E">
            <w:pPr>
              <w:pStyle w:val="21"/>
              <w:numPr>
                <w:ilvl w:val="0"/>
                <w:numId w:val="9"/>
              </w:numPr>
              <w:spacing w:after="0" w:line="240" w:lineRule="auto"/>
              <w:ind w:left="346" w:hanging="250"/>
              <w:rPr>
                <w:sz w:val="28"/>
                <w:szCs w:val="28"/>
              </w:rPr>
            </w:pPr>
            <w:r w:rsidRPr="00C56325">
              <w:rPr>
                <w:sz w:val="28"/>
                <w:szCs w:val="28"/>
              </w:rPr>
              <w:t xml:space="preserve"> стихотворений;</w:t>
            </w:r>
          </w:p>
          <w:p w:rsidR="00FE7DB1" w:rsidRPr="00C56325" w:rsidRDefault="00FE7DB1" w:rsidP="00B9554E">
            <w:pPr>
              <w:pStyle w:val="21"/>
              <w:numPr>
                <w:ilvl w:val="0"/>
                <w:numId w:val="9"/>
              </w:numPr>
              <w:spacing w:after="0" w:line="240" w:lineRule="auto"/>
              <w:ind w:left="346" w:hanging="250"/>
              <w:rPr>
                <w:sz w:val="28"/>
                <w:szCs w:val="28"/>
              </w:rPr>
            </w:pPr>
            <w:r w:rsidRPr="00C56325">
              <w:rPr>
                <w:sz w:val="28"/>
                <w:szCs w:val="28"/>
              </w:rPr>
              <w:t xml:space="preserve">беседы с элементами диалога, </w:t>
            </w:r>
          </w:p>
          <w:p w:rsidR="00FE7DB1" w:rsidRPr="00C56325" w:rsidRDefault="00FE7DB1" w:rsidP="00B9554E">
            <w:pPr>
              <w:pStyle w:val="21"/>
              <w:numPr>
                <w:ilvl w:val="0"/>
                <w:numId w:val="9"/>
              </w:numPr>
              <w:spacing w:after="0" w:line="240" w:lineRule="auto"/>
              <w:ind w:left="346" w:hanging="250"/>
              <w:rPr>
                <w:sz w:val="28"/>
                <w:szCs w:val="28"/>
              </w:rPr>
            </w:pPr>
            <w:r w:rsidRPr="00C56325">
              <w:rPr>
                <w:sz w:val="28"/>
                <w:szCs w:val="28"/>
              </w:rPr>
              <w:t>обобщающие рассказы;</w:t>
            </w:r>
          </w:p>
          <w:p w:rsidR="00FE7DB1" w:rsidRPr="00C56325" w:rsidRDefault="00FE7DB1" w:rsidP="00B9554E">
            <w:pPr>
              <w:pStyle w:val="21"/>
              <w:numPr>
                <w:ilvl w:val="0"/>
                <w:numId w:val="9"/>
              </w:numPr>
              <w:spacing w:after="0" w:line="240" w:lineRule="auto"/>
              <w:ind w:left="346" w:hanging="250"/>
              <w:rPr>
                <w:sz w:val="28"/>
                <w:szCs w:val="28"/>
              </w:rPr>
            </w:pPr>
            <w:r w:rsidRPr="00C56325">
              <w:rPr>
                <w:sz w:val="28"/>
                <w:szCs w:val="28"/>
              </w:rPr>
              <w:t>-словесные игры;</w:t>
            </w:r>
          </w:p>
          <w:p w:rsidR="00FE7DB1" w:rsidRPr="00C56325" w:rsidRDefault="00FE7DB1" w:rsidP="00B9554E">
            <w:pPr>
              <w:pStyle w:val="21"/>
              <w:numPr>
                <w:ilvl w:val="0"/>
                <w:numId w:val="9"/>
              </w:numPr>
              <w:spacing w:after="0" w:line="240" w:lineRule="auto"/>
              <w:ind w:left="346" w:hanging="250"/>
              <w:rPr>
                <w:sz w:val="28"/>
                <w:szCs w:val="28"/>
              </w:rPr>
            </w:pPr>
            <w:r w:rsidRPr="00C56325">
              <w:rPr>
                <w:sz w:val="28"/>
                <w:szCs w:val="28"/>
              </w:rPr>
              <w:t>- загадки;</w:t>
            </w:r>
          </w:p>
          <w:p w:rsidR="00FE7DB1" w:rsidRPr="00C56325" w:rsidRDefault="00FE7DB1" w:rsidP="00B9554E">
            <w:pPr>
              <w:pStyle w:val="21"/>
              <w:numPr>
                <w:ilvl w:val="0"/>
                <w:numId w:val="9"/>
              </w:numPr>
              <w:spacing w:after="0" w:line="240" w:lineRule="auto"/>
              <w:ind w:left="346" w:hanging="250"/>
              <w:rPr>
                <w:sz w:val="28"/>
                <w:szCs w:val="28"/>
              </w:rPr>
            </w:pPr>
            <w:r w:rsidRPr="00C56325">
              <w:rPr>
                <w:sz w:val="28"/>
                <w:szCs w:val="28"/>
              </w:rPr>
              <w:t>- викторины,</w:t>
            </w:r>
          </w:p>
          <w:p w:rsidR="00FE7DB1" w:rsidRPr="00C56325" w:rsidRDefault="00FE7DB1" w:rsidP="00B9554E">
            <w:pPr>
              <w:pStyle w:val="21"/>
              <w:numPr>
                <w:ilvl w:val="0"/>
                <w:numId w:val="9"/>
              </w:numPr>
              <w:spacing w:after="0" w:line="240" w:lineRule="auto"/>
              <w:ind w:left="346" w:hanging="250"/>
              <w:rPr>
                <w:sz w:val="28"/>
                <w:szCs w:val="28"/>
              </w:rPr>
            </w:pPr>
            <w:r w:rsidRPr="00C56325">
              <w:rPr>
                <w:sz w:val="28"/>
                <w:szCs w:val="28"/>
              </w:rPr>
              <w:t>конкурсы</w:t>
            </w:r>
          </w:p>
        </w:tc>
        <w:tc>
          <w:tcPr>
            <w:tcW w:w="7916"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rPr>
                <w:sz w:val="28"/>
                <w:szCs w:val="28"/>
              </w:rPr>
            </w:pPr>
            <w:r w:rsidRPr="00C56325">
              <w:rPr>
                <w:sz w:val="28"/>
                <w:szCs w:val="28"/>
              </w:rPr>
              <w:t xml:space="preserve">Иллюстрированные книги  </w:t>
            </w:r>
            <w:proofErr w:type="spellStart"/>
            <w:r w:rsidRPr="00C56325">
              <w:rPr>
                <w:sz w:val="28"/>
                <w:szCs w:val="28"/>
              </w:rPr>
              <w:t>Сальских</w:t>
            </w:r>
            <w:proofErr w:type="spellEnd"/>
            <w:r w:rsidRPr="00C56325">
              <w:rPr>
                <w:sz w:val="28"/>
                <w:szCs w:val="28"/>
              </w:rPr>
              <w:t xml:space="preserve"> писателей</w:t>
            </w:r>
          </w:p>
          <w:p w:rsidR="00FE7DB1" w:rsidRPr="00C56325" w:rsidRDefault="00FE7DB1">
            <w:pPr>
              <w:pStyle w:val="21"/>
              <w:spacing w:after="0" w:line="240" w:lineRule="auto"/>
              <w:rPr>
                <w:sz w:val="28"/>
                <w:szCs w:val="28"/>
              </w:rPr>
            </w:pPr>
            <w:r w:rsidRPr="00C56325">
              <w:rPr>
                <w:sz w:val="28"/>
                <w:szCs w:val="28"/>
              </w:rPr>
              <w:t>Сказки</w:t>
            </w:r>
          </w:p>
          <w:p w:rsidR="00FE7DB1" w:rsidRPr="00C56325" w:rsidRDefault="00FE7DB1">
            <w:pPr>
              <w:pStyle w:val="21"/>
              <w:spacing w:after="0" w:line="240" w:lineRule="auto"/>
              <w:rPr>
                <w:sz w:val="28"/>
                <w:szCs w:val="28"/>
              </w:rPr>
            </w:pPr>
            <w:r w:rsidRPr="00C56325">
              <w:rPr>
                <w:sz w:val="28"/>
                <w:szCs w:val="28"/>
              </w:rPr>
              <w:t xml:space="preserve">Портреты  </w:t>
            </w:r>
            <w:proofErr w:type="spellStart"/>
            <w:r w:rsidRPr="00C56325">
              <w:rPr>
                <w:sz w:val="28"/>
                <w:szCs w:val="28"/>
              </w:rPr>
              <w:t>Сальских</w:t>
            </w:r>
            <w:proofErr w:type="spellEnd"/>
            <w:r w:rsidRPr="00C56325">
              <w:rPr>
                <w:sz w:val="28"/>
                <w:szCs w:val="28"/>
              </w:rPr>
              <w:t xml:space="preserve"> писателей</w:t>
            </w:r>
          </w:p>
        </w:tc>
      </w:tr>
      <w:tr w:rsidR="00FE7DB1" w:rsidRPr="00C56325" w:rsidTr="00FE7DB1">
        <w:tc>
          <w:tcPr>
            <w:tcW w:w="3088"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rPr>
                <w:sz w:val="28"/>
                <w:szCs w:val="28"/>
              </w:rPr>
            </w:pPr>
            <w:r w:rsidRPr="00C56325">
              <w:rPr>
                <w:sz w:val="28"/>
                <w:szCs w:val="28"/>
              </w:rPr>
              <w:t>Художественно-эстетическое развитие</w:t>
            </w:r>
          </w:p>
        </w:tc>
        <w:tc>
          <w:tcPr>
            <w:tcW w:w="3061" w:type="dxa"/>
            <w:tcBorders>
              <w:top w:val="single" w:sz="4" w:space="0" w:color="auto"/>
              <w:left w:val="single" w:sz="4" w:space="0" w:color="auto"/>
              <w:bottom w:val="single" w:sz="4" w:space="0" w:color="auto"/>
              <w:right w:val="single" w:sz="4" w:space="0" w:color="auto"/>
            </w:tcBorders>
          </w:tcPr>
          <w:p w:rsidR="00FE7DB1" w:rsidRPr="00C56325" w:rsidRDefault="00FE7DB1" w:rsidP="00B9554E">
            <w:pPr>
              <w:pStyle w:val="21"/>
              <w:numPr>
                <w:ilvl w:val="0"/>
                <w:numId w:val="10"/>
              </w:numPr>
              <w:spacing w:after="0" w:line="240" w:lineRule="auto"/>
              <w:ind w:left="304" w:hanging="203"/>
              <w:rPr>
                <w:sz w:val="28"/>
                <w:szCs w:val="28"/>
              </w:rPr>
            </w:pPr>
            <w:r w:rsidRPr="00C56325">
              <w:rPr>
                <w:sz w:val="28"/>
                <w:szCs w:val="28"/>
              </w:rPr>
              <w:t>продуктивная деятельность;</w:t>
            </w:r>
          </w:p>
          <w:p w:rsidR="00FE7DB1" w:rsidRPr="00C56325" w:rsidRDefault="00FE7DB1" w:rsidP="00B9554E">
            <w:pPr>
              <w:pStyle w:val="21"/>
              <w:numPr>
                <w:ilvl w:val="0"/>
                <w:numId w:val="10"/>
              </w:numPr>
              <w:spacing w:after="0" w:line="240" w:lineRule="auto"/>
              <w:ind w:left="304" w:hanging="203"/>
              <w:rPr>
                <w:sz w:val="28"/>
                <w:szCs w:val="28"/>
              </w:rPr>
            </w:pPr>
            <w:r w:rsidRPr="00C56325">
              <w:rPr>
                <w:sz w:val="28"/>
                <w:szCs w:val="28"/>
              </w:rPr>
              <w:lastRenderedPageBreak/>
              <w:t>- игры;</w:t>
            </w:r>
          </w:p>
          <w:p w:rsidR="00FE7DB1" w:rsidRPr="00C56325" w:rsidRDefault="00FE7DB1" w:rsidP="00B9554E">
            <w:pPr>
              <w:pStyle w:val="21"/>
              <w:numPr>
                <w:ilvl w:val="0"/>
                <w:numId w:val="10"/>
              </w:numPr>
              <w:spacing w:after="0" w:line="240" w:lineRule="auto"/>
              <w:ind w:left="304" w:hanging="203"/>
              <w:rPr>
                <w:sz w:val="28"/>
                <w:szCs w:val="28"/>
              </w:rPr>
            </w:pPr>
            <w:r w:rsidRPr="00C56325">
              <w:rPr>
                <w:sz w:val="28"/>
                <w:szCs w:val="28"/>
              </w:rPr>
              <w:t>- конкурсы викторины;</w:t>
            </w:r>
          </w:p>
          <w:p w:rsidR="00FE7DB1" w:rsidRPr="00C56325" w:rsidRDefault="00FE7DB1" w:rsidP="00B9554E">
            <w:pPr>
              <w:pStyle w:val="21"/>
              <w:numPr>
                <w:ilvl w:val="0"/>
                <w:numId w:val="10"/>
              </w:numPr>
              <w:spacing w:after="0" w:line="240" w:lineRule="auto"/>
              <w:ind w:left="304" w:hanging="203"/>
              <w:rPr>
                <w:sz w:val="28"/>
                <w:szCs w:val="28"/>
              </w:rPr>
            </w:pPr>
            <w:r w:rsidRPr="00C56325">
              <w:rPr>
                <w:sz w:val="28"/>
                <w:szCs w:val="28"/>
              </w:rPr>
              <w:t>- пособия.</w:t>
            </w:r>
          </w:p>
          <w:p w:rsidR="00FE7DB1" w:rsidRPr="00C56325" w:rsidRDefault="00FE7DB1">
            <w:pPr>
              <w:pStyle w:val="21"/>
              <w:spacing w:after="0" w:line="240" w:lineRule="auto"/>
              <w:rPr>
                <w:sz w:val="28"/>
                <w:szCs w:val="28"/>
              </w:rPr>
            </w:pPr>
          </w:p>
        </w:tc>
        <w:tc>
          <w:tcPr>
            <w:tcW w:w="7916"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ind w:hanging="76"/>
              <w:rPr>
                <w:sz w:val="28"/>
                <w:szCs w:val="28"/>
              </w:rPr>
            </w:pPr>
            <w:r w:rsidRPr="00C56325">
              <w:rPr>
                <w:sz w:val="28"/>
                <w:szCs w:val="28"/>
              </w:rPr>
              <w:lastRenderedPageBreak/>
              <w:t xml:space="preserve">Произведения искусства </w:t>
            </w:r>
            <w:proofErr w:type="spellStart"/>
            <w:r w:rsidRPr="00C56325">
              <w:rPr>
                <w:sz w:val="28"/>
                <w:szCs w:val="28"/>
              </w:rPr>
              <w:t>Сальских</w:t>
            </w:r>
            <w:proofErr w:type="spellEnd"/>
            <w:r w:rsidRPr="00C56325">
              <w:rPr>
                <w:sz w:val="28"/>
                <w:szCs w:val="28"/>
              </w:rPr>
              <w:t xml:space="preserve">  художников:</w:t>
            </w:r>
          </w:p>
          <w:p w:rsidR="00FE7DB1" w:rsidRPr="00C56325" w:rsidRDefault="00FE7DB1">
            <w:pPr>
              <w:pStyle w:val="21"/>
              <w:spacing w:after="0" w:line="240" w:lineRule="auto"/>
              <w:ind w:hanging="76"/>
              <w:rPr>
                <w:sz w:val="28"/>
                <w:szCs w:val="28"/>
              </w:rPr>
            </w:pPr>
            <w:r w:rsidRPr="00C56325">
              <w:rPr>
                <w:sz w:val="28"/>
                <w:szCs w:val="28"/>
              </w:rPr>
              <w:t>пейзажная живопись,</w:t>
            </w:r>
          </w:p>
          <w:p w:rsidR="00FE7DB1" w:rsidRPr="00C56325" w:rsidRDefault="00FE7DB1">
            <w:pPr>
              <w:pStyle w:val="21"/>
              <w:spacing w:after="0" w:line="240" w:lineRule="auto"/>
              <w:ind w:hanging="76"/>
              <w:rPr>
                <w:sz w:val="28"/>
                <w:szCs w:val="28"/>
              </w:rPr>
            </w:pPr>
            <w:r w:rsidRPr="00C56325">
              <w:rPr>
                <w:sz w:val="28"/>
                <w:szCs w:val="28"/>
              </w:rPr>
              <w:t>портрет</w:t>
            </w:r>
          </w:p>
          <w:p w:rsidR="00FE7DB1" w:rsidRPr="00C56325" w:rsidRDefault="00FE7DB1">
            <w:pPr>
              <w:pStyle w:val="21"/>
              <w:spacing w:after="0" w:line="240" w:lineRule="auto"/>
              <w:ind w:hanging="76"/>
              <w:rPr>
                <w:sz w:val="28"/>
                <w:szCs w:val="28"/>
              </w:rPr>
            </w:pPr>
            <w:r w:rsidRPr="00C56325">
              <w:rPr>
                <w:sz w:val="28"/>
                <w:szCs w:val="28"/>
              </w:rPr>
              <w:lastRenderedPageBreak/>
              <w:t>натюрморт</w:t>
            </w:r>
          </w:p>
          <w:p w:rsidR="00FE7DB1" w:rsidRPr="00C56325" w:rsidRDefault="00FE7DB1">
            <w:pPr>
              <w:pStyle w:val="21"/>
              <w:spacing w:after="0" w:line="240" w:lineRule="auto"/>
              <w:ind w:hanging="76"/>
              <w:rPr>
                <w:bCs/>
                <w:spacing w:val="-8"/>
                <w:sz w:val="28"/>
                <w:szCs w:val="28"/>
              </w:rPr>
            </w:pPr>
            <w:r w:rsidRPr="00C56325">
              <w:rPr>
                <w:bCs/>
                <w:spacing w:val="-8"/>
                <w:sz w:val="28"/>
                <w:szCs w:val="28"/>
              </w:rPr>
              <w:t xml:space="preserve">графика, </w:t>
            </w:r>
          </w:p>
          <w:p w:rsidR="00FE7DB1" w:rsidRPr="00C56325" w:rsidRDefault="00FE7DB1">
            <w:pPr>
              <w:pStyle w:val="21"/>
              <w:spacing w:after="0" w:line="240" w:lineRule="auto"/>
              <w:ind w:hanging="76"/>
              <w:rPr>
                <w:bCs/>
                <w:spacing w:val="-8"/>
                <w:sz w:val="28"/>
                <w:szCs w:val="28"/>
              </w:rPr>
            </w:pPr>
            <w:r w:rsidRPr="00C56325">
              <w:rPr>
                <w:bCs/>
                <w:spacing w:val="-8"/>
                <w:sz w:val="28"/>
                <w:szCs w:val="28"/>
              </w:rPr>
              <w:t xml:space="preserve">скульптура, </w:t>
            </w:r>
          </w:p>
          <w:p w:rsidR="00FE7DB1" w:rsidRPr="00C56325" w:rsidRDefault="00FE7DB1">
            <w:pPr>
              <w:pStyle w:val="21"/>
              <w:spacing w:after="0" w:line="240" w:lineRule="auto"/>
              <w:ind w:hanging="76"/>
              <w:rPr>
                <w:sz w:val="28"/>
                <w:szCs w:val="28"/>
              </w:rPr>
            </w:pPr>
            <w:r w:rsidRPr="00C56325">
              <w:rPr>
                <w:bCs/>
                <w:spacing w:val="-8"/>
                <w:sz w:val="28"/>
                <w:szCs w:val="28"/>
              </w:rPr>
              <w:t>декоративно-приклад</w:t>
            </w:r>
            <w:r w:rsidRPr="00C56325">
              <w:rPr>
                <w:bCs/>
                <w:sz w:val="28"/>
                <w:szCs w:val="28"/>
              </w:rPr>
              <w:t>ное искусство</w:t>
            </w:r>
          </w:p>
          <w:p w:rsidR="00FE7DB1" w:rsidRPr="00C56325" w:rsidRDefault="00FE7DB1">
            <w:pPr>
              <w:pStyle w:val="21"/>
              <w:spacing w:after="0" w:line="240" w:lineRule="auto"/>
              <w:ind w:hanging="76"/>
              <w:rPr>
                <w:sz w:val="28"/>
                <w:szCs w:val="28"/>
              </w:rPr>
            </w:pPr>
            <w:r w:rsidRPr="00C56325">
              <w:rPr>
                <w:sz w:val="28"/>
                <w:szCs w:val="28"/>
              </w:rPr>
              <w:t xml:space="preserve">аудиозаписи произведений донских композиторов; </w:t>
            </w:r>
          </w:p>
          <w:p w:rsidR="00FE7DB1" w:rsidRPr="00C56325" w:rsidRDefault="00FE7DB1">
            <w:pPr>
              <w:pStyle w:val="21"/>
              <w:spacing w:after="0" w:line="240" w:lineRule="auto"/>
              <w:ind w:hanging="76"/>
              <w:rPr>
                <w:sz w:val="28"/>
                <w:szCs w:val="28"/>
              </w:rPr>
            </w:pPr>
            <w:r w:rsidRPr="00C56325">
              <w:rPr>
                <w:sz w:val="28"/>
                <w:szCs w:val="28"/>
              </w:rPr>
              <w:t xml:space="preserve">Литературные произведения и сказки </w:t>
            </w:r>
            <w:proofErr w:type="spellStart"/>
            <w:r w:rsidRPr="00C56325">
              <w:rPr>
                <w:sz w:val="28"/>
                <w:szCs w:val="28"/>
              </w:rPr>
              <w:t>Сальских</w:t>
            </w:r>
            <w:proofErr w:type="spellEnd"/>
            <w:r w:rsidRPr="00C56325">
              <w:rPr>
                <w:sz w:val="28"/>
                <w:szCs w:val="28"/>
              </w:rPr>
              <w:t xml:space="preserve"> авторов</w:t>
            </w:r>
          </w:p>
          <w:p w:rsidR="00FE7DB1" w:rsidRPr="00C56325" w:rsidRDefault="00FE7DB1">
            <w:pPr>
              <w:pStyle w:val="21"/>
              <w:spacing w:after="0" w:line="240" w:lineRule="auto"/>
              <w:ind w:hanging="76"/>
              <w:rPr>
                <w:sz w:val="28"/>
                <w:szCs w:val="28"/>
              </w:rPr>
            </w:pPr>
            <w:r w:rsidRPr="00C56325">
              <w:rPr>
                <w:sz w:val="28"/>
                <w:szCs w:val="28"/>
              </w:rPr>
              <w:t xml:space="preserve"> технические средства обучения;</w:t>
            </w:r>
          </w:p>
          <w:p w:rsidR="00FE7DB1" w:rsidRPr="00C56325" w:rsidRDefault="00FE7DB1">
            <w:pPr>
              <w:pStyle w:val="21"/>
              <w:spacing w:after="0" w:line="240" w:lineRule="auto"/>
              <w:rPr>
                <w:sz w:val="28"/>
                <w:szCs w:val="28"/>
              </w:rPr>
            </w:pPr>
            <w:r w:rsidRPr="00C56325">
              <w:rPr>
                <w:sz w:val="28"/>
                <w:szCs w:val="28"/>
              </w:rPr>
              <w:t>музыкальные народные  инструменты</w:t>
            </w:r>
          </w:p>
        </w:tc>
      </w:tr>
      <w:tr w:rsidR="00FE7DB1" w:rsidRPr="00C56325" w:rsidTr="00FE7DB1">
        <w:trPr>
          <w:trHeight w:val="510"/>
        </w:trPr>
        <w:tc>
          <w:tcPr>
            <w:tcW w:w="3088"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rPr>
                <w:sz w:val="28"/>
                <w:szCs w:val="28"/>
              </w:rPr>
            </w:pPr>
            <w:r w:rsidRPr="00C56325">
              <w:rPr>
                <w:sz w:val="28"/>
                <w:szCs w:val="28"/>
              </w:rPr>
              <w:lastRenderedPageBreak/>
              <w:t>Физическое развитие</w:t>
            </w:r>
          </w:p>
        </w:tc>
        <w:tc>
          <w:tcPr>
            <w:tcW w:w="3061"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rPr>
                <w:sz w:val="28"/>
                <w:szCs w:val="28"/>
              </w:rPr>
            </w:pPr>
            <w:r w:rsidRPr="00C56325">
              <w:rPr>
                <w:sz w:val="28"/>
                <w:szCs w:val="28"/>
              </w:rPr>
              <w:t xml:space="preserve">подвижные игры </w:t>
            </w:r>
          </w:p>
          <w:p w:rsidR="00FE7DB1" w:rsidRPr="00C56325" w:rsidRDefault="00FE7DB1">
            <w:pPr>
              <w:pStyle w:val="21"/>
              <w:spacing w:after="0" w:line="240" w:lineRule="auto"/>
              <w:rPr>
                <w:sz w:val="28"/>
                <w:szCs w:val="28"/>
              </w:rPr>
            </w:pPr>
            <w:r w:rsidRPr="00C56325">
              <w:rPr>
                <w:sz w:val="28"/>
                <w:szCs w:val="28"/>
              </w:rPr>
              <w:t>соревнования</w:t>
            </w:r>
          </w:p>
        </w:tc>
        <w:tc>
          <w:tcPr>
            <w:tcW w:w="7916" w:type="dxa"/>
            <w:tcBorders>
              <w:top w:val="single" w:sz="4" w:space="0" w:color="auto"/>
              <w:left w:val="single" w:sz="4" w:space="0" w:color="auto"/>
              <w:bottom w:val="single" w:sz="4" w:space="0" w:color="auto"/>
              <w:right w:val="single" w:sz="4" w:space="0" w:color="auto"/>
            </w:tcBorders>
            <w:hideMark/>
          </w:tcPr>
          <w:p w:rsidR="00FE7DB1" w:rsidRPr="00C56325" w:rsidRDefault="00FE7DB1">
            <w:pPr>
              <w:pStyle w:val="21"/>
              <w:spacing w:after="0" w:line="240" w:lineRule="auto"/>
              <w:rPr>
                <w:sz w:val="28"/>
                <w:szCs w:val="28"/>
              </w:rPr>
            </w:pPr>
            <w:r w:rsidRPr="00C56325">
              <w:rPr>
                <w:sz w:val="28"/>
                <w:szCs w:val="28"/>
              </w:rPr>
              <w:t>Атрибуты к подвижным играм и соревнованиям</w:t>
            </w:r>
          </w:p>
        </w:tc>
      </w:tr>
    </w:tbl>
    <w:p w:rsidR="00FE7DB1" w:rsidRPr="00C56325" w:rsidRDefault="00FE7DB1" w:rsidP="00FE7DB1">
      <w:pPr>
        <w:spacing w:before="120"/>
        <w:jc w:val="both"/>
        <w:rPr>
          <w:rFonts w:ascii="Times New Roman" w:eastAsia="Calibri" w:hAnsi="Times New Roman" w:cs="Times New Roman"/>
          <w:b/>
          <w:sz w:val="28"/>
          <w:szCs w:val="28"/>
        </w:rPr>
      </w:pPr>
      <w:r w:rsidRPr="00C56325">
        <w:rPr>
          <w:rFonts w:ascii="Times New Roman" w:hAnsi="Times New Roman" w:cs="Times New Roman"/>
          <w:b/>
          <w:sz w:val="28"/>
          <w:szCs w:val="28"/>
        </w:rPr>
        <w:t>2.3.</w:t>
      </w:r>
      <w:r w:rsidRPr="00C56325">
        <w:rPr>
          <w:rFonts w:ascii="Times New Roman" w:hAnsi="Times New Roman" w:cs="Times New Roman"/>
          <w:sz w:val="28"/>
          <w:szCs w:val="28"/>
        </w:rPr>
        <w:t xml:space="preserve"> </w:t>
      </w:r>
      <w:r w:rsidRPr="00C56325">
        <w:rPr>
          <w:rFonts w:ascii="Times New Roman" w:hAnsi="Times New Roman" w:cs="Times New Roman"/>
          <w:b/>
          <w:sz w:val="28"/>
          <w:szCs w:val="28"/>
        </w:rPr>
        <w:t>Взаимодействие с семьями воспитанников</w:t>
      </w:r>
    </w:p>
    <w:p w:rsidR="00FE7DB1" w:rsidRPr="00C56325" w:rsidRDefault="00FE7DB1" w:rsidP="00FE7DB1">
      <w:pPr>
        <w:suppressAutoHyphens/>
        <w:jc w:val="both"/>
        <w:rPr>
          <w:rFonts w:ascii="Times New Roman" w:hAnsi="Times New Roman" w:cs="Times New Roman"/>
          <w:sz w:val="28"/>
          <w:szCs w:val="28"/>
        </w:rPr>
      </w:pPr>
      <w:r w:rsidRPr="00C56325">
        <w:rPr>
          <w:rFonts w:ascii="Times New Roman" w:hAnsi="Times New Roman" w:cs="Times New Roman"/>
          <w:b/>
          <w:sz w:val="28"/>
          <w:szCs w:val="28"/>
        </w:rPr>
        <w:t>Цель:</w:t>
      </w:r>
      <w:r w:rsidRPr="00C56325">
        <w:rPr>
          <w:rFonts w:ascii="Times New Roman" w:hAnsi="Times New Roman" w:cs="Times New Roman"/>
          <w:sz w:val="28"/>
          <w:szCs w:val="28"/>
        </w:rPr>
        <w:t xml:space="preserve"> создание единого пространств сотрудничества с родителями для полноценного развития ребенка и достижения эффективных результатов в реализации образовательной программы на основе обеспечения психолого-педагогической поддержки семьи и повышения их компетентности в вопросах развития и образования, охраны и укрепления здоровья детей.</w:t>
      </w:r>
    </w:p>
    <w:p w:rsidR="00FE7DB1" w:rsidRPr="00C56325" w:rsidRDefault="00FE7DB1" w:rsidP="00FE7DB1">
      <w:pPr>
        <w:pStyle w:val="43"/>
        <w:spacing w:after="0"/>
        <w:ind w:left="14" w:firstLine="392"/>
        <w:jc w:val="both"/>
        <w:rPr>
          <w:rFonts w:ascii="Times New Roman" w:hAnsi="Times New Roman"/>
          <w:b/>
          <w:sz w:val="28"/>
          <w:szCs w:val="28"/>
        </w:rPr>
      </w:pPr>
      <w:r w:rsidRPr="00C56325">
        <w:rPr>
          <w:rFonts w:ascii="Times New Roman" w:hAnsi="Times New Roman"/>
          <w:b/>
          <w:sz w:val="28"/>
          <w:szCs w:val="28"/>
        </w:rPr>
        <w:t xml:space="preserve">Задачи: </w:t>
      </w:r>
    </w:p>
    <w:p w:rsidR="00FE7DB1" w:rsidRPr="00C56325" w:rsidRDefault="00FE7DB1" w:rsidP="00FE7DB1">
      <w:pPr>
        <w:pStyle w:val="43"/>
        <w:spacing w:after="0"/>
        <w:ind w:left="14" w:firstLine="392"/>
        <w:jc w:val="both"/>
        <w:rPr>
          <w:rFonts w:ascii="Times New Roman" w:hAnsi="Times New Roman"/>
          <w:sz w:val="28"/>
          <w:szCs w:val="28"/>
        </w:rPr>
      </w:pPr>
      <w:r w:rsidRPr="00C56325">
        <w:rPr>
          <w:rFonts w:ascii="Times New Roman" w:hAnsi="Times New Roman"/>
          <w:sz w:val="28"/>
          <w:szCs w:val="28"/>
        </w:rPr>
        <w:t xml:space="preserve">1. Создание благоприятного климата взаимодействия с родителями. </w:t>
      </w:r>
    </w:p>
    <w:p w:rsidR="00FE7DB1" w:rsidRPr="00C56325" w:rsidRDefault="00FE7DB1" w:rsidP="00FE7DB1">
      <w:pPr>
        <w:pStyle w:val="43"/>
        <w:spacing w:after="0"/>
        <w:ind w:left="14" w:firstLine="392"/>
        <w:jc w:val="both"/>
        <w:rPr>
          <w:rFonts w:ascii="Times New Roman" w:hAnsi="Times New Roman"/>
          <w:sz w:val="28"/>
          <w:szCs w:val="28"/>
        </w:rPr>
      </w:pPr>
      <w:r w:rsidRPr="00C56325">
        <w:rPr>
          <w:rFonts w:ascii="Times New Roman" w:hAnsi="Times New Roman"/>
          <w:sz w:val="28"/>
          <w:szCs w:val="28"/>
        </w:rPr>
        <w:t xml:space="preserve"> 2. Активизация и обогащение воспитательных умений родителей. </w:t>
      </w:r>
    </w:p>
    <w:p w:rsidR="00FE7DB1" w:rsidRPr="00C56325" w:rsidRDefault="00FE7DB1" w:rsidP="00FE7DB1">
      <w:pPr>
        <w:pStyle w:val="43"/>
        <w:spacing w:after="0"/>
        <w:ind w:left="14" w:firstLine="392"/>
        <w:jc w:val="both"/>
        <w:rPr>
          <w:rFonts w:ascii="Times New Roman" w:hAnsi="Times New Roman"/>
          <w:sz w:val="28"/>
          <w:szCs w:val="28"/>
        </w:rPr>
      </w:pPr>
      <w:r w:rsidRPr="00C56325">
        <w:rPr>
          <w:rFonts w:ascii="Times New Roman" w:hAnsi="Times New Roman"/>
          <w:sz w:val="28"/>
          <w:szCs w:val="28"/>
        </w:rPr>
        <w:t xml:space="preserve"> 3. Реализация единого подхода к воспитанию и обучению детей в семье и детском саду на основе ФГОС ДО. </w:t>
      </w:r>
    </w:p>
    <w:p w:rsidR="00FE7DB1" w:rsidRPr="00C56325" w:rsidRDefault="00FE7DB1" w:rsidP="00FE7DB1">
      <w:pPr>
        <w:pStyle w:val="43"/>
        <w:spacing w:after="0"/>
        <w:ind w:left="14" w:firstLine="392"/>
        <w:jc w:val="both"/>
        <w:rPr>
          <w:rFonts w:ascii="Times New Roman" w:hAnsi="Times New Roman"/>
          <w:sz w:val="28"/>
          <w:szCs w:val="28"/>
        </w:rPr>
      </w:pPr>
      <w:r w:rsidRPr="00C56325">
        <w:rPr>
          <w:rFonts w:ascii="Times New Roman" w:hAnsi="Times New Roman"/>
          <w:sz w:val="28"/>
          <w:szCs w:val="28"/>
        </w:rPr>
        <w:t xml:space="preserve">Мероприятия составлены с учетом задач программы, интересов и потребностей родителей. Вовлечение родителей в единое пространство взаимодействия решается в двух направлениях: - повышение педагогической культуры родителей; - вовлечение родителей в совместную деятельность группы. </w:t>
      </w:r>
    </w:p>
    <w:p w:rsidR="00FE7DB1" w:rsidRPr="00C56325" w:rsidRDefault="00FE7DB1" w:rsidP="00FE7DB1">
      <w:pPr>
        <w:pStyle w:val="43"/>
        <w:ind w:left="0"/>
        <w:jc w:val="center"/>
        <w:rPr>
          <w:rFonts w:ascii="Times New Roman" w:hAnsi="Times New Roman"/>
          <w:b/>
          <w:sz w:val="28"/>
          <w:szCs w:val="28"/>
        </w:rPr>
      </w:pPr>
      <w:r w:rsidRPr="00C56325">
        <w:rPr>
          <w:rFonts w:ascii="Times New Roman" w:hAnsi="Times New Roman"/>
          <w:b/>
          <w:sz w:val="28"/>
          <w:szCs w:val="28"/>
        </w:rPr>
        <w:t>Перспективный план по взаимодействию с родителями.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2899"/>
      </w:tblGrid>
      <w:tr w:rsidR="00FE7DB1" w:rsidRPr="00C56325" w:rsidTr="00FE7DB1">
        <w:tc>
          <w:tcPr>
            <w:tcW w:w="2093"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b/>
                <w:sz w:val="28"/>
                <w:szCs w:val="28"/>
              </w:rPr>
            </w:pPr>
            <w:r w:rsidRPr="00C56325">
              <w:rPr>
                <w:rFonts w:ascii="Times New Roman" w:hAnsi="Times New Roman" w:cs="Times New Roman"/>
                <w:b/>
                <w:sz w:val="28"/>
                <w:szCs w:val="28"/>
              </w:rPr>
              <w:lastRenderedPageBreak/>
              <w:t>Месяцы</w:t>
            </w:r>
          </w:p>
        </w:tc>
        <w:tc>
          <w:tcPr>
            <w:tcW w:w="12899"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b/>
                <w:sz w:val="28"/>
                <w:szCs w:val="28"/>
              </w:rPr>
            </w:pPr>
            <w:r w:rsidRPr="00C56325">
              <w:rPr>
                <w:rFonts w:ascii="Times New Roman" w:hAnsi="Times New Roman" w:cs="Times New Roman"/>
                <w:b/>
                <w:sz w:val="28"/>
                <w:szCs w:val="28"/>
              </w:rPr>
              <w:t>Название мероприятия</w:t>
            </w:r>
          </w:p>
        </w:tc>
      </w:tr>
      <w:tr w:rsidR="00FE7DB1" w:rsidRPr="00C56325" w:rsidTr="00FE7DB1">
        <w:tc>
          <w:tcPr>
            <w:tcW w:w="2093"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 xml:space="preserve">Сентябрь </w:t>
            </w:r>
          </w:p>
        </w:tc>
        <w:tc>
          <w:tcPr>
            <w:tcW w:w="12899"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1. Организационное родительское собрание</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2. Беседа с родителями «Одежда детей в разные сезоны».</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3. Консультация для родителей «Что должен уметь ребенок …».</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4. Памятка для родителей «Возрастные особенности детей старшего  дошкольного возраста».</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5. Анкетирование родителей. Тема: «Какой вы родитель?».</w:t>
            </w:r>
          </w:p>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6. Консультация «Закаливание ».</w:t>
            </w:r>
          </w:p>
        </w:tc>
      </w:tr>
      <w:tr w:rsidR="00FE7DB1" w:rsidRPr="00C56325" w:rsidTr="00FE7DB1">
        <w:tc>
          <w:tcPr>
            <w:tcW w:w="2093"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Октябрь</w:t>
            </w:r>
          </w:p>
        </w:tc>
        <w:tc>
          <w:tcPr>
            <w:tcW w:w="12899"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1.Консультация «Игра как средство воспитания дошкольников».</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2.Индивидуальные беседы с родителями о необходимости  проводить вакцинацию против гриппа и ОРВИ.</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3.Викторина для родителей и детей «Мы читающая семья».</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4.Выставка поделок «Пестрый мир бабочек».</w:t>
            </w:r>
          </w:p>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5.Консультация «Азбука дорожного движения»</w:t>
            </w:r>
          </w:p>
        </w:tc>
      </w:tr>
      <w:tr w:rsidR="00FE7DB1" w:rsidRPr="00C56325" w:rsidTr="00FE7DB1">
        <w:tc>
          <w:tcPr>
            <w:tcW w:w="2093"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Ноябрь</w:t>
            </w:r>
          </w:p>
        </w:tc>
        <w:tc>
          <w:tcPr>
            <w:tcW w:w="12899"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1. Консультация «Игра как средство физического и нравственного</w:t>
            </w:r>
            <w:proofErr w:type="gramStart"/>
            <w:r w:rsidRPr="00C56325">
              <w:rPr>
                <w:rFonts w:ascii="Times New Roman" w:hAnsi="Times New Roman" w:cs="Times New Roman"/>
                <w:sz w:val="28"/>
                <w:szCs w:val="28"/>
              </w:rPr>
              <w:t xml:space="preserve"> ,</w:t>
            </w:r>
            <w:proofErr w:type="gramEnd"/>
            <w:r w:rsidRPr="00C56325">
              <w:rPr>
                <w:rFonts w:ascii="Times New Roman" w:hAnsi="Times New Roman" w:cs="Times New Roman"/>
                <w:sz w:val="28"/>
                <w:szCs w:val="28"/>
              </w:rPr>
              <w:t>духовного здоровья и гармонично-развитой личности».</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 xml:space="preserve">2.Индивидуальные беседы с родителями. Тема «Спортивная обувь, форма для занятий физкультурой». </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3.Беседа: «Одежда детей в группе».</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lastRenderedPageBreak/>
              <w:t>4.Выставка детских рисунков ко Дню Матери.  «Мамочка – наше солнышко!»</w:t>
            </w:r>
          </w:p>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5.Памятка для родителей Тема: «Как помочь птицам зимой».</w:t>
            </w:r>
          </w:p>
        </w:tc>
      </w:tr>
      <w:tr w:rsidR="00FE7DB1" w:rsidRPr="00C56325" w:rsidTr="00FE7DB1">
        <w:tc>
          <w:tcPr>
            <w:tcW w:w="2093"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lastRenderedPageBreak/>
              <w:t>Декабрь</w:t>
            </w:r>
          </w:p>
        </w:tc>
        <w:tc>
          <w:tcPr>
            <w:tcW w:w="12899"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1.Оформление родительского уголка на зимнюю тему. «Здравствуй гость –Зима!»</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2.Подготовка к Новогоднему празднику.</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3. Подготовка подарков на Новый год.</w:t>
            </w:r>
          </w:p>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4.Памятка для родителей. «Как отвечать на детские вопросы?»</w:t>
            </w:r>
          </w:p>
        </w:tc>
      </w:tr>
      <w:tr w:rsidR="00FE7DB1" w:rsidRPr="00C56325" w:rsidTr="00FE7DB1">
        <w:tc>
          <w:tcPr>
            <w:tcW w:w="2093"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Январь</w:t>
            </w:r>
          </w:p>
        </w:tc>
        <w:tc>
          <w:tcPr>
            <w:tcW w:w="12899" w:type="dxa"/>
            <w:tcBorders>
              <w:top w:val="single" w:sz="4" w:space="0" w:color="auto"/>
              <w:left w:val="single" w:sz="4" w:space="0" w:color="auto"/>
              <w:bottom w:val="single" w:sz="4" w:space="0" w:color="auto"/>
              <w:right w:val="single" w:sz="4" w:space="0" w:color="auto"/>
            </w:tcBorders>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1.Консультация. «Самостоятельность ребенка. Трудовые поручения»</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2. Родительское собрание « Готовность детей к школе</w:t>
            </w:r>
            <w:proofErr w:type="gramStart"/>
            <w:r w:rsidRPr="00C56325">
              <w:rPr>
                <w:rFonts w:ascii="Times New Roman" w:hAnsi="Times New Roman" w:cs="Times New Roman"/>
                <w:sz w:val="28"/>
                <w:szCs w:val="28"/>
              </w:rPr>
              <w:t>.»</w:t>
            </w:r>
            <w:proofErr w:type="gramEnd"/>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3.Индивидуальные беседы «Закаливание – одна из форм профилактики простудных заболеваний детей»</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4.Конкурс. «Расскажи мне сказку.».</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5.Памятка для родителей. «Чаще читайте детям»</w:t>
            </w:r>
          </w:p>
          <w:p w:rsidR="00FE7DB1" w:rsidRPr="00C56325" w:rsidRDefault="00FE7DB1">
            <w:pPr>
              <w:rPr>
                <w:rFonts w:ascii="Times New Roman" w:eastAsia="Calibri" w:hAnsi="Times New Roman" w:cs="Times New Roman"/>
                <w:sz w:val="28"/>
                <w:szCs w:val="28"/>
              </w:rPr>
            </w:pPr>
          </w:p>
        </w:tc>
      </w:tr>
      <w:tr w:rsidR="00FE7DB1" w:rsidRPr="00C56325" w:rsidTr="00FE7DB1">
        <w:tc>
          <w:tcPr>
            <w:tcW w:w="2093"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Февраль</w:t>
            </w:r>
          </w:p>
        </w:tc>
        <w:tc>
          <w:tcPr>
            <w:tcW w:w="12899" w:type="dxa"/>
            <w:tcBorders>
              <w:top w:val="single" w:sz="4" w:space="0" w:color="auto"/>
              <w:left w:val="single" w:sz="4" w:space="0" w:color="auto"/>
              <w:bottom w:val="single" w:sz="4" w:space="0" w:color="auto"/>
              <w:right w:val="single" w:sz="4" w:space="0" w:color="auto"/>
            </w:tcBorders>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1.Выставка детских рисунков  «Мой папа».</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2.Соревнование – состязание посвященное празднику 23 февраля.</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3.Консультация для родителей «Праздники</w:t>
            </w:r>
            <w:proofErr w:type="gramStart"/>
            <w:r w:rsidRPr="00C56325">
              <w:rPr>
                <w:rFonts w:ascii="Times New Roman" w:hAnsi="Times New Roman" w:cs="Times New Roman"/>
                <w:sz w:val="28"/>
                <w:szCs w:val="28"/>
              </w:rPr>
              <w:t xml:space="preserve"> ,</w:t>
            </w:r>
            <w:proofErr w:type="gramEnd"/>
            <w:r w:rsidRPr="00C56325">
              <w:rPr>
                <w:rFonts w:ascii="Times New Roman" w:hAnsi="Times New Roman" w:cs="Times New Roman"/>
                <w:sz w:val="28"/>
                <w:szCs w:val="28"/>
              </w:rPr>
              <w:t xml:space="preserve"> традиции и быт </w:t>
            </w:r>
            <w:proofErr w:type="spellStart"/>
            <w:r w:rsidRPr="00C56325">
              <w:rPr>
                <w:rFonts w:ascii="Times New Roman" w:hAnsi="Times New Roman" w:cs="Times New Roman"/>
                <w:sz w:val="28"/>
                <w:szCs w:val="28"/>
              </w:rPr>
              <w:t>Сальчан</w:t>
            </w:r>
            <w:proofErr w:type="spellEnd"/>
            <w:r w:rsidRPr="00C56325">
              <w:rPr>
                <w:rFonts w:ascii="Times New Roman" w:hAnsi="Times New Roman" w:cs="Times New Roman"/>
                <w:sz w:val="28"/>
                <w:szCs w:val="28"/>
              </w:rPr>
              <w:t>».</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4.Подготовка к празднику «Масленица»</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lastRenderedPageBreak/>
              <w:t>5.Фотовыстовка  «Прекрасные места Сальска. Там</w:t>
            </w:r>
            <w:proofErr w:type="gramStart"/>
            <w:r w:rsidRPr="00C56325">
              <w:rPr>
                <w:rFonts w:ascii="Times New Roman" w:hAnsi="Times New Roman" w:cs="Times New Roman"/>
                <w:sz w:val="28"/>
                <w:szCs w:val="28"/>
              </w:rPr>
              <w:t xml:space="preserve"> ,</w:t>
            </w:r>
            <w:proofErr w:type="gramEnd"/>
            <w:r w:rsidRPr="00C56325">
              <w:rPr>
                <w:rFonts w:ascii="Times New Roman" w:hAnsi="Times New Roman" w:cs="Times New Roman"/>
                <w:sz w:val="28"/>
                <w:szCs w:val="28"/>
              </w:rPr>
              <w:t xml:space="preserve"> где мы были».</w:t>
            </w:r>
          </w:p>
          <w:p w:rsidR="00FE7DB1" w:rsidRPr="00C56325" w:rsidRDefault="00FE7DB1">
            <w:pPr>
              <w:rPr>
                <w:rFonts w:ascii="Times New Roman" w:eastAsia="Calibri" w:hAnsi="Times New Roman" w:cs="Times New Roman"/>
                <w:sz w:val="28"/>
                <w:szCs w:val="28"/>
              </w:rPr>
            </w:pPr>
          </w:p>
        </w:tc>
      </w:tr>
      <w:tr w:rsidR="00FE7DB1" w:rsidRPr="00C56325" w:rsidTr="00FE7DB1">
        <w:tc>
          <w:tcPr>
            <w:tcW w:w="2093"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lastRenderedPageBreak/>
              <w:t>Март</w:t>
            </w:r>
          </w:p>
        </w:tc>
        <w:tc>
          <w:tcPr>
            <w:tcW w:w="12899"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1.Оформление родительского уголка на весеннюю тему. «Весна – красна снова в гости к нам пришла!».</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2.Тематическая выставка детских работ «Цветы для мамы».</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3. Подготовка  к празднику 8 Марта.</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 xml:space="preserve">Папка передвижка с заметками, стихами, и поздравлениями. </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«Нашим любимым мамочкам скажем добрые слова!»</w:t>
            </w:r>
          </w:p>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4.Экскурси по родному краю.  Просмотр видеофильма»</w:t>
            </w:r>
          </w:p>
        </w:tc>
      </w:tr>
      <w:tr w:rsidR="00FE7DB1" w:rsidRPr="00C56325" w:rsidTr="00FE7DB1">
        <w:tc>
          <w:tcPr>
            <w:tcW w:w="2093"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Апрель</w:t>
            </w:r>
          </w:p>
        </w:tc>
        <w:tc>
          <w:tcPr>
            <w:tcW w:w="12899"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1. Консультация  для родителей. «Взаимоотношения между собой в семье.»</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2.Тематическая выставка детских рисунков, поделок  «День космонавтики»</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3.Папка передвижка  «Праздник – Светлая пасха»</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4.Родительское собрание</w:t>
            </w:r>
          </w:p>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 xml:space="preserve">5.Видеоэкскурсия «Улицы </w:t>
            </w:r>
            <w:proofErr w:type="spellStart"/>
            <w:r w:rsidRPr="00C56325">
              <w:rPr>
                <w:rFonts w:ascii="Times New Roman" w:hAnsi="Times New Roman" w:cs="Times New Roman"/>
                <w:sz w:val="28"/>
                <w:szCs w:val="28"/>
              </w:rPr>
              <w:t>г.Сальска</w:t>
            </w:r>
            <w:proofErr w:type="spellEnd"/>
            <w:r w:rsidRPr="00C56325">
              <w:rPr>
                <w:rFonts w:ascii="Times New Roman" w:hAnsi="Times New Roman" w:cs="Times New Roman"/>
                <w:sz w:val="28"/>
                <w:szCs w:val="28"/>
              </w:rPr>
              <w:t>»</w:t>
            </w:r>
          </w:p>
        </w:tc>
      </w:tr>
      <w:tr w:rsidR="00FE7DB1" w:rsidRPr="00C56325" w:rsidTr="00FE7DB1">
        <w:tc>
          <w:tcPr>
            <w:tcW w:w="2093"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Май</w:t>
            </w:r>
          </w:p>
        </w:tc>
        <w:tc>
          <w:tcPr>
            <w:tcW w:w="12899" w:type="dxa"/>
            <w:tcBorders>
              <w:top w:val="single" w:sz="4" w:space="0" w:color="auto"/>
              <w:left w:val="single" w:sz="4" w:space="0" w:color="auto"/>
              <w:bottom w:val="single" w:sz="4" w:space="0" w:color="auto"/>
              <w:right w:val="single" w:sz="4" w:space="0" w:color="auto"/>
            </w:tcBorders>
            <w:hideMark/>
          </w:tcPr>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1.Консультация  «Воспитания культуры поведения»</w:t>
            </w:r>
          </w:p>
          <w:p w:rsidR="00FE7DB1" w:rsidRPr="00C56325" w:rsidRDefault="00FE7DB1">
            <w:pPr>
              <w:rPr>
                <w:rFonts w:ascii="Times New Roman" w:hAnsi="Times New Roman" w:cs="Times New Roman"/>
                <w:sz w:val="28"/>
                <w:szCs w:val="28"/>
              </w:rPr>
            </w:pPr>
            <w:r w:rsidRPr="00C56325">
              <w:rPr>
                <w:rFonts w:ascii="Times New Roman" w:hAnsi="Times New Roman" w:cs="Times New Roman"/>
                <w:sz w:val="28"/>
                <w:szCs w:val="28"/>
              </w:rPr>
              <w:t>2.Родительское собрание (Подведение итогов за год)</w:t>
            </w:r>
          </w:p>
          <w:p w:rsidR="00FE7DB1" w:rsidRPr="00C56325" w:rsidRDefault="00FE7DB1">
            <w:pPr>
              <w:rPr>
                <w:rFonts w:ascii="Times New Roman" w:eastAsia="Calibri" w:hAnsi="Times New Roman" w:cs="Times New Roman"/>
                <w:sz w:val="28"/>
                <w:szCs w:val="28"/>
              </w:rPr>
            </w:pPr>
            <w:r w:rsidRPr="00C56325">
              <w:rPr>
                <w:rFonts w:ascii="Times New Roman" w:hAnsi="Times New Roman" w:cs="Times New Roman"/>
                <w:sz w:val="28"/>
                <w:szCs w:val="28"/>
              </w:rPr>
              <w:t>3.Подготовка  к празднику «День Победы»</w:t>
            </w:r>
          </w:p>
        </w:tc>
      </w:tr>
    </w:tbl>
    <w:p w:rsidR="00FE7DB1" w:rsidRPr="00C56325" w:rsidRDefault="00FE7DB1" w:rsidP="00FE7DB1">
      <w:pPr>
        <w:pStyle w:val="43"/>
        <w:spacing w:line="360" w:lineRule="auto"/>
        <w:ind w:left="0"/>
        <w:jc w:val="center"/>
        <w:rPr>
          <w:rFonts w:ascii="Times New Roman" w:hAnsi="Times New Roman"/>
          <w:b/>
          <w:sz w:val="28"/>
          <w:szCs w:val="28"/>
          <w:lang w:eastAsia="ar-SA"/>
        </w:rPr>
      </w:pPr>
      <w:r w:rsidRPr="00C56325">
        <w:rPr>
          <w:rFonts w:ascii="Times New Roman" w:hAnsi="Times New Roman"/>
          <w:b/>
          <w:sz w:val="28"/>
          <w:szCs w:val="28"/>
          <w:lang w:eastAsia="ar-SA"/>
        </w:rPr>
        <w:lastRenderedPageBreak/>
        <w:t>2.4.Содержание коррекционной работы.</w:t>
      </w:r>
    </w:p>
    <w:p w:rsidR="00FE7DB1" w:rsidRPr="00C56325" w:rsidRDefault="00FE7DB1" w:rsidP="00FE7DB1">
      <w:pPr>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Содержание коррекционной работы в соответствии с федеральным государственным образовательным стандартом дошкольного образования (далее – ФГОС) направлена на создание системы комплексной помощи детям с ограниченными возможностями здоровья</w:t>
      </w:r>
      <w:r w:rsidRPr="00C56325">
        <w:rPr>
          <w:rFonts w:ascii="Times New Roman" w:eastAsia="Times New Roman" w:hAnsi="Times New Roman" w:cs="Times New Roman"/>
          <w:color w:val="000000"/>
          <w:sz w:val="28"/>
          <w:szCs w:val="28"/>
          <w:vertAlign w:val="superscript"/>
        </w:rPr>
        <w:t> </w:t>
      </w:r>
      <w:r w:rsidRPr="00C56325">
        <w:rPr>
          <w:rFonts w:ascii="Times New Roman" w:eastAsia="Times New Roman" w:hAnsi="Times New Roman" w:cs="Times New Roman"/>
          <w:color w:val="000000"/>
          <w:sz w:val="28"/>
          <w:szCs w:val="28"/>
        </w:rPr>
        <w:t>в освоении основной образовательной программы дошкольного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ОПДО.</w:t>
      </w:r>
    </w:p>
    <w:p w:rsidR="00FE7DB1" w:rsidRPr="00C56325" w:rsidRDefault="00FE7DB1" w:rsidP="00FE7DB1">
      <w:pPr>
        <w:ind w:firstLine="568"/>
        <w:jc w:val="both"/>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E7DB1" w:rsidRPr="00C56325" w:rsidRDefault="00FE7DB1" w:rsidP="00FE7DB1">
      <w:pPr>
        <w:jc w:val="both"/>
        <w:rPr>
          <w:rFonts w:ascii="Times New Roman" w:eastAsia="Times New Roman" w:hAnsi="Times New Roman" w:cs="Times New Roman"/>
          <w:color w:val="000000"/>
          <w:sz w:val="28"/>
          <w:szCs w:val="28"/>
        </w:rPr>
      </w:pPr>
      <w:r w:rsidRPr="00C56325">
        <w:rPr>
          <w:rFonts w:ascii="Times New Roman" w:eastAsia="Times New Roman" w:hAnsi="Times New Roman" w:cs="Times New Roman"/>
          <w:b/>
          <w:bCs/>
          <w:color w:val="000000"/>
          <w:sz w:val="28"/>
          <w:szCs w:val="28"/>
        </w:rPr>
        <w:t>       </w:t>
      </w:r>
      <w:r w:rsidRPr="00C56325">
        <w:rPr>
          <w:rFonts w:ascii="Times New Roman" w:eastAsia="Times New Roman" w:hAnsi="Times New Roman" w:cs="Times New Roman"/>
          <w:color w:val="000000"/>
          <w:sz w:val="28"/>
          <w:szCs w:val="28"/>
        </w:rPr>
        <w:t>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w:t>
      </w:r>
      <w:r w:rsidRPr="00C56325">
        <w:rPr>
          <w:rFonts w:ascii="Times New Roman" w:eastAsia="Times New Roman" w:hAnsi="Times New Roman" w:cs="Times New Roman"/>
          <w:b/>
          <w:bCs/>
          <w:color w:val="000000"/>
          <w:sz w:val="28"/>
          <w:szCs w:val="28"/>
        </w:rPr>
        <w:t>Содержание программы</w:t>
      </w:r>
      <w:r w:rsidRPr="00C56325">
        <w:rPr>
          <w:rFonts w:ascii="Times New Roman" w:eastAsia="Times New Roman" w:hAnsi="Times New Roman" w:cs="Times New Roman"/>
          <w:color w:val="000000"/>
          <w:sz w:val="28"/>
          <w:szCs w:val="28"/>
        </w:rPr>
        <w:t> коррекционной работы определяют</w:t>
      </w:r>
      <w:r w:rsidRPr="00C56325">
        <w:rPr>
          <w:rFonts w:ascii="Times New Roman" w:eastAsia="Times New Roman" w:hAnsi="Times New Roman" w:cs="Times New Roman"/>
          <w:b/>
          <w:bCs/>
          <w:color w:val="000000"/>
          <w:sz w:val="28"/>
          <w:szCs w:val="28"/>
        </w:rPr>
        <w:t> </w:t>
      </w:r>
      <w:r w:rsidRPr="00C56325">
        <w:rPr>
          <w:rFonts w:ascii="Times New Roman" w:eastAsia="Times New Roman" w:hAnsi="Times New Roman" w:cs="Times New Roman"/>
          <w:color w:val="000000"/>
          <w:sz w:val="28"/>
          <w:szCs w:val="28"/>
        </w:rPr>
        <w:t>принципы:</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Соблюдение интересов ребёнка.</w:t>
      </w:r>
      <w:r w:rsidRPr="00C56325">
        <w:rPr>
          <w:rFonts w:ascii="Times New Roman" w:eastAsia="Times New Roman" w:hAnsi="Times New Roman" w:cs="Times New Roman"/>
          <w:b/>
          <w:bCs/>
          <w:color w:val="000000"/>
          <w:sz w:val="28"/>
          <w:szCs w:val="28"/>
        </w:rPr>
        <w:t> </w:t>
      </w:r>
      <w:r w:rsidRPr="00C56325">
        <w:rPr>
          <w:rFonts w:ascii="Times New Roman" w:eastAsia="Times New Roman" w:hAnsi="Times New Roman" w:cs="Times New Roman"/>
          <w:color w:val="000000"/>
          <w:sz w:val="28"/>
          <w:szCs w:val="28"/>
        </w:rPr>
        <w:t>Принцип определяет позицию логопеда, который призван решать проблему ребёнка с максимальной пользой в интересах ребёнка.</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-Системность</w:t>
      </w:r>
      <w:r w:rsidRPr="00C56325">
        <w:rPr>
          <w:rFonts w:ascii="Times New Roman" w:eastAsia="Times New Roman" w:hAnsi="Times New Roman" w:cs="Times New Roman"/>
          <w:b/>
          <w:bCs/>
          <w:color w:val="000000"/>
          <w:sz w:val="28"/>
          <w:szCs w:val="28"/>
        </w:rPr>
        <w:t>. </w:t>
      </w:r>
      <w:r w:rsidRPr="00C56325">
        <w:rPr>
          <w:rFonts w:ascii="Times New Roman" w:eastAsia="Times New Roman" w:hAnsi="Times New Roman" w:cs="Times New Roman"/>
          <w:color w:val="000000"/>
          <w:sz w:val="28"/>
          <w:szCs w:val="28"/>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lastRenderedPageBreak/>
        <w:t>- Непрерывность. Принцип гарантирует ребёнку и его родителям (законным представителям) непрерывность помощи до решения проблемы или определения подхода к её решению.</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w:t>
      </w:r>
      <w:r w:rsidRPr="00C56325">
        <w:rPr>
          <w:rFonts w:ascii="Times New Roman" w:eastAsia="Times New Roman" w:hAnsi="Times New Roman" w:cs="Times New Roman"/>
          <w:b/>
          <w:bCs/>
          <w:color w:val="000000"/>
          <w:sz w:val="28"/>
          <w:szCs w:val="28"/>
        </w:rPr>
        <w:t>Направления работы</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w:t>
      </w:r>
      <w:r w:rsidRPr="00C56325">
        <w:rPr>
          <w:rFonts w:ascii="Times New Roman" w:eastAsia="Times New Roman" w:hAnsi="Times New Roman" w:cs="Times New Roman"/>
          <w:b/>
          <w:bCs/>
          <w:i/>
          <w:iCs/>
          <w:color w:val="000000"/>
          <w:sz w:val="28"/>
          <w:szCs w:val="28"/>
        </w:rPr>
        <w:t>диагностическая работа</w:t>
      </w:r>
      <w:r w:rsidRPr="00C56325">
        <w:rPr>
          <w:rFonts w:ascii="Times New Roman" w:eastAsia="Times New Roman" w:hAnsi="Times New Roman" w:cs="Times New Roman"/>
          <w:color w:val="000000"/>
          <w:sz w:val="28"/>
          <w:szCs w:val="28"/>
        </w:rPr>
        <w:t xml:space="preserve"> обеспечивает своевременное выявление детей с ОВЗ, проведение их комплексного обследования и подготовку рекомендаций по оказанию им психолого- </w:t>
      </w:r>
      <w:proofErr w:type="spellStart"/>
      <w:r w:rsidRPr="00C56325">
        <w:rPr>
          <w:rFonts w:ascii="Times New Roman" w:eastAsia="Times New Roman" w:hAnsi="Times New Roman" w:cs="Times New Roman"/>
          <w:color w:val="000000"/>
          <w:sz w:val="28"/>
          <w:szCs w:val="28"/>
        </w:rPr>
        <w:t>медико</w:t>
      </w:r>
      <w:proofErr w:type="spellEnd"/>
      <w:r w:rsidRPr="00C56325">
        <w:rPr>
          <w:rFonts w:ascii="Times New Roman" w:eastAsia="Times New Roman" w:hAnsi="Times New Roman" w:cs="Times New Roman"/>
          <w:color w:val="000000"/>
          <w:sz w:val="28"/>
          <w:szCs w:val="28"/>
        </w:rPr>
        <w:t xml:space="preserve"> – педагогической помощи в условиях образовательного учреждения;</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w:t>
      </w:r>
      <w:r w:rsidRPr="00C56325">
        <w:rPr>
          <w:rFonts w:ascii="Times New Roman" w:eastAsia="Times New Roman" w:hAnsi="Times New Roman" w:cs="Times New Roman"/>
          <w:b/>
          <w:bCs/>
          <w:i/>
          <w:iCs/>
          <w:color w:val="000000"/>
          <w:sz w:val="28"/>
          <w:szCs w:val="28"/>
        </w:rPr>
        <w:t>коррекционно- развивающая работа</w:t>
      </w:r>
      <w:r w:rsidRPr="00C56325">
        <w:rPr>
          <w:rFonts w:ascii="Times New Roman" w:eastAsia="Times New Roman" w:hAnsi="Times New Roman" w:cs="Times New Roman"/>
          <w:color w:val="000000"/>
          <w:sz w:val="28"/>
          <w:szCs w:val="28"/>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w:t>
      </w:r>
      <w:r w:rsidRPr="00C56325">
        <w:rPr>
          <w:rFonts w:ascii="Times New Roman" w:eastAsia="Times New Roman" w:hAnsi="Times New Roman" w:cs="Times New Roman"/>
          <w:b/>
          <w:bCs/>
          <w:i/>
          <w:iCs/>
          <w:color w:val="000000"/>
          <w:sz w:val="28"/>
          <w:szCs w:val="28"/>
        </w:rPr>
        <w:t>консультативная работа</w:t>
      </w:r>
      <w:r w:rsidRPr="00C56325">
        <w:rPr>
          <w:rFonts w:ascii="Times New Roman" w:eastAsia="Times New Roman" w:hAnsi="Times New Roman" w:cs="Times New Roman"/>
          <w:color w:val="000000"/>
          <w:sz w:val="28"/>
          <w:szCs w:val="28"/>
        </w:rPr>
        <w:t> обеспечивает непрерывность специального сопровождения детей с ОВЗ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lastRenderedPageBreak/>
        <w:t>- </w:t>
      </w:r>
      <w:r w:rsidRPr="00C56325">
        <w:rPr>
          <w:rFonts w:ascii="Times New Roman" w:eastAsia="Times New Roman" w:hAnsi="Times New Roman" w:cs="Times New Roman"/>
          <w:b/>
          <w:bCs/>
          <w:i/>
          <w:iCs/>
          <w:color w:val="000000"/>
          <w:sz w:val="28"/>
          <w:szCs w:val="28"/>
        </w:rPr>
        <w:t>информационно – просветительская работа</w:t>
      </w:r>
      <w:r w:rsidRPr="00C56325">
        <w:rPr>
          <w:rFonts w:ascii="Times New Roman" w:eastAsia="Times New Roman" w:hAnsi="Times New Roman" w:cs="Times New Roman"/>
          <w:color w:val="000000"/>
          <w:sz w:val="28"/>
          <w:szCs w:val="28"/>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FE7DB1" w:rsidRPr="00C56325" w:rsidRDefault="00FE7DB1" w:rsidP="00FE7DB1">
      <w:pPr>
        <w:ind w:right="710"/>
        <w:rPr>
          <w:rFonts w:ascii="Times New Roman" w:eastAsia="Times New Roman" w:hAnsi="Times New Roman" w:cs="Times New Roman"/>
          <w:color w:val="000000"/>
          <w:sz w:val="28"/>
          <w:szCs w:val="28"/>
        </w:rPr>
      </w:pPr>
      <w:r w:rsidRPr="00C56325">
        <w:rPr>
          <w:rFonts w:ascii="Times New Roman" w:eastAsia="Times New Roman" w:hAnsi="Times New Roman" w:cs="Times New Roman"/>
          <w:b/>
          <w:bCs/>
          <w:color w:val="000000"/>
          <w:sz w:val="28"/>
          <w:szCs w:val="28"/>
        </w:rPr>
        <w:t>Характеристика содержания</w:t>
      </w:r>
    </w:p>
    <w:p w:rsidR="00FE7DB1" w:rsidRPr="00C56325" w:rsidRDefault="00FE7DB1" w:rsidP="00591E7A">
      <w:pPr>
        <w:spacing w:after="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u w:val="single"/>
        </w:rPr>
        <w:t>Диагностическая работа включает:</w:t>
      </w:r>
    </w:p>
    <w:p w:rsidR="00FE7DB1" w:rsidRPr="00C56325" w:rsidRDefault="00FE7DB1" w:rsidP="00591E7A">
      <w:pPr>
        <w:spacing w:after="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своевременное выявление детей с ОВЗ;</w:t>
      </w:r>
    </w:p>
    <w:p w:rsidR="00FE7DB1" w:rsidRPr="00C56325" w:rsidRDefault="00FE7DB1" w:rsidP="00591E7A">
      <w:pPr>
        <w:spacing w:after="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раннюю (с первых дней пребывания ребёнка в ДОУ) диагностику отклонений в развитии и анализ причин трудностей адаптации;</w:t>
      </w:r>
    </w:p>
    <w:p w:rsidR="00FE7DB1" w:rsidRPr="00C56325" w:rsidRDefault="00FE7DB1" w:rsidP="00591E7A">
      <w:pPr>
        <w:spacing w:after="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комплексный сбор сведений о ребёнке на основании диагностической информации от специалистов разного профиля;</w:t>
      </w:r>
    </w:p>
    <w:p w:rsidR="00FE7DB1" w:rsidRPr="00C56325" w:rsidRDefault="00FE7DB1" w:rsidP="00591E7A">
      <w:pPr>
        <w:spacing w:after="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определение уровня актуального и зоны ближайшего развития воспитанника с ОНР, выявление его резервных возможностей;</w:t>
      </w:r>
    </w:p>
    <w:p w:rsidR="00FE7DB1" w:rsidRPr="00C56325" w:rsidRDefault="00FE7DB1" w:rsidP="00591E7A">
      <w:pPr>
        <w:spacing w:after="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изучение развития эмоционально – волевой сферы и личностных особенностей воспитанников;</w:t>
      </w:r>
    </w:p>
    <w:p w:rsidR="00FE7DB1" w:rsidRPr="00C56325" w:rsidRDefault="00FE7DB1" w:rsidP="00591E7A">
      <w:pPr>
        <w:spacing w:after="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изучение социальной ситуации развития и условий семейного воспитания детей с ОВЗ;</w:t>
      </w:r>
    </w:p>
    <w:p w:rsidR="00FE7DB1" w:rsidRPr="00C56325" w:rsidRDefault="00FE7DB1" w:rsidP="00591E7A">
      <w:pPr>
        <w:spacing w:after="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изучение адаптивных возможностей и уровня социализации ребёнка с ОВЗ;</w:t>
      </w:r>
    </w:p>
    <w:p w:rsidR="00FE7DB1" w:rsidRPr="00C56325" w:rsidRDefault="00FE7DB1" w:rsidP="00591E7A">
      <w:pPr>
        <w:spacing w:after="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системный разносторонний контроль специалистов за уровнем и динамикой развития ребёнка;</w:t>
      </w:r>
    </w:p>
    <w:p w:rsidR="00FE7DB1" w:rsidRPr="00C56325" w:rsidRDefault="00FE7DB1" w:rsidP="00591E7A">
      <w:pPr>
        <w:spacing w:after="0"/>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анализ успешности коррекционно- развивающей работы.</w:t>
      </w:r>
    </w:p>
    <w:p w:rsidR="00192E5F" w:rsidRPr="00C56325" w:rsidRDefault="00192E5F" w:rsidP="00192E5F">
      <w:pPr>
        <w:spacing w:before="120"/>
        <w:ind w:left="-284"/>
        <w:jc w:val="center"/>
        <w:rPr>
          <w:rFonts w:ascii="Times New Roman" w:hAnsi="Times New Roman" w:cs="Times New Roman"/>
          <w:b/>
          <w:sz w:val="28"/>
          <w:szCs w:val="28"/>
        </w:rPr>
      </w:pPr>
      <w:r w:rsidRPr="00C56325">
        <w:rPr>
          <w:rFonts w:ascii="Times New Roman" w:hAnsi="Times New Roman" w:cs="Times New Roman"/>
          <w:b/>
          <w:sz w:val="28"/>
          <w:szCs w:val="28"/>
          <w:lang w:val="en-US"/>
        </w:rPr>
        <w:t>III</w:t>
      </w:r>
      <w:r w:rsidRPr="00C56325">
        <w:rPr>
          <w:rFonts w:ascii="Times New Roman" w:hAnsi="Times New Roman" w:cs="Times New Roman"/>
          <w:b/>
          <w:sz w:val="28"/>
          <w:szCs w:val="28"/>
        </w:rPr>
        <w:t xml:space="preserve"> .РАЗДЕЛ – ОРГАНИЗАЦИОННЫЙ</w:t>
      </w:r>
    </w:p>
    <w:p w:rsidR="00192E5F" w:rsidRPr="00C56325" w:rsidRDefault="00192E5F" w:rsidP="00192E5F">
      <w:pPr>
        <w:spacing w:before="120"/>
        <w:ind w:left="-284"/>
        <w:jc w:val="both"/>
        <w:rPr>
          <w:rFonts w:ascii="Times New Roman" w:hAnsi="Times New Roman" w:cs="Times New Roman"/>
          <w:b/>
          <w:sz w:val="28"/>
          <w:szCs w:val="28"/>
        </w:rPr>
      </w:pPr>
      <w:r w:rsidRPr="00C56325">
        <w:rPr>
          <w:rFonts w:ascii="Times New Roman" w:hAnsi="Times New Roman" w:cs="Times New Roman"/>
          <w:b/>
          <w:sz w:val="28"/>
          <w:szCs w:val="28"/>
        </w:rPr>
        <w:t>3.1. Материально-техническое обеспечение Программы</w:t>
      </w:r>
    </w:p>
    <w:p w:rsidR="00192E5F" w:rsidRPr="00C56325" w:rsidRDefault="00192E5F" w:rsidP="00192E5F">
      <w:pPr>
        <w:spacing w:before="120"/>
        <w:ind w:left="-284"/>
        <w:jc w:val="both"/>
        <w:rPr>
          <w:rFonts w:ascii="Times New Roman" w:hAnsi="Times New Roman" w:cs="Times New Roman"/>
          <w:sz w:val="28"/>
          <w:szCs w:val="28"/>
        </w:rPr>
      </w:pPr>
      <w:r w:rsidRPr="00C56325">
        <w:rPr>
          <w:rFonts w:ascii="Times New Roman" w:hAnsi="Times New Roman" w:cs="Times New Roman"/>
          <w:sz w:val="28"/>
          <w:szCs w:val="28"/>
        </w:rPr>
        <w:t xml:space="preserve">Большая роль в эффективности качества образовательного процесса отводится материально- техническому обеспечению ДОУ и оснащённости образовательного процесса группы. </w:t>
      </w:r>
    </w:p>
    <w:p w:rsidR="00192E5F" w:rsidRPr="00C56325" w:rsidRDefault="00192E5F" w:rsidP="00192E5F">
      <w:pPr>
        <w:spacing w:before="120"/>
        <w:ind w:left="-284"/>
        <w:jc w:val="both"/>
        <w:rPr>
          <w:rFonts w:ascii="Times New Roman" w:hAnsi="Times New Roman" w:cs="Times New Roman"/>
          <w:sz w:val="28"/>
          <w:szCs w:val="28"/>
        </w:rPr>
      </w:pPr>
      <w:r w:rsidRPr="00C56325">
        <w:rPr>
          <w:rFonts w:ascii="Times New Roman" w:hAnsi="Times New Roman" w:cs="Times New Roman"/>
          <w:sz w:val="28"/>
          <w:szCs w:val="28"/>
        </w:rPr>
        <w:t>В рекреацию групп   входит: помещение для игр и занятий и отдыха, умывальная, раздевальная комнаты.</w:t>
      </w:r>
    </w:p>
    <w:p w:rsidR="00192E5F" w:rsidRPr="00C56325" w:rsidRDefault="00591E7A" w:rsidP="00192E5F">
      <w:pPr>
        <w:spacing w:before="120"/>
        <w:ind w:left="-284"/>
        <w:jc w:val="both"/>
        <w:rPr>
          <w:rFonts w:ascii="Times New Roman" w:hAnsi="Times New Roman" w:cs="Times New Roman"/>
          <w:sz w:val="28"/>
          <w:szCs w:val="28"/>
        </w:rPr>
      </w:pPr>
      <w:r>
        <w:rPr>
          <w:rFonts w:ascii="Times New Roman" w:hAnsi="Times New Roman" w:cs="Times New Roman"/>
          <w:sz w:val="28"/>
          <w:szCs w:val="28"/>
        </w:rPr>
        <w:lastRenderedPageBreak/>
        <w:t>В группе</w:t>
      </w:r>
      <w:r w:rsidR="00192E5F" w:rsidRPr="00C56325">
        <w:rPr>
          <w:rFonts w:ascii="Times New Roman" w:hAnsi="Times New Roman" w:cs="Times New Roman"/>
          <w:sz w:val="28"/>
          <w:szCs w:val="28"/>
        </w:rPr>
        <w:t xml:space="preserve"> созданы все условия для полноценного развития детей. Оформлены и функционируют различные зоны и уголки: игровые, двигательной активности, познавательные, уголки природы, уголки для всестороннего развития детей с учетом гендерного подхода и другие, оснащённые разнообразными материалами в соответствии с возрастом детей.  </w:t>
      </w:r>
    </w:p>
    <w:p w:rsidR="00192E5F" w:rsidRPr="00C56325" w:rsidRDefault="00192E5F" w:rsidP="00192E5F">
      <w:pPr>
        <w:spacing w:before="120"/>
        <w:ind w:left="-284"/>
        <w:jc w:val="both"/>
        <w:rPr>
          <w:rFonts w:ascii="Times New Roman" w:hAnsi="Times New Roman" w:cs="Times New Roman"/>
          <w:sz w:val="28"/>
          <w:szCs w:val="28"/>
        </w:rPr>
      </w:pPr>
      <w:r w:rsidRPr="00C56325">
        <w:rPr>
          <w:rFonts w:ascii="Times New Roman" w:hAnsi="Times New Roman" w:cs="Times New Roman"/>
          <w:sz w:val="28"/>
          <w:szCs w:val="28"/>
        </w:rPr>
        <w:t xml:space="preserve">В помещениях предусмотрен тепловой режим. Температура воздуха в группе составляет 22-24 градуса. Контроль за температурой воздуха осуществляется с помощью бытового термометра на высоте </w:t>
      </w:r>
      <w:smartTag w:uri="urn:schemas-microsoft-com:office:smarttags" w:element="metricconverter">
        <w:smartTagPr>
          <w:attr w:name="ProductID" w:val="1 м"/>
        </w:smartTagPr>
        <w:r w:rsidRPr="00C56325">
          <w:rPr>
            <w:rFonts w:ascii="Times New Roman" w:hAnsi="Times New Roman" w:cs="Times New Roman"/>
            <w:sz w:val="28"/>
            <w:szCs w:val="28"/>
          </w:rPr>
          <w:t>1 м</w:t>
        </w:r>
      </w:smartTag>
      <w:r w:rsidRPr="00C56325">
        <w:rPr>
          <w:rFonts w:ascii="Times New Roman" w:hAnsi="Times New Roman" w:cs="Times New Roman"/>
          <w:sz w:val="28"/>
          <w:szCs w:val="28"/>
        </w:rPr>
        <w:t xml:space="preserve">. от пола.  В группе имеется график проветривания и </w:t>
      </w:r>
      <w:proofErr w:type="spellStart"/>
      <w:r w:rsidRPr="00C56325">
        <w:rPr>
          <w:rFonts w:ascii="Times New Roman" w:hAnsi="Times New Roman" w:cs="Times New Roman"/>
          <w:sz w:val="28"/>
          <w:szCs w:val="28"/>
        </w:rPr>
        <w:t>кварцевания</w:t>
      </w:r>
      <w:proofErr w:type="spellEnd"/>
      <w:r w:rsidRPr="00C56325">
        <w:rPr>
          <w:rFonts w:ascii="Times New Roman" w:hAnsi="Times New Roman" w:cs="Times New Roman"/>
          <w:sz w:val="28"/>
          <w:szCs w:val="28"/>
        </w:rPr>
        <w:t xml:space="preserve">. В летний период в теплую, жаркую погоду предусматривается односторонняя аэрация воздуха. </w:t>
      </w:r>
    </w:p>
    <w:p w:rsidR="00192E5F" w:rsidRPr="00C56325" w:rsidRDefault="00192E5F" w:rsidP="00192E5F">
      <w:pPr>
        <w:spacing w:before="120"/>
        <w:ind w:left="-284"/>
        <w:jc w:val="both"/>
        <w:rPr>
          <w:rFonts w:ascii="Times New Roman" w:hAnsi="Times New Roman" w:cs="Times New Roman"/>
          <w:sz w:val="28"/>
          <w:szCs w:val="28"/>
        </w:rPr>
      </w:pPr>
      <w:r w:rsidRPr="00C56325">
        <w:rPr>
          <w:rFonts w:ascii="Times New Roman" w:hAnsi="Times New Roman" w:cs="Times New Roman"/>
          <w:sz w:val="28"/>
          <w:szCs w:val="28"/>
        </w:rPr>
        <w:t xml:space="preserve"> Территория МБДОУ - это своеобразный зеленый уголок, который насчитывает более 40 видов растений, в том числе величественные </w:t>
      </w:r>
      <w:r w:rsidR="00591E7A">
        <w:rPr>
          <w:rFonts w:ascii="Times New Roman" w:hAnsi="Times New Roman" w:cs="Times New Roman"/>
          <w:sz w:val="28"/>
          <w:szCs w:val="28"/>
        </w:rPr>
        <w:t xml:space="preserve">сосны, лиственницы. На участке </w:t>
      </w:r>
      <w:r w:rsidRPr="00C56325">
        <w:rPr>
          <w:rFonts w:ascii="Times New Roman" w:hAnsi="Times New Roman" w:cs="Times New Roman"/>
          <w:sz w:val="28"/>
          <w:szCs w:val="28"/>
        </w:rPr>
        <w:t xml:space="preserve"> групп</w:t>
      </w:r>
      <w:r w:rsidR="00591E7A">
        <w:rPr>
          <w:rFonts w:ascii="Times New Roman" w:hAnsi="Times New Roman" w:cs="Times New Roman"/>
          <w:sz w:val="28"/>
          <w:szCs w:val="28"/>
        </w:rPr>
        <w:t>ы  оформлена клумба, цветник, мини-огород</w:t>
      </w:r>
      <w:r w:rsidRPr="00C56325">
        <w:rPr>
          <w:rFonts w:ascii="Times New Roman" w:hAnsi="Times New Roman" w:cs="Times New Roman"/>
          <w:sz w:val="28"/>
          <w:szCs w:val="28"/>
        </w:rPr>
        <w:t>, за которыми ухаживают взрослые и дети. Решая проблемы проектов «Мир удивительных цветов</w:t>
      </w:r>
      <w:r w:rsidR="00591E7A">
        <w:rPr>
          <w:rFonts w:ascii="Times New Roman" w:hAnsi="Times New Roman" w:cs="Times New Roman"/>
          <w:sz w:val="28"/>
          <w:szCs w:val="28"/>
        </w:rPr>
        <w:t xml:space="preserve">» </w:t>
      </w:r>
      <w:r w:rsidRPr="00C56325">
        <w:rPr>
          <w:rFonts w:ascii="Times New Roman" w:hAnsi="Times New Roman" w:cs="Times New Roman"/>
          <w:sz w:val="28"/>
          <w:szCs w:val="28"/>
        </w:rPr>
        <w:t xml:space="preserve"> нам удалось вместе с родителями воспитанников создать ландшафтные зарисовки: «Калейдоскоп цветущих клумб», «Цветущий чуд</w:t>
      </w:r>
      <w:r w:rsidR="00591E7A">
        <w:rPr>
          <w:rFonts w:ascii="Times New Roman" w:hAnsi="Times New Roman" w:cs="Times New Roman"/>
          <w:sz w:val="28"/>
          <w:szCs w:val="28"/>
        </w:rPr>
        <w:t xml:space="preserve">о-велосипед», </w:t>
      </w:r>
      <w:r w:rsidRPr="00C56325">
        <w:rPr>
          <w:rFonts w:ascii="Times New Roman" w:hAnsi="Times New Roman" w:cs="Times New Roman"/>
          <w:sz w:val="28"/>
          <w:szCs w:val="28"/>
        </w:rPr>
        <w:t xml:space="preserve"> «Весе</w:t>
      </w:r>
      <w:r w:rsidR="00591E7A">
        <w:rPr>
          <w:rFonts w:ascii="Times New Roman" w:hAnsi="Times New Roman" w:cs="Times New Roman"/>
          <w:sz w:val="28"/>
          <w:szCs w:val="28"/>
        </w:rPr>
        <w:t xml:space="preserve">лый паровозик», </w:t>
      </w:r>
      <w:r w:rsidRPr="00C56325">
        <w:rPr>
          <w:rFonts w:ascii="Times New Roman" w:hAnsi="Times New Roman" w:cs="Times New Roman"/>
          <w:sz w:val="28"/>
          <w:szCs w:val="28"/>
        </w:rPr>
        <w:t>«Декор</w:t>
      </w:r>
      <w:r w:rsidR="00591E7A">
        <w:rPr>
          <w:rFonts w:ascii="Times New Roman" w:hAnsi="Times New Roman" w:cs="Times New Roman"/>
          <w:sz w:val="28"/>
          <w:szCs w:val="28"/>
        </w:rPr>
        <w:t xml:space="preserve">ативный пруд».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0206"/>
      </w:tblGrid>
      <w:tr w:rsidR="00192E5F" w:rsidRPr="00C56325" w:rsidTr="00362A6C">
        <w:tc>
          <w:tcPr>
            <w:tcW w:w="5070" w:type="dxa"/>
          </w:tcPr>
          <w:p w:rsidR="00192E5F" w:rsidRPr="00C56325" w:rsidRDefault="00192E5F" w:rsidP="00192E5F">
            <w:pPr>
              <w:ind w:left="115" w:right="175"/>
              <w:jc w:val="both"/>
              <w:rPr>
                <w:rFonts w:ascii="Times New Roman" w:hAnsi="Times New Roman" w:cs="Times New Roman"/>
                <w:b/>
                <w:sz w:val="28"/>
                <w:szCs w:val="28"/>
                <w:lang w:eastAsia="ar-SA"/>
              </w:rPr>
            </w:pPr>
            <w:r w:rsidRPr="00C56325">
              <w:rPr>
                <w:rFonts w:ascii="Times New Roman" w:hAnsi="Times New Roman" w:cs="Times New Roman"/>
                <w:b/>
                <w:sz w:val="28"/>
                <w:szCs w:val="28"/>
                <w:lang w:eastAsia="ar-SA"/>
              </w:rPr>
              <w:t>Образовательные области</w:t>
            </w:r>
          </w:p>
        </w:tc>
        <w:tc>
          <w:tcPr>
            <w:tcW w:w="10206" w:type="dxa"/>
            <w:vAlign w:val="center"/>
          </w:tcPr>
          <w:p w:rsidR="00192E5F" w:rsidRPr="00C56325" w:rsidRDefault="00192E5F" w:rsidP="00192E5F">
            <w:pPr>
              <w:ind w:right="175"/>
              <w:jc w:val="center"/>
              <w:rPr>
                <w:rFonts w:ascii="Times New Roman" w:hAnsi="Times New Roman" w:cs="Times New Roman"/>
                <w:b/>
                <w:sz w:val="28"/>
                <w:szCs w:val="28"/>
                <w:lang w:eastAsia="ar-SA"/>
              </w:rPr>
            </w:pPr>
            <w:r w:rsidRPr="00C56325">
              <w:rPr>
                <w:rFonts w:ascii="Times New Roman" w:hAnsi="Times New Roman" w:cs="Times New Roman"/>
                <w:b/>
                <w:sz w:val="28"/>
                <w:szCs w:val="28"/>
                <w:lang w:eastAsia="ar-SA"/>
              </w:rPr>
              <w:t>Имеется в наличии</w:t>
            </w:r>
          </w:p>
        </w:tc>
      </w:tr>
      <w:tr w:rsidR="00192E5F" w:rsidRPr="00C56325" w:rsidTr="00362A6C">
        <w:tc>
          <w:tcPr>
            <w:tcW w:w="5070" w:type="dxa"/>
          </w:tcPr>
          <w:p w:rsidR="00192E5F" w:rsidRPr="00C56325" w:rsidRDefault="00192E5F" w:rsidP="00192E5F">
            <w:pPr>
              <w:ind w:right="132"/>
              <w:rPr>
                <w:rFonts w:ascii="Times New Roman" w:hAnsi="Times New Roman" w:cs="Times New Roman"/>
                <w:sz w:val="28"/>
                <w:szCs w:val="28"/>
                <w:lang w:eastAsia="ar-SA"/>
              </w:rPr>
            </w:pPr>
            <w:r w:rsidRPr="00C56325">
              <w:rPr>
                <w:rFonts w:ascii="Times New Roman" w:hAnsi="Times New Roman" w:cs="Times New Roman"/>
                <w:sz w:val="28"/>
                <w:szCs w:val="28"/>
                <w:lang w:eastAsia="ar-SA"/>
              </w:rPr>
              <w:t xml:space="preserve">     </w:t>
            </w:r>
          </w:p>
          <w:p w:rsidR="00192E5F" w:rsidRPr="00C56325" w:rsidRDefault="00192E5F" w:rsidP="00192E5F">
            <w:pPr>
              <w:ind w:left="123" w:right="132"/>
              <w:rPr>
                <w:rFonts w:ascii="Times New Roman" w:hAnsi="Times New Roman" w:cs="Times New Roman"/>
                <w:sz w:val="28"/>
                <w:szCs w:val="28"/>
                <w:lang w:eastAsia="ar-SA"/>
              </w:rPr>
            </w:pPr>
            <w:r w:rsidRPr="00C56325">
              <w:rPr>
                <w:rFonts w:ascii="Times New Roman" w:hAnsi="Times New Roman" w:cs="Times New Roman"/>
                <w:sz w:val="28"/>
                <w:szCs w:val="28"/>
                <w:lang w:eastAsia="ar-SA"/>
              </w:rPr>
              <w:t xml:space="preserve">Социально-коммуникативное и речевое развитие  </w:t>
            </w:r>
          </w:p>
        </w:tc>
        <w:tc>
          <w:tcPr>
            <w:tcW w:w="10206" w:type="dxa"/>
          </w:tcPr>
          <w:p w:rsidR="00192E5F" w:rsidRPr="00C56325" w:rsidRDefault="00192E5F" w:rsidP="00591E7A">
            <w:pPr>
              <w:spacing w:after="0"/>
              <w:ind w:right="132"/>
              <w:rPr>
                <w:rFonts w:ascii="Times New Roman" w:eastAsia="NewtonC" w:hAnsi="Times New Roman" w:cs="Times New Roman"/>
                <w:sz w:val="28"/>
                <w:szCs w:val="28"/>
              </w:rPr>
            </w:pPr>
            <w:r w:rsidRPr="00C56325">
              <w:rPr>
                <w:rFonts w:ascii="Times New Roman" w:hAnsi="Times New Roman" w:cs="Times New Roman"/>
                <w:sz w:val="28"/>
                <w:szCs w:val="28"/>
                <w:lang w:eastAsia="ar-SA"/>
              </w:rPr>
              <w:t>дидактические игры;</w:t>
            </w:r>
          </w:p>
          <w:p w:rsidR="00192E5F" w:rsidRPr="00C56325" w:rsidRDefault="00192E5F" w:rsidP="00591E7A">
            <w:pPr>
              <w:spacing w:after="0"/>
              <w:ind w:right="132"/>
              <w:rPr>
                <w:rFonts w:ascii="Times New Roman" w:hAnsi="Times New Roman" w:cs="Times New Roman"/>
                <w:sz w:val="28"/>
                <w:szCs w:val="28"/>
                <w:lang w:eastAsia="ar-SA"/>
              </w:rPr>
            </w:pPr>
            <w:r w:rsidRPr="00C56325">
              <w:rPr>
                <w:rFonts w:ascii="Times New Roman" w:hAnsi="Times New Roman" w:cs="Times New Roman"/>
                <w:sz w:val="28"/>
                <w:szCs w:val="28"/>
                <w:lang w:eastAsia="ar-SA"/>
              </w:rPr>
              <w:t>сюжетно-ролевые игры;</w:t>
            </w:r>
          </w:p>
          <w:p w:rsidR="00192E5F" w:rsidRPr="00C56325" w:rsidRDefault="00192E5F" w:rsidP="00591E7A">
            <w:pPr>
              <w:spacing w:after="0"/>
              <w:ind w:right="132"/>
              <w:rPr>
                <w:rFonts w:ascii="Times New Roman" w:hAnsi="Times New Roman" w:cs="Times New Roman"/>
                <w:sz w:val="28"/>
                <w:szCs w:val="28"/>
                <w:lang w:eastAsia="ar-SA"/>
              </w:rPr>
            </w:pPr>
            <w:r w:rsidRPr="00C56325">
              <w:rPr>
                <w:rFonts w:ascii="Times New Roman" w:hAnsi="Times New Roman" w:cs="Times New Roman"/>
                <w:sz w:val="28"/>
                <w:szCs w:val="28"/>
                <w:lang w:eastAsia="ar-SA"/>
              </w:rPr>
              <w:t>книжные уголки и библиотеки;</w:t>
            </w:r>
          </w:p>
          <w:p w:rsidR="00192E5F" w:rsidRPr="00C56325" w:rsidRDefault="00192E5F" w:rsidP="00591E7A">
            <w:pPr>
              <w:spacing w:after="0"/>
              <w:ind w:right="132"/>
              <w:rPr>
                <w:rFonts w:ascii="Times New Roman" w:hAnsi="Times New Roman" w:cs="Times New Roman"/>
                <w:sz w:val="28"/>
                <w:szCs w:val="28"/>
                <w:lang w:eastAsia="ar-SA"/>
              </w:rPr>
            </w:pPr>
            <w:r w:rsidRPr="00C56325">
              <w:rPr>
                <w:rFonts w:ascii="Times New Roman" w:hAnsi="Times New Roman" w:cs="Times New Roman"/>
                <w:sz w:val="28"/>
                <w:szCs w:val="28"/>
                <w:lang w:eastAsia="ar-SA"/>
              </w:rPr>
              <w:t>наглядные пособия по обучению дошкольников правилам безопасного поведения;</w:t>
            </w:r>
          </w:p>
          <w:p w:rsidR="00192E5F" w:rsidRPr="00C56325" w:rsidRDefault="00192E5F" w:rsidP="00591E7A">
            <w:pPr>
              <w:spacing w:after="0"/>
              <w:rPr>
                <w:rFonts w:ascii="Times New Roman" w:hAnsi="Times New Roman" w:cs="Times New Roman"/>
                <w:sz w:val="28"/>
                <w:szCs w:val="28"/>
                <w:lang w:eastAsia="ar-SA"/>
              </w:rPr>
            </w:pPr>
            <w:r w:rsidRPr="00C56325">
              <w:rPr>
                <w:rFonts w:ascii="Times New Roman" w:hAnsi="Times New Roman" w:cs="Times New Roman"/>
                <w:sz w:val="28"/>
                <w:szCs w:val="28"/>
                <w:lang w:eastAsia="ar-SA"/>
              </w:rPr>
              <w:t>уголки для театрализованной деятельности;</w:t>
            </w:r>
          </w:p>
          <w:p w:rsidR="00192E5F" w:rsidRPr="00C56325" w:rsidRDefault="00192E5F" w:rsidP="00192E5F">
            <w:pPr>
              <w:ind w:right="132"/>
              <w:rPr>
                <w:rFonts w:ascii="Times New Roman" w:hAnsi="Times New Roman" w:cs="Times New Roman"/>
                <w:sz w:val="28"/>
                <w:szCs w:val="28"/>
                <w:lang w:eastAsia="ar-SA"/>
              </w:rPr>
            </w:pPr>
            <w:r w:rsidRPr="00C56325">
              <w:rPr>
                <w:rFonts w:ascii="Times New Roman" w:hAnsi="Times New Roman" w:cs="Times New Roman"/>
                <w:sz w:val="28"/>
                <w:szCs w:val="28"/>
                <w:lang w:eastAsia="ar-SA"/>
              </w:rPr>
              <w:t>уголки уединения</w:t>
            </w:r>
          </w:p>
          <w:p w:rsidR="00192E5F" w:rsidRPr="00C56325" w:rsidRDefault="00192E5F" w:rsidP="00192E5F">
            <w:pPr>
              <w:ind w:right="132"/>
              <w:rPr>
                <w:rFonts w:ascii="Times New Roman" w:hAnsi="Times New Roman" w:cs="Times New Roman"/>
                <w:sz w:val="28"/>
                <w:szCs w:val="28"/>
                <w:lang w:eastAsia="ar-SA"/>
              </w:rPr>
            </w:pPr>
            <w:r w:rsidRPr="00C56325">
              <w:rPr>
                <w:rFonts w:ascii="Times New Roman" w:hAnsi="Times New Roman" w:cs="Times New Roman"/>
                <w:sz w:val="28"/>
                <w:szCs w:val="28"/>
                <w:lang w:eastAsia="ar-SA"/>
              </w:rPr>
              <w:t xml:space="preserve"> </w:t>
            </w:r>
          </w:p>
        </w:tc>
      </w:tr>
      <w:tr w:rsidR="00192E5F" w:rsidRPr="00C56325" w:rsidTr="00362A6C">
        <w:tc>
          <w:tcPr>
            <w:tcW w:w="5070" w:type="dxa"/>
          </w:tcPr>
          <w:p w:rsidR="00192E5F" w:rsidRPr="00C56325" w:rsidRDefault="00192E5F" w:rsidP="00192E5F">
            <w:pPr>
              <w:rPr>
                <w:rFonts w:ascii="Times New Roman" w:hAnsi="Times New Roman" w:cs="Times New Roman"/>
                <w:sz w:val="28"/>
                <w:szCs w:val="28"/>
                <w:lang w:eastAsia="ar-SA"/>
              </w:rPr>
            </w:pPr>
            <w:r w:rsidRPr="00C56325">
              <w:rPr>
                <w:rFonts w:ascii="Times New Roman" w:hAnsi="Times New Roman" w:cs="Times New Roman"/>
                <w:sz w:val="28"/>
                <w:szCs w:val="28"/>
                <w:lang w:eastAsia="ar-SA"/>
              </w:rPr>
              <w:lastRenderedPageBreak/>
              <w:t xml:space="preserve">Физическое развитие </w:t>
            </w:r>
          </w:p>
        </w:tc>
        <w:tc>
          <w:tcPr>
            <w:tcW w:w="10206" w:type="dxa"/>
          </w:tcPr>
          <w:p w:rsidR="00192E5F" w:rsidRPr="00C56325" w:rsidRDefault="00192E5F" w:rsidP="00192E5F">
            <w:pPr>
              <w:jc w:val="both"/>
              <w:rPr>
                <w:rFonts w:ascii="Times New Roman" w:hAnsi="Times New Roman" w:cs="Times New Roman"/>
                <w:sz w:val="28"/>
                <w:szCs w:val="28"/>
                <w:lang w:eastAsia="ar-SA"/>
              </w:rPr>
            </w:pPr>
            <w:r w:rsidRPr="00C56325">
              <w:rPr>
                <w:rFonts w:ascii="Times New Roman" w:hAnsi="Times New Roman" w:cs="Times New Roman"/>
                <w:sz w:val="28"/>
                <w:szCs w:val="28"/>
                <w:lang w:eastAsia="ar-SA"/>
              </w:rPr>
              <w:t xml:space="preserve">  гимнастические палки, гимнастическое бревно, обручи, скакалки,  , мячи, маты гимнастические, набор «Кегли»,  физкультурный уголо</w:t>
            </w:r>
            <w:r w:rsidR="00362A6C">
              <w:rPr>
                <w:rFonts w:ascii="Times New Roman" w:hAnsi="Times New Roman" w:cs="Times New Roman"/>
                <w:sz w:val="28"/>
                <w:szCs w:val="28"/>
                <w:lang w:eastAsia="ar-SA"/>
              </w:rPr>
              <w:t xml:space="preserve">к, спортивная площадка, </w:t>
            </w:r>
            <w:r w:rsidRPr="00C56325">
              <w:rPr>
                <w:rFonts w:ascii="Times New Roman" w:hAnsi="Times New Roman" w:cs="Times New Roman"/>
                <w:sz w:val="28"/>
                <w:szCs w:val="28"/>
                <w:lang w:eastAsia="ar-SA"/>
              </w:rPr>
              <w:t xml:space="preserve"> массажные дорожки, дорожки со </w:t>
            </w:r>
            <w:proofErr w:type="spellStart"/>
            <w:r w:rsidRPr="00C56325">
              <w:rPr>
                <w:rFonts w:ascii="Times New Roman" w:hAnsi="Times New Roman" w:cs="Times New Roman"/>
                <w:sz w:val="28"/>
                <w:szCs w:val="28"/>
                <w:lang w:eastAsia="ar-SA"/>
              </w:rPr>
              <w:t>следочками</w:t>
            </w:r>
            <w:proofErr w:type="spellEnd"/>
            <w:r w:rsidRPr="00C56325">
              <w:rPr>
                <w:rFonts w:ascii="Times New Roman" w:hAnsi="Times New Roman" w:cs="Times New Roman"/>
                <w:sz w:val="28"/>
                <w:szCs w:val="28"/>
                <w:lang w:eastAsia="ar-SA"/>
              </w:rPr>
              <w:t>, мягкие модули, бактерицидные лампы, «шведская стенка», гимнастическая скамья.</w:t>
            </w:r>
          </w:p>
        </w:tc>
      </w:tr>
      <w:tr w:rsidR="00192E5F" w:rsidRPr="00C56325" w:rsidTr="00362A6C">
        <w:tc>
          <w:tcPr>
            <w:tcW w:w="5070" w:type="dxa"/>
          </w:tcPr>
          <w:p w:rsidR="00192E5F" w:rsidRPr="00C56325" w:rsidRDefault="00192E5F" w:rsidP="00192E5F">
            <w:pPr>
              <w:rPr>
                <w:rFonts w:ascii="Times New Roman" w:hAnsi="Times New Roman" w:cs="Times New Roman"/>
                <w:sz w:val="28"/>
                <w:szCs w:val="28"/>
                <w:lang w:eastAsia="ar-SA"/>
              </w:rPr>
            </w:pPr>
            <w:r w:rsidRPr="00C56325">
              <w:rPr>
                <w:rFonts w:ascii="Times New Roman" w:hAnsi="Times New Roman" w:cs="Times New Roman"/>
                <w:sz w:val="28"/>
                <w:szCs w:val="28"/>
                <w:lang w:eastAsia="ar-SA"/>
              </w:rPr>
              <w:t xml:space="preserve">  Художественно-эстетическое развитие</w:t>
            </w:r>
          </w:p>
        </w:tc>
        <w:tc>
          <w:tcPr>
            <w:tcW w:w="10206" w:type="dxa"/>
          </w:tcPr>
          <w:p w:rsidR="00192E5F" w:rsidRPr="00C56325" w:rsidRDefault="00192E5F" w:rsidP="00192E5F">
            <w:pPr>
              <w:jc w:val="both"/>
              <w:rPr>
                <w:rFonts w:ascii="Times New Roman" w:hAnsi="Times New Roman" w:cs="Times New Roman"/>
                <w:sz w:val="28"/>
                <w:szCs w:val="28"/>
                <w:lang w:eastAsia="ar-SA"/>
              </w:rPr>
            </w:pPr>
            <w:r w:rsidRPr="00C56325">
              <w:rPr>
                <w:rFonts w:ascii="Times New Roman" w:hAnsi="Times New Roman" w:cs="Times New Roman"/>
                <w:sz w:val="28"/>
                <w:szCs w:val="28"/>
                <w:lang w:eastAsia="ar-SA"/>
              </w:rPr>
              <w:t>Музыкальный зал, костюмерная, детские музыкальные инструменты, музыкальный центр, фортепиано, мольберты,   видеотека,  фонотека.</w:t>
            </w:r>
          </w:p>
        </w:tc>
      </w:tr>
      <w:tr w:rsidR="00192E5F" w:rsidRPr="00C56325" w:rsidTr="00362A6C">
        <w:tc>
          <w:tcPr>
            <w:tcW w:w="5070" w:type="dxa"/>
          </w:tcPr>
          <w:p w:rsidR="00192E5F" w:rsidRPr="00C56325" w:rsidRDefault="00192E5F" w:rsidP="00192E5F">
            <w:pPr>
              <w:rPr>
                <w:rFonts w:ascii="Times New Roman" w:hAnsi="Times New Roman" w:cs="Times New Roman"/>
                <w:sz w:val="28"/>
                <w:szCs w:val="28"/>
                <w:lang w:eastAsia="ar-SA"/>
              </w:rPr>
            </w:pPr>
            <w:r w:rsidRPr="00C56325">
              <w:rPr>
                <w:rFonts w:ascii="Times New Roman" w:hAnsi="Times New Roman" w:cs="Times New Roman"/>
                <w:sz w:val="28"/>
                <w:szCs w:val="28"/>
                <w:lang w:eastAsia="ar-SA"/>
              </w:rPr>
              <w:t xml:space="preserve">  Познавательное развитие</w:t>
            </w:r>
          </w:p>
        </w:tc>
        <w:tc>
          <w:tcPr>
            <w:tcW w:w="10206" w:type="dxa"/>
          </w:tcPr>
          <w:p w:rsidR="00192E5F" w:rsidRPr="00C56325" w:rsidRDefault="00192E5F" w:rsidP="00192E5F">
            <w:pPr>
              <w:jc w:val="both"/>
              <w:rPr>
                <w:rFonts w:ascii="Times New Roman" w:hAnsi="Times New Roman" w:cs="Times New Roman"/>
                <w:sz w:val="28"/>
                <w:szCs w:val="28"/>
                <w:lang w:eastAsia="ar-SA"/>
              </w:rPr>
            </w:pPr>
            <w:r w:rsidRPr="00C56325">
              <w:rPr>
                <w:rFonts w:ascii="Times New Roman" w:hAnsi="Times New Roman" w:cs="Times New Roman"/>
                <w:sz w:val="28"/>
                <w:szCs w:val="28"/>
                <w:lang w:eastAsia="ar-SA"/>
              </w:rPr>
              <w:t>Уголки экспериментальной деятельности; уголок природы;  магнитные доски.</w:t>
            </w:r>
          </w:p>
        </w:tc>
      </w:tr>
    </w:tbl>
    <w:p w:rsidR="00192E5F" w:rsidRPr="00C56325" w:rsidRDefault="00192E5F" w:rsidP="00192E5F">
      <w:pPr>
        <w:shd w:val="clear" w:color="auto" w:fill="FFFFFF"/>
        <w:jc w:val="both"/>
        <w:rPr>
          <w:rFonts w:ascii="Times New Roman" w:eastAsia="Times New Roman" w:hAnsi="Times New Roman" w:cs="Times New Roman"/>
          <w:sz w:val="28"/>
          <w:szCs w:val="28"/>
        </w:rPr>
      </w:pPr>
    </w:p>
    <w:p w:rsidR="00192E5F" w:rsidRPr="00C56325" w:rsidRDefault="00192E5F" w:rsidP="00192E5F">
      <w:pPr>
        <w:jc w:val="both"/>
        <w:rPr>
          <w:rFonts w:ascii="Times New Roman" w:eastAsia="Times New Roman" w:hAnsi="Times New Roman" w:cs="Times New Roman"/>
          <w:b/>
          <w:sz w:val="28"/>
          <w:szCs w:val="28"/>
        </w:rPr>
      </w:pPr>
    </w:p>
    <w:p w:rsidR="00192E5F" w:rsidRPr="00C56325" w:rsidRDefault="00192E5F" w:rsidP="00192E5F">
      <w:pPr>
        <w:spacing w:before="120"/>
        <w:jc w:val="both"/>
        <w:rPr>
          <w:rFonts w:ascii="Times New Roman" w:hAnsi="Times New Roman" w:cs="Times New Roman"/>
          <w:b/>
          <w:sz w:val="28"/>
          <w:szCs w:val="28"/>
        </w:rPr>
      </w:pPr>
      <w:r w:rsidRPr="00C56325">
        <w:rPr>
          <w:rFonts w:ascii="Times New Roman" w:hAnsi="Times New Roman" w:cs="Times New Roman"/>
          <w:b/>
          <w:sz w:val="28"/>
          <w:szCs w:val="28"/>
        </w:rPr>
        <w:t>3.2.Методические материалы, средства обучения и воспитания дошкольников</w:t>
      </w:r>
    </w:p>
    <w:p w:rsidR="00192E5F" w:rsidRPr="00C56325" w:rsidRDefault="00192E5F" w:rsidP="00192E5F">
      <w:pPr>
        <w:ind w:left="-284"/>
        <w:jc w:val="both"/>
        <w:rPr>
          <w:rFonts w:ascii="Times New Roman" w:hAnsi="Times New Roman" w:cs="Times New Roman"/>
          <w:sz w:val="28"/>
          <w:szCs w:val="28"/>
        </w:rPr>
      </w:pPr>
      <w:r w:rsidRPr="00C56325">
        <w:rPr>
          <w:rFonts w:ascii="Times New Roman" w:hAnsi="Times New Roman" w:cs="Times New Roman"/>
          <w:sz w:val="28"/>
          <w:szCs w:val="28"/>
        </w:rPr>
        <w:t xml:space="preserve">Для осуществления образовательного процесса имеется программно-методический комплект: программы, учебно-методические пособия, справочная и энциклопедическая литература, учебно-наглядные пособия (демонстрационные и раздаточные материалы), диагностические материалы, комплекты современных развивающих игр. </w:t>
      </w:r>
    </w:p>
    <w:p w:rsidR="00192E5F" w:rsidRPr="00C56325" w:rsidRDefault="00192E5F" w:rsidP="00192E5F">
      <w:pPr>
        <w:rPr>
          <w:rFonts w:ascii="Times New Roman" w:hAnsi="Times New Roman" w:cs="Times New Roman"/>
          <w:b/>
          <w:sz w:val="28"/>
          <w:szCs w:val="28"/>
        </w:rPr>
      </w:pPr>
      <w:r w:rsidRPr="00C56325">
        <w:rPr>
          <w:rFonts w:ascii="Times New Roman" w:hAnsi="Times New Roman" w:cs="Times New Roman"/>
          <w:sz w:val="28"/>
          <w:szCs w:val="28"/>
        </w:rPr>
        <w:t xml:space="preserve">                                                                              </w:t>
      </w:r>
      <w:r w:rsidRPr="00C56325">
        <w:rPr>
          <w:rFonts w:ascii="Times New Roman" w:hAnsi="Times New Roman" w:cs="Times New Roman"/>
          <w:b/>
          <w:sz w:val="28"/>
          <w:szCs w:val="28"/>
        </w:rPr>
        <w:t>Методические материалы</w:t>
      </w:r>
    </w:p>
    <w:p w:rsidR="00192E5F" w:rsidRPr="00C56325" w:rsidRDefault="00192E5F" w:rsidP="00192E5F">
      <w:pPr>
        <w:ind w:left="720"/>
        <w:jc w:val="center"/>
        <w:rPr>
          <w:rFonts w:ascii="Times New Roman" w:hAnsi="Times New Roman" w:cs="Times New Roman"/>
          <w:b/>
          <w:sz w:val="28"/>
          <w:szCs w:val="28"/>
        </w:rPr>
      </w:pPr>
    </w:p>
    <w:tbl>
      <w:tblPr>
        <w:tblW w:w="15452" w:type="dxa"/>
        <w:tblInd w:w="-176" w:type="dxa"/>
        <w:tblLayout w:type="fixed"/>
        <w:tblLook w:val="0000" w:firstRow="0" w:lastRow="0" w:firstColumn="0" w:lastColumn="0" w:noHBand="0" w:noVBand="0"/>
      </w:tblPr>
      <w:tblGrid>
        <w:gridCol w:w="3828"/>
        <w:gridCol w:w="11624"/>
      </w:tblGrid>
      <w:tr w:rsidR="00192E5F" w:rsidRPr="00C56325" w:rsidTr="00192E5F">
        <w:tc>
          <w:tcPr>
            <w:tcW w:w="3828" w:type="dxa"/>
            <w:tcBorders>
              <w:top w:val="single" w:sz="4" w:space="0" w:color="000000"/>
              <w:left w:val="single" w:sz="4" w:space="0" w:color="000000"/>
              <w:bottom w:val="single" w:sz="4" w:space="0" w:color="000000"/>
            </w:tcBorders>
          </w:tcPr>
          <w:p w:rsidR="00192E5F" w:rsidRPr="00C56325" w:rsidRDefault="00192E5F" w:rsidP="00192E5F">
            <w:pPr>
              <w:snapToGrid w:val="0"/>
              <w:jc w:val="both"/>
              <w:rPr>
                <w:rFonts w:ascii="Times New Roman" w:hAnsi="Times New Roman" w:cs="Times New Roman"/>
                <w:b/>
                <w:color w:val="000000"/>
                <w:sz w:val="28"/>
                <w:szCs w:val="28"/>
              </w:rPr>
            </w:pPr>
            <w:r w:rsidRPr="00C56325">
              <w:rPr>
                <w:rFonts w:ascii="Times New Roman" w:hAnsi="Times New Roman" w:cs="Times New Roman"/>
                <w:b/>
                <w:color w:val="000000"/>
                <w:sz w:val="28"/>
                <w:szCs w:val="28"/>
              </w:rPr>
              <w:t xml:space="preserve">Образовательная область </w:t>
            </w:r>
          </w:p>
          <w:p w:rsidR="00192E5F" w:rsidRPr="00C56325" w:rsidRDefault="00192E5F" w:rsidP="00192E5F">
            <w:pPr>
              <w:snapToGrid w:val="0"/>
              <w:jc w:val="both"/>
              <w:rPr>
                <w:rFonts w:ascii="Times New Roman" w:hAnsi="Times New Roman" w:cs="Times New Roman"/>
                <w:b/>
                <w:color w:val="000000"/>
                <w:sz w:val="28"/>
                <w:szCs w:val="28"/>
              </w:rPr>
            </w:pPr>
            <w:r w:rsidRPr="00C56325">
              <w:rPr>
                <w:rFonts w:ascii="Times New Roman" w:hAnsi="Times New Roman" w:cs="Times New Roman"/>
                <w:b/>
                <w:color w:val="000000"/>
                <w:sz w:val="28"/>
                <w:szCs w:val="28"/>
              </w:rPr>
              <w:t>( направление)</w:t>
            </w:r>
          </w:p>
        </w:tc>
        <w:tc>
          <w:tcPr>
            <w:tcW w:w="11624" w:type="dxa"/>
            <w:tcBorders>
              <w:top w:val="single" w:sz="4" w:space="0" w:color="000000"/>
              <w:left w:val="single" w:sz="4" w:space="0" w:color="000000"/>
              <w:bottom w:val="single" w:sz="4" w:space="0" w:color="000000"/>
              <w:right w:val="single" w:sz="4" w:space="0" w:color="000000"/>
            </w:tcBorders>
          </w:tcPr>
          <w:p w:rsidR="00192E5F" w:rsidRPr="00C56325" w:rsidRDefault="00192E5F" w:rsidP="00192E5F">
            <w:pPr>
              <w:snapToGrid w:val="0"/>
              <w:jc w:val="center"/>
              <w:rPr>
                <w:rFonts w:ascii="Times New Roman" w:hAnsi="Times New Roman" w:cs="Times New Roman"/>
                <w:b/>
                <w:color w:val="000000"/>
                <w:sz w:val="28"/>
                <w:szCs w:val="28"/>
              </w:rPr>
            </w:pPr>
            <w:r w:rsidRPr="00C56325">
              <w:rPr>
                <w:rFonts w:ascii="Times New Roman" w:hAnsi="Times New Roman" w:cs="Times New Roman"/>
                <w:b/>
                <w:color w:val="000000"/>
                <w:sz w:val="28"/>
                <w:szCs w:val="28"/>
              </w:rPr>
              <w:t>Методические материалы</w:t>
            </w:r>
          </w:p>
        </w:tc>
      </w:tr>
      <w:tr w:rsidR="00192E5F" w:rsidRPr="00C56325" w:rsidTr="00192E5F">
        <w:tc>
          <w:tcPr>
            <w:tcW w:w="3828" w:type="dxa"/>
            <w:tcBorders>
              <w:top w:val="single" w:sz="4" w:space="0" w:color="000000"/>
              <w:left w:val="single" w:sz="4" w:space="0" w:color="000000"/>
              <w:bottom w:val="single" w:sz="4" w:space="0" w:color="000000"/>
            </w:tcBorders>
          </w:tcPr>
          <w:p w:rsidR="00192E5F" w:rsidRPr="00C56325" w:rsidRDefault="00192E5F" w:rsidP="00192E5F">
            <w:pPr>
              <w:snapToGrid w:val="0"/>
              <w:jc w:val="center"/>
              <w:rPr>
                <w:rFonts w:ascii="Times New Roman" w:hAnsi="Times New Roman" w:cs="Times New Roman"/>
                <w:b/>
                <w:color w:val="000000"/>
                <w:sz w:val="28"/>
                <w:szCs w:val="28"/>
              </w:rPr>
            </w:pPr>
            <w:r w:rsidRPr="00C56325">
              <w:rPr>
                <w:rFonts w:ascii="Times New Roman" w:hAnsi="Times New Roman" w:cs="Times New Roman"/>
                <w:b/>
                <w:color w:val="000000"/>
                <w:sz w:val="28"/>
                <w:szCs w:val="28"/>
              </w:rPr>
              <w:t xml:space="preserve">Социально-коммуникативное </w:t>
            </w:r>
            <w:r w:rsidRPr="00C56325">
              <w:rPr>
                <w:rFonts w:ascii="Times New Roman" w:hAnsi="Times New Roman" w:cs="Times New Roman"/>
                <w:b/>
                <w:color w:val="000000"/>
                <w:sz w:val="28"/>
                <w:szCs w:val="28"/>
              </w:rPr>
              <w:lastRenderedPageBreak/>
              <w:t>развитие:</w:t>
            </w:r>
          </w:p>
          <w:p w:rsidR="00192E5F" w:rsidRPr="00C56325" w:rsidRDefault="00192E5F" w:rsidP="00B9554E">
            <w:pPr>
              <w:numPr>
                <w:ilvl w:val="0"/>
                <w:numId w:val="14"/>
              </w:numPr>
              <w:suppressAutoHyphens/>
              <w:snapToGrid w:val="0"/>
              <w:spacing w:after="0" w:line="240" w:lineRule="auto"/>
              <w:rPr>
                <w:rFonts w:ascii="Times New Roman" w:hAnsi="Times New Roman" w:cs="Times New Roman"/>
                <w:color w:val="000000"/>
                <w:sz w:val="28"/>
                <w:szCs w:val="28"/>
              </w:rPr>
            </w:pPr>
            <w:r w:rsidRPr="00C56325">
              <w:rPr>
                <w:rFonts w:ascii="Times New Roman" w:hAnsi="Times New Roman" w:cs="Times New Roman"/>
                <w:color w:val="000000"/>
                <w:sz w:val="28"/>
                <w:szCs w:val="28"/>
              </w:rPr>
              <w:t>Нравственное воспитание</w:t>
            </w:r>
          </w:p>
          <w:p w:rsidR="00192E5F" w:rsidRPr="00C56325" w:rsidRDefault="00192E5F" w:rsidP="00B9554E">
            <w:pPr>
              <w:numPr>
                <w:ilvl w:val="0"/>
                <w:numId w:val="14"/>
              </w:numPr>
              <w:suppressAutoHyphens/>
              <w:snapToGrid w:val="0"/>
              <w:spacing w:after="0" w:line="240" w:lineRule="auto"/>
              <w:rPr>
                <w:rFonts w:ascii="Times New Roman" w:hAnsi="Times New Roman" w:cs="Times New Roman"/>
                <w:color w:val="000000"/>
                <w:sz w:val="28"/>
                <w:szCs w:val="28"/>
              </w:rPr>
            </w:pPr>
            <w:r w:rsidRPr="00C56325">
              <w:rPr>
                <w:rFonts w:ascii="Times New Roman" w:hAnsi="Times New Roman" w:cs="Times New Roman"/>
                <w:color w:val="000000"/>
                <w:sz w:val="28"/>
                <w:szCs w:val="28"/>
              </w:rPr>
              <w:t>Коммуникативная деятельность</w:t>
            </w:r>
          </w:p>
          <w:p w:rsidR="00192E5F" w:rsidRPr="00C56325" w:rsidRDefault="00192E5F" w:rsidP="00B9554E">
            <w:pPr>
              <w:numPr>
                <w:ilvl w:val="0"/>
                <w:numId w:val="14"/>
              </w:numPr>
              <w:suppressAutoHyphens/>
              <w:snapToGrid w:val="0"/>
              <w:spacing w:after="0" w:line="240" w:lineRule="auto"/>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Трудовое воспитание</w:t>
            </w:r>
          </w:p>
          <w:p w:rsidR="00192E5F" w:rsidRPr="00C56325" w:rsidRDefault="00192E5F" w:rsidP="00B9554E">
            <w:pPr>
              <w:numPr>
                <w:ilvl w:val="0"/>
                <w:numId w:val="14"/>
              </w:numPr>
              <w:suppressAutoHyphens/>
              <w:snapToGrid w:val="0"/>
              <w:spacing w:after="0" w:line="240" w:lineRule="auto"/>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Безопасность</w:t>
            </w:r>
          </w:p>
        </w:tc>
        <w:tc>
          <w:tcPr>
            <w:tcW w:w="11624" w:type="dxa"/>
            <w:tcBorders>
              <w:top w:val="single" w:sz="4" w:space="0" w:color="000000"/>
              <w:left w:val="single" w:sz="4" w:space="0" w:color="000000"/>
              <w:bottom w:val="single" w:sz="4" w:space="0" w:color="000000"/>
              <w:right w:val="single" w:sz="4" w:space="0" w:color="000000"/>
            </w:tcBorders>
          </w:tcPr>
          <w:p w:rsidR="00192E5F" w:rsidRPr="00C56325" w:rsidRDefault="00192E5F" w:rsidP="00192E5F">
            <w:pPr>
              <w:snapToGrid w:val="0"/>
              <w:jc w:val="both"/>
              <w:rPr>
                <w:rFonts w:ascii="Times New Roman" w:hAnsi="Times New Roman" w:cs="Times New Roman"/>
                <w:color w:val="000000"/>
                <w:sz w:val="28"/>
                <w:szCs w:val="28"/>
              </w:rPr>
            </w:pPr>
            <w:r w:rsidRPr="00C56325">
              <w:rPr>
                <w:rFonts w:ascii="Times New Roman" w:hAnsi="Times New Roman" w:cs="Times New Roman"/>
                <w:color w:val="FF0000"/>
                <w:sz w:val="28"/>
                <w:szCs w:val="28"/>
              </w:rPr>
              <w:lastRenderedPageBreak/>
              <w:t xml:space="preserve"> </w:t>
            </w:r>
            <w:r w:rsidRPr="00C56325">
              <w:rPr>
                <w:rFonts w:ascii="Times New Roman" w:hAnsi="Times New Roman" w:cs="Times New Roman"/>
                <w:color w:val="000000"/>
                <w:sz w:val="28"/>
                <w:szCs w:val="28"/>
              </w:rPr>
              <w:t xml:space="preserve">«Ребенок в социуме» под общей редакцией </w:t>
            </w:r>
            <w:proofErr w:type="spellStart"/>
            <w:r w:rsidRPr="00C56325">
              <w:rPr>
                <w:rFonts w:ascii="Times New Roman" w:hAnsi="Times New Roman" w:cs="Times New Roman"/>
                <w:color w:val="000000"/>
                <w:sz w:val="28"/>
                <w:szCs w:val="28"/>
              </w:rPr>
              <w:t>Р.М.Чумичевой</w:t>
            </w:r>
            <w:proofErr w:type="spellEnd"/>
            <w:r w:rsidRPr="00C56325">
              <w:rPr>
                <w:rFonts w:ascii="Times New Roman" w:hAnsi="Times New Roman" w:cs="Times New Roman"/>
                <w:color w:val="000000"/>
                <w:sz w:val="28"/>
                <w:szCs w:val="28"/>
              </w:rPr>
              <w:t>, Ростов-на-Дону, 2005г.</w:t>
            </w:r>
          </w:p>
          <w:p w:rsidR="00192E5F" w:rsidRPr="00C56325" w:rsidRDefault="00192E5F" w:rsidP="00192E5F">
            <w:pPr>
              <w:snapToGrid w:val="0"/>
              <w:rPr>
                <w:rFonts w:ascii="Times New Roman" w:hAnsi="Times New Roman" w:cs="Times New Roman"/>
                <w:sz w:val="28"/>
                <w:szCs w:val="28"/>
              </w:rPr>
            </w:pPr>
            <w:proofErr w:type="spellStart"/>
            <w:r w:rsidRPr="00C56325">
              <w:rPr>
                <w:rFonts w:ascii="Times New Roman" w:hAnsi="Times New Roman" w:cs="Times New Roman"/>
                <w:sz w:val="28"/>
                <w:szCs w:val="28"/>
              </w:rPr>
              <w:lastRenderedPageBreak/>
              <w:t>Н.Н.Авдеева</w:t>
            </w:r>
            <w:proofErr w:type="spellEnd"/>
            <w:r w:rsidRPr="00C56325">
              <w:rPr>
                <w:rFonts w:ascii="Times New Roman" w:hAnsi="Times New Roman" w:cs="Times New Roman"/>
                <w:sz w:val="28"/>
                <w:szCs w:val="28"/>
              </w:rPr>
              <w:t xml:space="preserve">, О. </w:t>
            </w:r>
            <w:proofErr w:type="spellStart"/>
            <w:r w:rsidRPr="00C56325">
              <w:rPr>
                <w:rFonts w:ascii="Times New Roman" w:hAnsi="Times New Roman" w:cs="Times New Roman"/>
                <w:sz w:val="28"/>
                <w:szCs w:val="28"/>
              </w:rPr>
              <w:t>Л.Князева</w:t>
            </w:r>
            <w:proofErr w:type="spellEnd"/>
            <w:r w:rsidRPr="00C56325">
              <w:rPr>
                <w:rFonts w:ascii="Times New Roman" w:hAnsi="Times New Roman" w:cs="Times New Roman"/>
                <w:sz w:val="28"/>
                <w:szCs w:val="28"/>
              </w:rPr>
              <w:t xml:space="preserve">, </w:t>
            </w:r>
            <w:proofErr w:type="spellStart"/>
            <w:r w:rsidRPr="00C56325">
              <w:rPr>
                <w:rFonts w:ascii="Times New Roman" w:hAnsi="Times New Roman" w:cs="Times New Roman"/>
                <w:sz w:val="28"/>
                <w:szCs w:val="28"/>
              </w:rPr>
              <w:t>Р.Стеркина</w:t>
            </w:r>
            <w:proofErr w:type="spellEnd"/>
            <w:r w:rsidRPr="00C56325">
              <w:rPr>
                <w:rFonts w:ascii="Times New Roman" w:hAnsi="Times New Roman" w:cs="Times New Roman"/>
                <w:sz w:val="28"/>
                <w:szCs w:val="28"/>
              </w:rPr>
              <w:t xml:space="preserve"> «Основы безопасности детей дошкольного возраста».</w:t>
            </w:r>
          </w:p>
          <w:p w:rsidR="00192E5F" w:rsidRPr="00C56325" w:rsidRDefault="00192E5F" w:rsidP="00192E5F">
            <w:pPr>
              <w:snapToGrid w:val="0"/>
              <w:rPr>
                <w:rFonts w:ascii="Times New Roman" w:hAnsi="Times New Roman" w:cs="Times New Roman"/>
                <w:sz w:val="28"/>
                <w:szCs w:val="28"/>
              </w:rPr>
            </w:pPr>
            <w:r w:rsidRPr="00C56325">
              <w:rPr>
                <w:rFonts w:ascii="Times New Roman" w:hAnsi="Times New Roman" w:cs="Times New Roman"/>
                <w:sz w:val="28"/>
                <w:szCs w:val="28"/>
              </w:rPr>
              <w:t xml:space="preserve"> </w:t>
            </w:r>
            <w:proofErr w:type="spellStart"/>
            <w:r w:rsidRPr="00C56325">
              <w:rPr>
                <w:rFonts w:ascii="Times New Roman" w:hAnsi="Times New Roman" w:cs="Times New Roman"/>
                <w:sz w:val="28"/>
                <w:szCs w:val="28"/>
              </w:rPr>
              <w:t>Т.Ф.Саулина</w:t>
            </w:r>
            <w:proofErr w:type="spellEnd"/>
            <w:r w:rsidRPr="00C56325">
              <w:rPr>
                <w:rFonts w:ascii="Times New Roman" w:hAnsi="Times New Roman" w:cs="Times New Roman"/>
                <w:sz w:val="28"/>
                <w:szCs w:val="28"/>
              </w:rPr>
              <w:t xml:space="preserve"> «Знакомим дошкольников с правилами дорожного движения», </w:t>
            </w:r>
          </w:p>
          <w:p w:rsidR="00192E5F" w:rsidRPr="00C56325" w:rsidRDefault="00192E5F" w:rsidP="00192E5F">
            <w:pPr>
              <w:widowControl w:val="0"/>
              <w:jc w:val="both"/>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xml:space="preserve">«Развитие игровой деятельности дошкольников» </w:t>
            </w:r>
            <w:proofErr w:type="spellStart"/>
            <w:r w:rsidRPr="00C56325">
              <w:rPr>
                <w:rFonts w:ascii="Times New Roman" w:eastAsia="Times New Roman" w:hAnsi="Times New Roman" w:cs="Times New Roman"/>
                <w:color w:val="000000"/>
                <w:sz w:val="28"/>
                <w:szCs w:val="28"/>
              </w:rPr>
              <w:t>А.В.Калинченко</w:t>
            </w:r>
            <w:proofErr w:type="spellEnd"/>
            <w:r w:rsidRPr="00C56325">
              <w:rPr>
                <w:rFonts w:ascii="Times New Roman" w:eastAsia="Times New Roman" w:hAnsi="Times New Roman" w:cs="Times New Roman"/>
                <w:color w:val="000000"/>
                <w:sz w:val="28"/>
                <w:szCs w:val="28"/>
              </w:rPr>
              <w:t xml:space="preserve">, </w:t>
            </w:r>
            <w:proofErr w:type="spellStart"/>
            <w:r w:rsidRPr="00C56325">
              <w:rPr>
                <w:rFonts w:ascii="Times New Roman" w:eastAsia="Times New Roman" w:hAnsi="Times New Roman" w:cs="Times New Roman"/>
                <w:color w:val="000000"/>
                <w:sz w:val="28"/>
                <w:szCs w:val="28"/>
              </w:rPr>
              <w:t>Ю.В.Микляева</w:t>
            </w:r>
            <w:proofErr w:type="spellEnd"/>
            <w:r w:rsidRPr="00C56325">
              <w:rPr>
                <w:rFonts w:ascii="Times New Roman" w:eastAsia="Times New Roman" w:hAnsi="Times New Roman" w:cs="Times New Roman"/>
                <w:color w:val="000000"/>
                <w:sz w:val="28"/>
                <w:szCs w:val="28"/>
              </w:rPr>
              <w:t xml:space="preserve">, </w:t>
            </w:r>
            <w:proofErr w:type="spellStart"/>
            <w:r w:rsidRPr="00C56325">
              <w:rPr>
                <w:rFonts w:ascii="Times New Roman" w:eastAsia="Times New Roman" w:hAnsi="Times New Roman" w:cs="Times New Roman"/>
                <w:color w:val="000000"/>
                <w:sz w:val="28"/>
                <w:szCs w:val="28"/>
              </w:rPr>
              <w:t>В.Н.Сидоренко</w:t>
            </w:r>
            <w:proofErr w:type="spellEnd"/>
            <w:r w:rsidRPr="00C56325">
              <w:rPr>
                <w:rFonts w:ascii="Times New Roman" w:eastAsia="Times New Roman" w:hAnsi="Times New Roman" w:cs="Times New Roman"/>
                <w:color w:val="000000"/>
                <w:sz w:val="28"/>
                <w:szCs w:val="28"/>
              </w:rPr>
              <w:t xml:space="preserve">, К.Ю. Белая «Формирование основ безопасности», Т.В. Иванова «Пожарная безопасность», а так же программой, направленной на предупреждение детского дорожно-транспортного   травматизма «Приключения Светофора», О.А. </w:t>
            </w:r>
            <w:proofErr w:type="spellStart"/>
            <w:r w:rsidRPr="00C56325">
              <w:rPr>
                <w:rFonts w:ascii="Times New Roman" w:eastAsia="Times New Roman" w:hAnsi="Times New Roman" w:cs="Times New Roman"/>
                <w:color w:val="000000"/>
                <w:sz w:val="28"/>
                <w:szCs w:val="28"/>
              </w:rPr>
              <w:t>Скоролупова</w:t>
            </w:r>
            <w:proofErr w:type="spellEnd"/>
            <w:r w:rsidRPr="00C56325">
              <w:rPr>
                <w:rFonts w:ascii="Times New Roman" w:eastAsia="Times New Roman" w:hAnsi="Times New Roman" w:cs="Times New Roman"/>
                <w:color w:val="000000"/>
                <w:sz w:val="28"/>
                <w:szCs w:val="28"/>
              </w:rPr>
              <w:t xml:space="preserve"> «Правила и безопасность дорожного движения», «ОБЖ для дошкольников »</w:t>
            </w:r>
            <w:proofErr w:type="spellStart"/>
            <w:r w:rsidRPr="00C56325">
              <w:rPr>
                <w:rFonts w:ascii="Times New Roman" w:eastAsia="Times New Roman" w:hAnsi="Times New Roman" w:cs="Times New Roman"/>
                <w:color w:val="000000"/>
                <w:sz w:val="28"/>
                <w:szCs w:val="28"/>
              </w:rPr>
              <w:t>Т.П.Гарнышева</w:t>
            </w:r>
            <w:proofErr w:type="spellEnd"/>
          </w:p>
          <w:p w:rsidR="00192E5F" w:rsidRPr="00C56325" w:rsidRDefault="00192E5F" w:rsidP="00192E5F">
            <w:pPr>
              <w:widowControl w:val="0"/>
              <w:jc w:val="both"/>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«Трудовое воспитание в детском саду»</w:t>
            </w:r>
          </w:p>
          <w:p w:rsidR="00192E5F" w:rsidRPr="00C56325" w:rsidRDefault="00192E5F" w:rsidP="00192E5F">
            <w:pPr>
              <w:snapToGrid w:val="0"/>
              <w:jc w:val="both"/>
              <w:rPr>
                <w:rFonts w:ascii="Times New Roman" w:hAnsi="Times New Roman" w:cs="Times New Roman"/>
                <w:color w:val="000000"/>
                <w:sz w:val="28"/>
                <w:szCs w:val="28"/>
              </w:rPr>
            </w:pPr>
            <w:r w:rsidRPr="00C56325">
              <w:rPr>
                <w:rFonts w:ascii="Times New Roman" w:hAnsi="Times New Roman" w:cs="Times New Roman"/>
                <w:color w:val="FF0000"/>
                <w:sz w:val="28"/>
                <w:szCs w:val="28"/>
              </w:rPr>
              <w:t xml:space="preserve"> </w:t>
            </w:r>
            <w:proofErr w:type="spellStart"/>
            <w:r w:rsidRPr="00C56325">
              <w:rPr>
                <w:rFonts w:ascii="Times New Roman" w:hAnsi="Times New Roman" w:cs="Times New Roman"/>
                <w:color w:val="000000"/>
                <w:sz w:val="28"/>
                <w:szCs w:val="28"/>
              </w:rPr>
              <w:t>Л.В.Куцакова</w:t>
            </w:r>
            <w:proofErr w:type="spellEnd"/>
          </w:p>
        </w:tc>
      </w:tr>
      <w:tr w:rsidR="00192E5F" w:rsidRPr="00C56325" w:rsidTr="00192E5F">
        <w:tc>
          <w:tcPr>
            <w:tcW w:w="3828" w:type="dxa"/>
            <w:tcBorders>
              <w:top w:val="single" w:sz="4" w:space="0" w:color="000000"/>
              <w:left w:val="single" w:sz="4" w:space="0" w:color="000000"/>
              <w:bottom w:val="single" w:sz="4" w:space="0" w:color="000000"/>
            </w:tcBorders>
          </w:tcPr>
          <w:p w:rsidR="00192E5F" w:rsidRPr="00C56325" w:rsidRDefault="00192E5F" w:rsidP="00192E5F">
            <w:pPr>
              <w:snapToGrid w:val="0"/>
              <w:jc w:val="both"/>
              <w:rPr>
                <w:rFonts w:ascii="Times New Roman" w:hAnsi="Times New Roman" w:cs="Times New Roman"/>
                <w:b/>
                <w:color w:val="000000"/>
                <w:sz w:val="28"/>
                <w:szCs w:val="28"/>
              </w:rPr>
            </w:pPr>
            <w:r w:rsidRPr="00C56325">
              <w:rPr>
                <w:rFonts w:ascii="Times New Roman" w:hAnsi="Times New Roman" w:cs="Times New Roman"/>
                <w:b/>
                <w:color w:val="000000"/>
                <w:sz w:val="28"/>
                <w:szCs w:val="28"/>
              </w:rPr>
              <w:lastRenderedPageBreak/>
              <w:t>Познавательное развитие:</w:t>
            </w:r>
          </w:p>
          <w:p w:rsidR="00192E5F" w:rsidRPr="00C56325" w:rsidRDefault="00192E5F" w:rsidP="00192E5F">
            <w:pPr>
              <w:snapToGrid w:val="0"/>
              <w:ind w:firstLine="602"/>
              <w:rPr>
                <w:rFonts w:ascii="Times New Roman" w:hAnsi="Times New Roman" w:cs="Times New Roman"/>
                <w:color w:val="000000"/>
                <w:sz w:val="28"/>
                <w:szCs w:val="28"/>
              </w:rPr>
            </w:pPr>
            <w:r w:rsidRPr="00C56325">
              <w:rPr>
                <w:rFonts w:ascii="Times New Roman" w:hAnsi="Times New Roman" w:cs="Times New Roman"/>
                <w:color w:val="000000"/>
                <w:sz w:val="28"/>
                <w:szCs w:val="28"/>
              </w:rPr>
              <w:t>-ФЭМП</w:t>
            </w:r>
          </w:p>
          <w:p w:rsidR="00192E5F" w:rsidRPr="00C56325" w:rsidRDefault="00192E5F" w:rsidP="00B9554E">
            <w:pPr>
              <w:numPr>
                <w:ilvl w:val="0"/>
                <w:numId w:val="13"/>
              </w:numPr>
              <w:suppressAutoHyphens/>
              <w:snapToGrid w:val="0"/>
              <w:spacing w:after="0" w:line="240" w:lineRule="auto"/>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Конструирование</w:t>
            </w:r>
          </w:p>
          <w:p w:rsidR="00192E5F" w:rsidRPr="00C56325" w:rsidRDefault="00192E5F" w:rsidP="00B9554E">
            <w:pPr>
              <w:numPr>
                <w:ilvl w:val="0"/>
                <w:numId w:val="13"/>
              </w:numPr>
              <w:suppressAutoHyphens/>
              <w:snapToGrid w:val="0"/>
              <w:spacing w:after="0" w:line="240" w:lineRule="auto"/>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Ознакомление с окружающим миром</w:t>
            </w:r>
          </w:p>
          <w:p w:rsidR="00192E5F" w:rsidRPr="00C56325" w:rsidRDefault="00192E5F" w:rsidP="00B9554E">
            <w:pPr>
              <w:numPr>
                <w:ilvl w:val="0"/>
                <w:numId w:val="13"/>
              </w:numPr>
              <w:suppressAutoHyphens/>
              <w:snapToGrid w:val="0"/>
              <w:spacing w:after="0" w:line="240" w:lineRule="auto"/>
              <w:jc w:val="both"/>
              <w:rPr>
                <w:rFonts w:ascii="Times New Roman" w:hAnsi="Times New Roman" w:cs="Times New Roman"/>
                <w:color w:val="FF0000"/>
                <w:sz w:val="28"/>
                <w:szCs w:val="28"/>
              </w:rPr>
            </w:pPr>
            <w:r w:rsidRPr="00C56325">
              <w:rPr>
                <w:rFonts w:ascii="Times New Roman" w:hAnsi="Times New Roman" w:cs="Times New Roman"/>
                <w:color w:val="000000"/>
                <w:sz w:val="28"/>
                <w:szCs w:val="28"/>
              </w:rPr>
              <w:t>Нравственное воспитание</w:t>
            </w:r>
          </w:p>
        </w:tc>
        <w:tc>
          <w:tcPr>
            <w:tcW w:w="11624" w:type="dxa"/>
            <w:tcBorders>
              <w:top w:val="single" w:sz="4" w:space="0" w:color="000000"/>
              <w:left w:val="single" w:sz="4" w:space="0" w:color="000000"/>
              <w:bottom w:val="single" w:sz="4" w:space="0" w:color="000000"/>
              <w:right w:val="single" w:sz="4" w:space="0" w:color="000000"/>
            </w:tcBorders>
          </w:tcPr>
          <w:p w:rsidR="00192E5F" w:rsidRPr="00C56325" w:rsidRDefault="00192E5F" w:rsidP="00192E5F">
            <w:pPr>
              <w:rPr>
                <w:rFonts w:ascii="Times New Roman" w:hAnsi="Times New Roman" w:cs="Times New Roman"/>
                <w:color w:val="000000"/>
                <w:sz w:val="28"/>
                <w:szCs w:val="28"/>
              </w:rPr>
            </w:pPr>
            <w:r w:rsidRPr="00C56325">
              <w:rPr>
                <w:rFonts w:ascii="Times New Roman" w:hAnsi="Times New Roman" w:cs="Times New Roman"/>
                <w:sz w:val="28"/>
                <w:szCs w:val="28"/>
              </w:rPr>
              <w:t>« Познаю мир</w:t>
            </w:r>
            <w:r w:rsidRPr="00C56325">
              <w:rPr>
                <w:rFonts w:ascii="Times New Roman" w:hAnsi="Times New Roman" w:cs="Times New Roman"/>
                <w:color w:val="000000"/>
                <w:sz w:val="28"/>
                <w:szCs w:val="28"/>
              </w:rPr>
              <w:t xml:space="preserve">» </w:t>
            </w:r>
            <w:proofErr w:type="spellStart"/>
            <w:r w:rsidRPr="00C56325">
              <w:rPr>
                <w:rFonts w:ascii="Times New Roman" w:hAnsi="Times New Roman" w:cs="Times New Roman"/>
                <w:color w:val="000000"/>
                <w:sz w:val="28"/>
                <w:szCs w:val="28"/>
              </w:rPr>
              <w:t>Т.И.Гризик</w:t>
            </w:r>
            <w:proofErr w:type="spellEnd"/>
            <w:r w:rsidRPr="00C56325">
              <w:rPr>
                <w:rFonts w:ascii="Times New Roman" w:hAnsi="Times New Roman" w:cs="Times New Roman"/>
                <w:color w:val="000000"/>
                <w:sz w:val="28"/>
                <w:szCs w:val="28"/>
              </w:rPr>
              <w:t xml:space="preserve"> Москва «Просвещение» 2004г.</w:t>
            </w:r>
          </w:p>
          <w:p w:rsidR="00192E5F" w:rsidRPr="00C56325" w:rsidRDefault="00192E5F" w:rsidP="00192E5F">
            <w:pPr>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«Математика и логика для дошкольников» </w:t>
            </w:r>
            <w:proofErr w:type="spellStart"/>
            <w:r w:rsidRPr="00C56325">
              <w:rPr>
                <w:rFonts w:ascii="Times New Roman" w:hAnsi="Times New Roman" w:cs="Times New Roman"/>
                <w:color w:val="000000"/>
                <w:sz w:val="28"/>
                <w:szCs w:val="28"/>
              </w:rPr>
              <w:t>Е.В.Соловьёва</w:t>
            </w:r>
            <w:proofErr w:type="spellEnd"/>
            <w:r w:rsidRPr="00C56325">
              <w:rPr>
                <w:rFonts w:ascii="Times New Roman" w:hAnsi="Times New Roman" w:cs="Times New Roman"/>
                <w:color w:val="000000"/>
                <w:sz w:val="28"/>
                <w:szCs w:val="28"/>
              </w:rPr>
              <w:t xml:space="preserve"> Москва «Просвещение» 2004г.</w:t>
            </w:r>
          </w:p>
          <w:p w:rsidR="00192E5F" w:rsidRPr="00C56325" w:rsidRDefault="00192E5F" w:rsidP="00192E5F">
            <w:pPr>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«Формирование элементарных математических представлений» </w:t>
            </w:r>
            <w:proofErr w:type="spellStart"/>
            <w:r w:rsidRPr="00C56325">
              <w:rPr>
                <w:rFonts w:ascii="Times New Roman" w:hAnsi="Times New Roman" w:cs="Times New Roman"/>
                <w:color w:val="000000"/>
                <w:sz w:val="28"/>
                <w:szCs w:val="28"/>
              </w:rPr>
              <w:t>И.А.Помораева</w:t>
            </w:r>
            <w:proofErr w:type="spellEnd"/>
            <w:r w:rsidRPr="00C56325">
              <w:rPr>
                <w:rFonts w:ascii="Times New Roman" w:hAnsi="Times New Roman" w:cs="Times New Roman"/>
                <w:color w:val="000000"/>
                <w:sz w:val="28"/>
                <w:szCs w:val="28"/>
              </w:rPr>
              <w:t>,</w:t>
            </w:r>
            <w:r w:rsidR="008E4F7D">
              <w:rPr>
                <w:rFonts w:ascii="Times New Roman" w:hAnsi="Times New Roman" w:cs="Times New Roman"/>
                <w:color w:val="000000"/>
                <w:sz w:val="28"/>
                <w:szCs w:val="28"/>
              </w:rPr>
              <w:t xml:space="preserve"> </w:t>
            </w:r>
            <w:r w:rsidRPr="00C56325">
              <w:rPr>
                <w:rFonts w:ascii="Times New Roman" w:hAnsi="Times New Roman" w:cs="Times New Roman"/>
                <w:color w:val="000000"/>
                <w:sz w:val="28"/>
                <w:szCs w:val="28"/>
              </w:rPr>
              <w:t xml:space="preserve"> </w:t>
            </w:r>
            <w:proofErr w:type="spellStart"/>
            <w:r w:rsidRPr="00C56325">
              <w:rPr>
                <w:rFonts w:ascii="Times New Roman" w:hAnsi="Times New Roman" w:cs="Times New Roman"/>
                <w:color w:val="000000"/>
                <w:sz w:val="28"/>
                <w:szCs w:val="28"/>
              </w:rPr>
              <w:t>В.А.Позина</w:t>
            </w:r>
            <w:proofErr w:type="spellEnd"/>
            <w:r w:rsidRPr="00C56325">
              <w:rPr>
                <w:rFonts w:ascii="Times New Roman" w:hAnsi="Times New Roman" w:cs="Times New Roman"/>
                <w:color w:val="000000"/>
                <w:sz w:val="28"/>
                <w:szCs w:val="28"/>
              </w:rPr>
              <w:t>.</w:t>
            </w:r>
            <w:r w:rsidR="008E4F7D">
              <w:rPr>
                <w:rFonts w:ascii="Times New Roman" w:hAnsi="Times New Roman" w:cs="Times New Roman"/>
                <w:color w:val="000000"/>
                <w:sz w:val="28"/>
                <w:szCs w:val="28"/>
              </w:rPr>
              <w:t xml:space="preserve"> </w:t>
            </w:r>
            <w:r w:rsidRPr="00C56325">
              <w:rPr>
                <w:rFonts w:ascii="Times New Roman" w:hAnsi="Times New Roman" w:cs="Times New Roman"/>
                <w:color w:val="000000"/>
                <w:sz w:val="28"/>
                <w:szCs w:val="28"/>
              </w:rPr>
              <w:t xml:space="preserve">Москва Мозаика синтез 2012г.  </w:t>
            </w:r>
          </w:p>
          <w:p w:rsidR="00192E5F" w:rsidRPr="00C56325" w:rsidRDefault="00192E5F" w:rsidP="00192E5F">
            <w:pPr>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«Методика экологического воспитания в детском саду» </w:t>
            </w:r>
            <w:proofErr w:type="spellStart"/>
            <w:r w:rsidRPr="00C56325">
              <w:rPr>
                <w:rFonts w:ascii="Times New Roman" w:hAnsi="Times New Roman" w:cs="Times New Roman"/>
                <w:color w:val="000000"/>
                <w:sz w:val="28"/>
                <w:szCs w:val="28"/>
              </w:rPr>
              <w:t>С.Н.Николаева</w:t>
            </w:r>
            <w:proofErr w:type="spellEnd"/>
            <w:r w:rsidRPr="00C56325">
              <w:rPr>
                <w:rFonts w:ascii="Times New Roman" w:hAnsi="Times New Roman" w:cs="Times New Roman"/>
                <w:color w:val="000000"/>
                <w:sz w:val="28"/>
                <w:szCs w:val="28"/>
              </w:rPr>
              <w:t xml:space="preserve"> М.: Просвещение 2004г</w:t>
            </w:r>
          </w:p>
          <w:p w:rsidR="00192E5F" w:rsidRPr="00C56325" w:rsidRDefault="00192E5F" w:rsidP="00192E5F">
            <w:pPr>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«Программа экологического воспитания детей дошкольного </w:t>
            </w:r>
            <w:proofErr w:type="spellStart"/>
            <w:r w:rsidRPr="00C56325">
              <w:rPr>
                <w:rFonts w:ascii="Times New Roman" w:hAnsi="Times New Roman" w:cs="Times New Roman"/>
                <w:color w:val="000000"/>
                <w:sz w:val="28"/>
                <w:szCs w:val="28"/>
              </w:rPr>
              <w:t>возраста»под</w:t>
            </w:r>
            <w:proofErr w:type="spellEnd"/>
            <w:r w:rsidRPr="00C56325">
              <w:rPr>
                <w:rFonts w:ascii="Times New Roman" w:hAnsi="Times New Roman" w:cs="Times New Roman"/>
                <w:color w:val="000000"/>
                <w:sz w:val="28"/>
                <w:szCs w:val="28"/>
              </w:rPr>
              <w:t xml:space="preserve"> редакцией </w:t>
            </w:r>
            <w:proofErr w:type="spellStart"/>
            <w:r w:rsidRPr="00C56325">
              <w:rPr>
                <w:rFonts w:ascii="Times New Roman" w:hAnsi="Times New Roman" w:cs="Times New Roman"/>
                <w:color w:val="000000"/>
                <w:sz w:val="28"/>
                <w:szCs w:val="28"/>
              </w:rPr>
              <w:t>С.Н.Николаевой</w:t>
            </w:r>
            <w:proofErr w:type="spellEnd"/>
            <w:r w:rsidRPr="00C56325">
              <w:rPr>
                <w:rFonts w:ascii="Times New Roman" w:hAnsi="Times New Roman" w:cs="Times New Roman"/>
                <w:color w:val="000000"/>
                <w:sz w:val="28"/>
                <w:szCs w:val="28"/>
              </w:rPr>
              <w:t>.</w:t>
            </w:r>
          </w:p>
          <w:p w:rsidR="00192E5F" w:rsidRPr="00C56325" w:rsidRDefault="00192E5F" w:rsidP="00192E5F">
            <w:pPr>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«Конструирование и художественный труд в детском саду» под редакцией </w:t>
            </w:r>
            <w:proofErr w:type="spellStart"/>
            <w:r w:rsidRPr="00C56325">
              <w:rPr>
                <w:rFonts w:ascii="Times New Roman" w:hAnsi="Times New Roman" w:cs="Times New Roman"/>
                <w:color w:val="000000"/>
                <w:sz w:val="28"/>
                <w:szCs w:val="28"/>
              </w:rPr>
              <w:t>Л.В.Куцаковой</w:t>
            </w:r>
            <w:proofErr w:type="spellEnd"/>
            <w:r w:rsidRPr="00C56325">
              <w:rPr>
                <w:rFonts w:ascii="Times New Roman" w:hAnsi="Times New Roman" w:cs="Times New Roman"/>
                <w:color w:val="000000"/>
                <w:sz w:val="28"/>
                <w:szCs w:val="28"/>
              </w:rPr>
              <w:t>.</w:t>
            </w:r>
          </w:p>
          <w:p w:rsidR="00192E5F" w:rsidRPr="00C56325" w:rsidRDefault="00362A6C" w:rsidP="00192E5F">
            <w:pPr>
              <w:rPr>
                <w:rFonts w:ascii="Times New Roman" w:hAnsi="Times New Roman" w:cs="Times New Roman"/>
                <w:color w:val="FF0000"/>
                <w:sz w:val="28"/>
                <w:szCs w:val="28"/>
              </w:rPr>
            </w:pPr>
            <w:r>
              <w:rPr>
                <w:rFonts w:ascii="Times New Roman" w:hAnsi="Times New Roman" w:cs="Times New Roman"/>
                <w:color w:val="000000"/>
                <w:sz w:val="28"/>
                <w:szCs w:val="28"/>
              </w:rPr>
              <w:lastRenderedPageBreak/>
              <w:t xml:space="preserve">«Я познаю мир» </w:t>
            </w:r>
            <w:proofErr w:type="spellStart"/>
            <w:r>
              <w:rPr>
                <w:rFonts w:ascii="Times New Roman" w:hAnsi="Times New Roman" w:cs="Times New Roman"/>
                <w:color w:val="000000"/>
                <w:sz w:val="28"/>
                <w:szCs w:val="28"/>
              </w:rPr>
              <w:t>Гризик</w:t>
            </w:r>
            <w:proofErr w:type="spellEnd"/>
          </w:p>
          <w:p w:rsidR="00192E5F" w:rsidRPr="00C56325" w:rsidRDefault="00192E5F" w:rsidP="00192E5F">
            <w:pPr>
              <w:snapToGrid w:val="0"/>
              <w:jc w:val="both"/>
              <w:rPr>
                <w:rFonts w:ascii="Times New Roman" w:hAnsi="Times New Roman" w:cs="Times New Roman"/>
                <w:color w:val="FF0000"/>
                <w:sz w:val="28"/>
                <w:szCs w:val="28"/>
              </w:rPr>
            </w:pPr>
          </w:p>
        </w:tc>
      </w:tr>
      <w:tr w:rsidR="00192E5F" w:rsidRPr="00C56325" w:rsidTr="00362A6C">
        <w:trPr>
          <w:trHeight w:val="2937"/>
        </w:trPr>
        <w:tc>
          <w:tcPr>
            <w:tcW w:w="3828" w:type="dxa"/>
            <w:tcBorders>
              <w:top w:val="single" w:sz="4" w:space="0" w:color="000000"/>
              <w:left w:val="single" w:sz="4" w:space="0" w:color="000000"/>
              <w:bottom w:val="single" w:sz="4" w:space="0" w:color="000000"/>
            </w:tcBorders>
          </w:tcPr>
          <w:p w:rsidR="00192E5F" w:rsidRPr="00C56325" w:rsidRDefault="00192E5F" w:rsidP="00192E5F">
            <w:pPr>
              <w:snapToGrid w:val="0"/>
              <w:jc w:val="both"/>
              <w:rPr>
                <w:rFonts w:ascii="Times New Roman" w:hAnsi="Times New Roman" w:cs="Times New Roman"/>
                <w:b/>
                <w:color w:val="000000"/>
                <w:sz w:val="28"/>
                <w:szCs w:val="28"/>
              </w:rPr>
            </w:pPr>
            <w:r w:rsidRPr="00C56325">
              <w:rPr>
                <w:rFonts w:ascii="Times New Roman" w:hAnsi="Times New Roman" w:cs="Times New Roman"/>
                <w:b/>
                <w:color w:val="000000"/>
                <w:sz w:val="28"/>
                <w:szCs w:val="28"/>
              </w:rPr>
              <w:lastRenderedPageBreak/>
              <w:t>Речевое развитие:</w:t>
            </w:r>
          </w:p>
          <w:p w:rsidR="00192E5F" w:rsidRPr="00C56325" w:rsidRDefault="00192E5F" w:rsidP="00B9554E">
            <w:pPr>
              <w:numPr>
                <w:ilvl w:val="0"/>
                <w:numId w:val="12"/>
              </w:numPr>
              <w:suppressAutoHyphens/>
              <w:snapToGrid w:val="0"/>
              <w:spacing w:after="0" w:line="240" w:lineRule="auto"/>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реализация речевых задач</w:t>
            </w:r>
          </w:p>
          <w:p w:rsidR="00192E5F" w:rsidRPr="00C56325" w:rsidRDefault="00192E5F" w:rsidP="00B9554E">
            <w:pPr>
              <w:numPr>
                <w:ilvl w:val="0"/>
                <w:numId w:val="12"/>
              </w:numPr>
              <w:suppressAutoHyphens/>
              <w:snapToGrid w:val="0"/>
              <w:spacing w:after="0" w:line="240" w:lineRule="auto"/>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творческое развитие</w:t>
            </w:r>
          </w:p>
          <w:p w:rsidR="00192E5F" w:rsidRPr="00C56325" w:rsidRDefault="00192E5F" w:rsidP="00B9554E">
            <w:pPr>
              <w:numPr>
                <w:ilvl w:val="0"/>
                <w:numId w:val="12"/>
              </w:numPr>
              <w:suppressAutoHyphens/>
              <w:snapToGrid w:val="0"/>
              <w:spacing w:after="0" w:line="240" w:lineRule="auto"/>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ознакомление с худ. литературой</w:t>
            </w:r>
          </w:p>
          <w:p w:rsidR="00192E5F" w:rsidRPr="00C56325" w:rsidRDefault="00192E5F" w:rsidP="00B9554E">
            <w:pPr>
              <w:numPr>
                <w:ilvl w:val="0"/>
                <w:numId w:val="12"/>
              </w:numPr>
              <w:suppressAutoHyphens/>
              <w:snapToGrid w:val="0"/>
              <w:spacing w:after="0" w:line="240" w:lineRule="auto"/>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предпосылки обучения грамоте</w:t>
            </w:r>
          </w:p>
          <w:p w:rsidR="00192E5F" w:rsidRPr="00C56325" w:rsidRDefault="00192E5F" w:rsidP="00192E5F">
            <w:pPr>
              <w:snapToGrid w:val="0"/>
              <w:jc w:val="both"/>
              <w:rPr>
                <w:rFonts w:ascii="Times New Roman" w:hAnsi="Times New Roman" w:cs="Times New Roman"/>
                <w:b/>
                <w:color w:val="FF0000"/>
                <w:sz w:val="28"/>
                <w:szCs w:val="28"/>
              </w:rPr>
            </w:pPr>
          </w:p>
        </w:tc>
        <w:tc>
          <w:tcPr>
            <w:tcW w:w="11624" w:type="dxa"/>
            <w:tcBorders>
              <w:top w:val="single" w:sz="4" w:space="0" w:color="000000"/>
              <w:left w:val="single" w:sz="4" w:space="0" w:color="000000"/>
              <w:bottom w:val="single" w:sz="4" w:space="0" w:color="000000"/>
              <w:right w:val="single" w:sz="4" w:space="0" w:color="000000"/>
            </w:tcBorders>
          </w:tcPr>
          <w:p w:rsidR="00192E5F" w:rsidRPr="00C56325" w:rsidRDefault="00192E5F" w:rsidP="00192E5F">
            <w:pPr>
              <w:jc w:val="both"/>
              <w:rPr>
                <w:rFonts w:ascii="Times New Roman" w:hAnsi="Times New Roman" w:cs="Times New Roman"/>
                <w:color w:val="FF0000"/>
                <w:sz w:val="28"/>
                <w:szCs w:val="28"/>
              </w:rPr>
            </w:pPr>
          </w:p>
          <w:p w:rsidR="00192E5F" w:rsidRPr="00C56325" w:rsidRDefault="00192E5F" w:rsidP="00192E5F">
            <w:pPr>
              <w:snapToGrid w:val="0"/>
              <w:jc w:val="both"/>
              <w:rPr>
                <w:rFonts w:ascii="Times New Roman" w:hAnsi="Times New Roman" w:cs="Times New Roman"/>
                <w:color w:val="000000"/>
                <w:sz w:val="28"/>
                <w:szCs w:val="28"/>
              </w:rPr>
            </w:pPr>
            <w:proofErr w:type="spellStart"/>
            <w:r w:rsidRPr="00C56325">
              <w:rPr>
                <w:rFonts w:ascii="Times New Roman" w:hAnsi="Times New Roman" w:cs="Times New Roman"/>
                <w:color w:val="000000"/>
                <w:sz w:val="28"/>
                <w:szCs w:val="28"/>
              </w:rPr>
              <w:t>В.В.Гербова</w:t>
            </w:r>
            <w:proofErr w:type="spellEnd"/>
            <w:r w:rsidRPr="00C56325">
              <w:rPr>
                <w:rFonts w:ascii="Times New Roman" w:hAnsi="Times New Roman" w:cs="Times New Roman"/>
                <w:color w:val="000000"/>
                <w:sz w:val="28"/>
                <w:szCs w:val="28"/>
              </w:rPr>
              <w:t xml:space="preserve"> «Учусь говорить» М.: Просвещение 2003г</w:t>
            </w:r>
          </w:p>
          <w:p w:rsidR="00192E5F" w:rsidRPr="00C56325" w:rsidRDefault="00192E5F" w:rsidP="00192E5F">
            <w:pPr>
              <w:pStyle w:val="Style11"/>
              <w:widowControl/>
              <w:spacing w:line="240" w:lineRule="auto"/>
              <w:ind w:firstLine="0"/>
              <w:rPr>
                <w:rFonts w:ascii="Times New Roman" w:hAnsi="Times New Roman" w:cs="Times New Roman"/>
                <w:color w:val="FF0000"/>
                <w:sz w:val="28"/>
                <w:szCs w:val="28"/>
              </w:rPr>
            </w:pPr>
          </w:p>
        </w:tc>
      </w:tr>
      <w:tr w:rsidR="00192E5F" w:rsidRPr="00C56325" w:rsidTr="00192E5F">
        <w:trPr>
          <w:trHeight w:val="1123"/>
        </w:trPr>
        <w:tc>
          <w:tcPr>
            <w:tcW w:w="3828" w:type="dxa"/>
            <w:tcBorders>
              <w:top w:val="single" w:sz="4" w:space="0" w:color="000000"/>
              <w:left w:val="single" w:sz="4" w:space="0" w:color="000000"/>
            </w:tcBorders>
          </w:tcPr>
          <w:p w:rsidR="00192E5F" w:rsidRPr="00C56325" w:rsidRDefault="00192E5F" w:rsidP="00192E5F">
            <w:pPr>
              <w:snapToGrid w:val="0"/>
              <w:jc w:val="both"/>
              <w:rPr>
                <w:rFonts w:ascii="Times New Roman" w:hAnsi="Times New Roman" w:cs="Times New Roman"/>
                <w:b/>
                <w:color w:val="000000"/>
                <w:sz w:val="28"/>
                <w:szCs w:val="28"/>
              </w:rPr>
            </w:pPr>
            <w:r w:rsidRPr="00C56325">
              <w:rPr>
                <w:rFonts w:ascii="Times New Roman" w:hAnsi="Times New Roman" w:cs="Times New Roman"/>
                <w:b/>
                <w:color w:val="000000"/>
                <w:sz w:val="28"/>
                <w:szCs w:val="28"/>
              </w:rPr>
              <w:t>Художественно-эстетическое развитие</w:t>
            </w:r>
          </w:p>
          <w:p w:rsidR="00192E5F" w:rsidRPr="00C56325" w:rsidRDefault="00192E5F" w:rsidP="00192E5F">
            <w:pPr>
              <w:snapToGrid w:val="0"/>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Художественное творчество</w:t>
            </w:r>
          </w:p>
          <w:p w:rsidR="00192E5F" w:rsidRPr="00C56325" w:rsidRDefault="00192E5F" w:rsidP="00192E5F">
            <w:pPr>
              <w:snapToGrid w:val="0"/>
              <w:jc w:val="both"/>
              <w:rPr>
                <w:rFonts w:ascii="Times New Roman" w:hAnsi="Times New Roman" w:cs="Times New Roman"/>
                <w:b/>
                <w:color w:val="000000"/>
                <w:sz w:val="28"/>
                <w:szCs w:val="28"/>
              </w:rPr>
            </w:pPr>
            <w:r w:rsidRPr="00C56325">
              <w:rPr>
                <w:rFonts w:ascii="Times New Roman" w:hAnsi="Times New Roman" w:cs="Times New Roman"/>
                <w:color w:val="000000"/>
                <w:sz w:val="28"/>
                <w:szCs w:val="28"/>
              </w:rPr>
              <w:t>Продуктивная деятельность (рисование, лепка, аппликация)</w:t>
            </w:r>
          </w:p>
          <w:p w:rsidR="00192E5F" w:rsidRPr="00C56325" w:rsidRDefault="00192E5F" w:rsidP="00192E5F">
            <w:pPr>
              <w:snapToGrid w:val="0"/>
              <w:jc w:val="both"/>
              <w:rPr>
                <w:rFonts w:ascii="Times New Roman" w:hAnsi="Times New Roman" w:cs="Times New Roman"/>
                <w:b/>
                <w:color w:val="000000"/>
                <w:sz w:val="28"/>
                <w:szCs w:val="28"/>
              </w:rPr>
            </w:pPr>
            <w:r w:rsidRPr="00C56325">
              <w:rPr>
                <w:rFonts w:ascii="Times New Roman" w:hAnsi="Times New Roman" w:cs="Times New Roman"/>
                <w:color w:val="000000"/>
                <w:sz w:val="28"/>
                <w:szCs w:val="28"/>
              </w:rPr>
              <w:t>Музыка</w:t>
            </w:r>
          </w:p>
        </w:tc>
        <w:tc>
          <w:tcPr>
            <w:tcW w:w="11624" w:type="dxa"/>
            <w:tcBorders>
              <w:top w:val="single" w:sz="4" w:space="0" w:color="000000"/>
              <w:left w:val="single" w:sz="4" w:space="0" w:color="000000"/>
              <w:right w:val="single" w:sz="4" w:space="0" w:color="000000"/>
            </w:tcBorders>
          </w:tcPr>
          <w:p w:rsidR="00192E5F" w:rsidRPr="00C56325" w:rsidRDefault="00192E5F" w:rsidP="00192E5F">
            <w:pPr>
              <w:pStyle w:val="71"/>
              <w:shd w:val="clear" w:color="auto" w:fill="FFFFFF"/>
              <w:spacing w:after="0"/>
              <w:ind w:left="0" w:firstLine="284"/>
              <w:jc w:val="both"/>
              <w:rPr>
                <w:rFonts w:ascii="Times New Roman" w:eastAsia="Times New Roman" w:hAnsi="Times New Roman"/>
                <w:color w:val="000000"/>
                <w:sz w:val="28"/>
                <w:szCs w:val="28"/>
              </w:rPr>
            </w:pPr>
            <w:proofErr w:type="spellStart"/>
            <w:r w:rsidRPr="00C56325">
              <w:rPr>
                <w:rFonts w:ascii="Times New Roman" w:eastAsia="Times New Roman" w:hAnsi="Times New Roman"/>
                <w:color w:val="000000"/>
                <w:sz w:val="28"/>
                <w:szCs w:val="28"/>
              </w:rPr>
              <w:t>Т.Н.Доронова</w:t>
            </w:r>
            <w:proofErr w:type="spellEnd"/>
            <w:r w:rsidRPr="00C56325">
              <w:rPr>
                <w:rFonts w:ascii="Times New Roman" w:eastAsia="Times New Roman" w:hAnsi="Times New Roman"/>
                <w:color w:val="000000"/>
                <w:sz w:val="28"/>
                <w:szCs w:val="28"/>
              </w:rPr>
              <w:t xml:space="preserve"> «Природа, искусство и изобразительная деятельность» </w:t>
            </w:r>
            <w:proofErr w:type="spellStart"/>
            <w:r w:rsidRPr="00C56325">
              <w:rPr>
                <w:rFonts w:ascii="Times New Roman" w:eastAsia="Times New Roman" w:hAnsi="Times New Roman"/>
                <w:color w:val="000000"/>
                <w:sz w:val="28"/>
                <w:szCs w:val="28"/>
              </w:rPr>
              <w:t>М.:Просвещение</w:t>
            </w:r>
            <w:proofErr w:type="spellEnd"/>
            <w:r w:rsidRPr="00C56325">
              <w:rPr>
                <w:rFonts w:ascii="Times New Roman" w:eastAsia="Times New Roman" w:hAnsi="Times New Roman"/>
                <w:color w:val="000000"/>
                <w:sz w:val="28"/>
                <w:szCs w:val="28"/>
              </w:rPr>
              <w:t xml:space="preserve"> ,2000г.</w:t>
            </w:r>
          </w:p>
          <w:p w:rsidR="00192E5F" w:rsidRPr="00C56325" w:rsidRDefault="00192E5F" w:rsidP="00192E5F">
            <w:pPr>
              <w:pStyle w:val="71"/>
              <w:shd w:val="clear" w:color="auto" w:fill="FFFFFF"/>
              <w:spacing w:after="0"/>
              <w:ind w:left="0" w:firstLine="284"/>
              <w:jc w:val="both"/>
              <w:rPr>
                <w:rFonts w:ascii="Times New Roman" w:eastAsia="Times New Roman" w:hAnsi="Times New Roman"/>
                <w:color w:val="000000"/>
                <w:sz w:val="28"/>
                <w:szCs w:val="28"/>
              </w:rPr>
            </w:pPr>
            <w:r w:rsidRPr="00C56325">
              <w:rPr>
                <w:rFonts w:ascii="Times New Roman" w:eastAsia="Times New Roman" w:hAnsi="Times New Roman"/>
                <w:color w:val="000000"/>
                <w:sz w:val="28"/>
                <w:szCs w:val="28"/>
              </w:rPr>
              <w:t>И.А. Лыкова Программа дошкольного образования «Цветные ладошки»</w:t>
            </w:r>
          </w:p>
          <w:p w:rsidR="00192E5F" w:rsidRPr="00C56325" w:rsidRDefault="00192E5F" w:rsidP="00192E5F">
            <w:pPr>
              <w:pStyle w:val="71"/>
              <w:shd w:val="clear" w:color="auto" w:fill="FFFFFF"/>
              <w:spacing w:after="0"/>
              <w:ind w:left="0"/>
              <w:jc w:val="both"/>
              <w:rPr>
                <w:rFonts w:ascii="Times New Roman" w:hAnsi="Times New Roman"/>
                <w:color w:val="000000"/>
                <w:sz w:val="28"/>
                <w:szCs w:val="28"/>
              </w:rPr>
            </w:pPr>
            <w:r w:rsidRPr="00C56325">
              <w:rPr>
                <w:rFonts w:ascii="Times New Roman" w:eastAsia="Times New Roman" w:hAnsi="Times New Roman"/>
                <w:color w:val="000000"/>
                <w:sz w:val="28"/>
                <w:szCs w:val="28"/>
              </w:rPr>
              <w:t xml:space="preserve">    </w:t>
            </w:r>
            <w:proofErr w:type="spellStart"/>
            <w:r w:rsidRPr="00C56325">
              <w:rPr>
                <w:rFonts w:ascii="Times New Roman" w:eastAsia="Times New Roman" w:hAnsi="Times New Roman"/>
                <w:color w:val="000000"/>
                <w:sz w:val="28"/>
                <w:szCs w:val="28"/>
              </w:rPr>
              <w:t>А.А.Грибовская</w:t>
            </w:r>
            <w:proofErr w:type="spellEnd"/>
            <w:r w:rsidRPr="00C56325">
              <w:rPr>
                <w:rFonts w:ascii="Times New Roman" w:eastAsia="Times New Roman" w:hAnsi="Times New Roman"/>
                <w:color w:val="000000"/>
                <w:sz w:val="28"/>
                <w:szCs w:val="28"/>
              </w:rPr>
              <w:t xml:space="preserve">  «Народное искусство и детское творчество»</w:t>
            </w:r>
            <w:r w:rsidRPr="00C56325">
              <w:rPr>
                <w:rFonts w:ascii="Times New Roman" w:hAnsi="Times New Roman"/>
                <w:color w:val="000000"/>
                <w:sz w:val="28"/>
                <w:szCs w:val="28"/>
              </w:rPr>
              <w:t xml:space="preserve"> М.: Просвещение 2004 г.</w:t>
            </w:r>
          </w:p>
          <w:p w:rsidR="00192E5F" w:rsidRPr="00C56325" w:rsidRDefault="00192E5F" w:rsidP="00192E5F">
            <w:pPr>
              <w:pStyle w:val="71"/>
              <w:shd w:val="clear" w:color="auto" w:fill="FFFFFF"/>
              <w:spacing w:after="0"/>
              <w:ind w:left="0"/>
              <w:jc w:val="both"/>
              <w:rPr>
                <w:rFonts w:ascii="Times New Roman" w:hAnsi="Times New Roman"/>
                <w:color w:val="000000"/>
                <w:sz w:val="28"/>
                <w:szCs w:val="28"/>
              </w:rPr>
            </w:pPr>
            <w:r w:rsidRPr="00C56325">
              <w:rPr>
                <w:rFonts w:ascii="Times New Roman" w:hAnsi="Times New Roman"/>
                <w:color w:val="000000"/>
                <w:sz w:val="28"/>
                <w:szCs w:val="28"/>
              </w:rPr>
              <w:t>Программа «</w:t>
            </w:r>
            <w:proofErr w:type="spellStart"/>
            <w:r w:rsidRPr="00C56325">
              <w:rPr>
                <w:rFonts w:ascii="Times New Roman" w:hAnsi="Times New Roman"/>
                <w:color w:val="000000"/>
                <w:sz w:val="28"/>
                <w:szCs w:val="28"/>
              </w:rPr>
              <w:t>Гармония»под</w:t>
            </w:r>
            <w:proofErr w:type="spellEnd"/>
            <w:r w:rsidRPr="00C56325">
              <w:rPr>
                <w:rFonts w:ascii="Times New Roman" w:hAnsi="Times New Roman"/>
                <w:color w:val="000000"/>
                <w:sz w:val="28"/>
                <w:szCs w:val="28"/>
              </w:rPr>
              <w:t xml:space="preserve"> редакцией </w:t>
            </w:r>
            <w:proofErr w:type="spellStart"/>
            <w:r w:rsidRPr="00C56325">
              <w:rPr>
                <w:rFonts w:ascii="Times New Roman" w:hAnsi="Times New Roman"/>
                <w:color w:val="000000"/>
                <w:sz w:val="28"/>
                <w:szCs w:val="28"/>
              </w:rPr>
              <w:t>К.В.Тарасовой</w:t>
            </w:r>
            <w:proofErr w:type="spellEnd"/>
          </w:p>
          <w:p w:rsidR="00192E5F" w:rsidRPr="00C56325" w:rsidRDefault="00192E5F" w:rsidP="00192E5F">
            <w:pPr>
              <w:snapToGrid w:val="0"/>
              <w:jc w:val="both"/>
              <w:rPr>
                <w:rFonts w:ascii="Times New Roman" w:hAnsi="Times New Roman" w:cs="Times New Roman"/>
                <w:color w:val="FF0000"/>
                <w:sz w:val="28"/>
                <w:szCs w:val="28"/>
              </w:rPr>
            </w:pPr>
          </w:p>
        </w:tc>
      </w:tr>
      <w:tr w:rsidR="00192E5F" w:rsidRPr="00C56325" w:rsidTr="00192E5F">
        <w:tc>
          <w:tcPr>
            <w:tcW w:w="3828" w:type="dxa"/>
            <w:tcBorders>
              <w:top w:val="single" w:sz="4" w:space="0" w:color="000000"/>
              <w:left w:val="single" w:sz="4" w:space="0" w:color="000000"/>
              <w:bottom w:val="single" w:sz="4" w:space="0" w:color="000000"/>
            </w:tcBorders>
          </w:tcPr>
          <w:p w:rsidR="00192E5F" w:rsidRPr="00C56325" w:rsidRDefault="00192E5F" w:rsidP="00192E5F">
            <w:pPr>
              <w:snapToGrid w:val="0"/>
              <w:jc w:val="both"/>
              <w:rPr>
                <w:rFonts w:ascii="Times New Roman" w:hAnsi="Times New Roman" w:cs="Times New Roman"/>
                <w:b/>
                <w:color w:val="000000"/>
                <w:sz w:val="28"/>
                <w:szCs w:val="28"/>
              </w:rPr>
            </w:pPr>
            <w:r w:rsidRPr="00C56325">
              <w:rPr>
                <w:rFonts w:ascii="Times New Roman" w:hAnsi="Times New Roman" w:cs="Times New Roman"/>
                <w:b/>
                <w:color w:val="000000"/>
                <w:sz w:val="28"/>
                <w:szCs w:val="28"/>
              </w:rPr>
              <w:t>Физическое развитие</w:t>
            </w:r>
          </w:p>
        </w:tc>
        <w:tc>
          <w:tcPr>
            <w:tcW w:w="11624" w:type="dxa"/>
            <w:tcBorders>
              <w:top w:val="single" w:sz="4" w:space="0" w:color="000000"/>
              <w:left w:val="single" w:sz="4" w:space="0" w:color="000000"/>
              <w:bottom w:val="single" w:sz="4" w:space="0" w:color="000000"/>
              <w:right w:val="single" w:sz="4" w:space="0" w:color="000000"/>
            </w:tcBorders>
          </w:tcPr>
          <w:p w:rsidR="00192E5F" w:rsidRPr="00C56325" w:rsidRDefault="00192E5F" w:rsidP="00192E5F">
            <w:pPr>
              <w:pStyle w:val="Style5"/>
              <w:widowControl/>
              <w:spacing w:line="240" w:lineRule="auto"/>
              <w:ind w:firstLine="0"/>
              <w:rPr>
                <w:rStyle w:val="FontStyle207"/>
                <w:rFonts w:ascii="Times New Roman" w:hAnsi="Times New Roman" w:cs="Times New Roman"/>
                <w:color w:val="000000"/>
                <w:sz w:val="28"/>
                <w:szCs w:val="28"/>
              </w:rPr>
            </w:pPr>
          </w:p>
          <w:p w:rsidR="00192E5F" w:rsidRPr="00C56325" w:rsidRDefault="00192E5F" w:rsidP="00192E5F">
            <w:pPr>
              <w:pStyle w:val="af6"/>
              <w:tabs>
                <w:tab w:val="left" w:pos="3142"/>
              </w:tabs>
              <w:ind w:left="0"/>
              <w:rPr>
                <w:sz w:val="28"/>
                <w:szCs w:val="28"/>
              </w:rPr>
            </w:pPr>
            <w:r w:rsidRPr="00C56325">
              <w:rPr>
                <w:sz w:val="28"/>
                <w:szCs w:val="28"/>
              </w:rPr>
              <w:t>«Физкультура на воздухе». В.Г. Фролов</w:t>
            </w:r>
          </w:p>
          <w:p w:rsidR="00192E5F" w:rsidRPr="00C56325" w:rsidRDefault="00192E5F" w:rsidP="00192E5F">
            <w:pPr>
              <w:snapToGrid w:val="0"/>
              <w:jc w:val="both"/>
              <w:rPr>
                <w:rFonts w:ascii="Times New Roman" w:hAnsi="Times New Roman" w:cs="Times New Roman"/>
                <w:sz w:val="28"/>
                <w:szCs w:val="28"/>
              </w:rPr>
            </w:pPr>
            <w:proofErr w:type="spellStart"/>
            <w:r w:rsidRPr="00C56325">
              <w:rPr>
                <w:rFonts w:ascii="Times New Roman" w:hAnsi="Times New Roman" w:cs="Times New Roman"/>
                <w:sz w:val="28"/>
                <w:szCs w:val="28"/>
              </w:rPr>
              <w:lastRenderedPageBreak/>
              <w:t>Л.Д.Глазырина</w:t>
            </w:r>
            <w:proofErr w:type="spellEnd"/>
            <w:r w:rsidRPr="00C56325">
              <w:rPr>
                <w:rFonts w:ascii="Times New Roman" w:hAnsi="Times New Roman" w:cs="Times New Roman"/>
                <w:sz w:val="28"/>
                <w:szCs w:val="28"/>
              </w:rPr>
              <w:t xml:space="preserve">  «Физическая культура дошкольникам»</w:t>
            </w:r>
          </w:p>
          <w:p w:rsidR="00192E5F" w:rsidRPr="00C56325" w:rsidRDefault="00192E5F" w:rsidP="00192E5F">
            <w:pPr>
              <w:snapToGrid w:val="0"/>
              <w:jc w:val="both"/>
              <w:rPr>
                <w:rFonts w:ascii="Times New Roman" w:eastAsia="Times New Roman" w:hAnsi="Times New Roman" w:cs="Times New Roman"/>
                <w:color w:val="000000"/>
                <w:sz w:val="28"/>
                <w:szCs w:val="28"/>
              </w:rPr>
            </w:pPr>
            <w:r w:rsidRPr="00C56325">
              <w:rPr>
                <w:rFonts w:ascii="Times New Roman" w:eastAsia="Times New Roman" w:hAnsi="Times New Roman" w:cs="Times New Roman"/>
                <w:color w:val="000000"/>
                <w:sz w:val="28"/>
                <w:szCs w:val="28"/>
              </w:rPr>
              <w:t xml:space="preserve">В.Г. </w:t>
            </w:r>
            <w:proofErr w:type="spellStart"/>
            <w:r w:rsidRPr="00C56325">
              <w:rPr>
                <w:rFonts w:ascii="Times New Roman" w:eastAsia="Times New Roman" w:hAnsi="Times New Roman" w:cs="Times New Roman"/>
                <w:color w:val="000000"/>
                <w:sz w:val="28"/>
                <w:szCs w:val="28"/>
              </w:rPr>
              <w:t>Алямовская</w:t>
            </w:r>
            <w:proofErr w:type="spellEnd"/>
            <w:r w:rsidRPr="00C56325">
              <w:rPr>
                <w:rFonts w:ascii="Times New Roman" w:eastAsia="Times New Roman" w:hAnsi="Times New Roman" w:cs="Times New Roman"/>
                <w:color w:val="000000"/>
                <w:sz w:val="28"/>
                <w:szCs w:val="28"/>
              </w:rPr>
              <w:t xml:space="preserve"> «Как воспитывать здорового ребенка», </w:t>
            </w:r>
          </w:p>
          <w:p w:rsidR="00192E5F" w:rsidRPr="00C56325" w:rsidRDefault="00192E5F" w:rsidP="00362A6C">
            <w:pPr>
              <w:pStyle w:val="Style5"/>
              <w:widowControl/>
              <w:spacing w:line="240" w:lineRule="auto"/>
              <w:ind w:firstLine="0"/>
              <w:rPr>
                <w:color w:val="FF0000"/>
                <w:sz w:val="28"/>
                <w:szCs w:val="28"/>
              </w:rPr>
            </w:pPr>
          </w:p>
        </w:tc>
      </w:tr>
    </w:tbl>
    <w:p w:rsidR="00192E5F" w:rsidRPr="00C56325" w:rsidRDefault="00192E5F" w:rsidP="00192E5F">
      <w:pPr>
        <w:jc w:val="center"/>
        <w:rPr>
          <w:rFonts w:ascii="Times New Roman" w:hAnsi="Times New Roman" w:cs="Times New Roman"/>
          <w:b/>
          <w:sz w:val="28"/>
          <w:szCs w:val="28"/>
        </w:rPr>
      </w:pPr>
    </w:p>
    <w:p w:rsidR="00192E5F" w:rsidRPr="00C56325" w:rsidRDefault="00192E5F" w:rsidP="00192E5F">
      <w:pPr>
        <w:jc w:val="center"/>
        <w:rPr>
          <w:rFonts w:ascii="Times New Roman" w:hAnsi="Times New Roman" w:cs="Times New Roman"/>
          <w:b/>
          <w:sz w:val="28"/>
          <w:szCs w:val="28"/>
        </w:rPr>
      </w:pPr>
      <w:r w:rsidRPr="00C56325">
        <w:rPr>
          <w:rFonts w:ascii="Times New Roman" w:hAnsi="Times New Roman" w:cs="Times New Roman"/>
          <w:b/>
          <w:sz w:val="28"/>
          <w:szCs w:val="28"/>
        </w:rPr>
        <w:t>Средства обучения и воспитания дошкольников</w:t>
      </w:r>
    </w:p>
    <w:p w:rsidR="00192E5F" w:rsidRPr="00C56325" w:rsidRDefault="00192E5F" w:rsidP="00192E5F">
      <w:pPr>
        <w:suppressAutoHyphens/>
        <w:jc w:val="both"/>
        <w:rPr>
          <w:rFonts w:ascii="Times New Roman" w:hAnsi="Times New Roman" w:cs="Times New Roman"/>
          <w:b/>
          <w:sz w:val="28"/>
          <w:szCs w:val="28"/>
          <w:lang w:eastAsia="ar-SA"/>
        </w:rPr>
      </w:pPr>
    </w:p>
    <w:tbl>
      <w:tblPr>
        <w:tblW w:w="15452" w:type="dxa"/>
        <w:tblInd w:w="-176" w:type="dxa"/>
        <w:tblLayout w:type="fixed"/>
        <w:tblLook w:val="0000" w:firstRow="0" w:lastRow="0" w:firstColumn="0" w:lastColumn="0" w:noHBand="0" w:noVBand="0"/>
      </w:tblPr>
      <w:tblGrid>
        <w:gridCol w:w="4537"/>
        <w:gridCol w:w="10915"/>
      </w:tblGrid>
      <w:tr w:rsidR="00192E5F" w:rsidRPr="00C56325" w:rsidTr="00362A6C">
        <w:tc>
          <w:tcPr>
            <w:tcW w:w="4537" w:type="dxa"/>
            <w:tcBorders>
              <w:top w:val="single" w:sz="4" w:space="0" w:color="000000"/>
              <w:left w:val="single" w:sz="4" w:space="0" w:color="000000"/>
              <w:bottom w:val="single" w:sz="4" w:space="0" w:color="000000"/>
            </w:tcBorders>
          </w:tcPr>
          <w:p w:rsidR="00192E5F" w:rsidRPr="00C56325" w:rsidRDefault="00192E5F" w:rsidP="00192E5F">
            <w:pPr>
              <w:snapToGrid w:val="0"/>
              <w:jc w:val="both"/>
              <w:rPr>
                <w:rFonts w:ascii="Times New Roman" w:hAnsi="Times New Roman" w:cs="Times New Roman"/>
                <w:b/>
                <w:sz w:val="28"/>
                <w:szCs w:val="28"/>
              </w:rPr>
            </w:pPr>
            <w:r w:rsidRPr="00C56325">
              <w:rPr>
                <w:rFonts w:ascii="Times New Roman" w:hAnsi="Times New Roman" w:cs="Times New Roman"/>
                <w:b/>
                <w:sz w:val="28"/>
                <w:szCs w:val="28"/>
              </w:rPr>
              <w:t xml:space="preserve">Образовательная область </w:t>
            </w:r>
          </w:p>
          <w:p w:rsidR="00192E5F" w:rsidRPr="00C56325" w:rsidRDefault="00192E5F" w:rsidP="00192E5F">
            <w:pPr>
              <w:snapToGrid w:val="0"/>
              <w:jc w:val="both"/>
              <w:rPr>
                <w:rFonts w:ascii="Times New Roman" w:hAnsi="Times New Roman" w:cs="Times New Roman"/>
                <w:b/>
                <w:sz w:val="28"/>
                <w:szCs w:val="28"/>
              </w:rPr>
            </w:pPr>
            <w:r w:rsidRPr="00C56325">
              <w:rPr>
                <w:rFonts w:ascii="Times New Roman" w:hAnsi="Times New Roman" w:cs="Times New Roman"/>
                <w:b/>
                <w:sz w:val="28"/>
                <w:szCs w:val="28"/>
              </w:rPr>
              <w:t>(Направление)</w:t>
            </w:r>
          </w:p>
        </w:tc>
        <w:tc>
          <w:tcPr>
            <w:tcW w:w="10915" w:type="dxa"/>
            <w:tcBorders>
              <w:top w:val="single" w:sz="4" w:space="0" w:color="000000"/>
              <w:left w:val="single" w:sz="4" w:space="0" w:color="000000"/>
              <w:bottom w:val="single" w:sz="4" w:space="0" w:color="000000"/>
              <w:right w:val="single" w:sz="4" w:space="0" w:color="000000"/>
            </w:tcBorders>
          </w:tcPr>
          <w:p w:rsidR="00192E5F" w:rsidRPr="00C56325" w:rsidRDefault="00192E5F" w:rsidP="00192E5F">
            <w:pPr>
              <w:snapToGrid w:val="0"/>
              <w:jc w:val="center"/>
              <w:rPr>
                <w:rFonts w:ascii="Times New Roman" w:hAnsi="Times New Roman" w:cs="Times New Roman"/>
                <w:b/>
                <w:sz w:val="28"/>
                <w:szCs w:val="28"/>
              </w:rPr>
            </w:pPr>
            <w:r w:rsidRPr="00C56325">
              <w:rPr>
                <w:rFonts w:ascii="Times New Roman" w:hAnsi="Times New Roman" w:cs="Times New Roman"/>
                <w:b/>
                <w:sz w:val="28"/>
                <w:szCs w:val="28"/>
              </w:rPr>
              <w:t>Средства обучения и воспитания</w:t>
            </w:r>
          </w:p>
        </w:tc>
      </w:tr>
      <w:tr w:rsidR="00192E5F" w:rsidRPr="00C56325" w:rsidTr="00362A6C">
        <w:tc>
          <w:tcPr>
            <w:tcW w:w="4537" w:type="dxa"/>
            <w:tcBorders>
              <w:top w:val="single" w:sz="4" w:space="0" w:color="000000"/>
              <w:left w:val="single" w:sz="4" w:space="0" w:color="000000"/>
              <w:bottom w:val="single" w:sz="4" w:space="0" w:color="000000"/>
            </w:tcBorders>
          </w:tcPr>
          <w:p w:rsidR="00192E5F" w:rsidRPr="00C56325" w:rsidRDefault="00192E5F" w:rsidP="00192E5F">
            <w:pPr>
              <w:snapToGrid w:val="0"/>
              <w:jc w:val="center"/>
              <w:rPr>
                <w:rFonts w:ascii="Times New Roman" w:hAnsi="Times New Roman" w:cs="Times New Roman"/>
                <w:b/>
                <w:sz w:val="28"/>
                <w:szCs w:val="28"/>
              </w:rPr>
            </w:pPr>
            <w:r w:rsidRPr="00C56325">
              <w:rPr>
                <w:rFonts w:ascii="Times New Roman" w:hAnsi="Times New Roman" w:cs="Times New Roman"/>
                <w:b/>
                <w:sz w:val="28"/>
                <w:szCs w:val="28"/>
              </w:rPr>
              <w:t>Социально-коммуникативное развитие:</w:t>
            </w:r>
          </w:p>
          <w:p w:rsidR="00192E5F" w:rsidRPr="00C56325" w:rsidRDefault="00192E5F" w:rsidP="00B9554E">
            <w:pPr>
              <w:numPr>
                <w:ilvl w:val="0"/>
                <w:numId w:val="14"/>
              </w:numPr>
              <w:suppressAutoHyphens/>
              <w:snapToGrid w:val="0"/>
              <w:spacing w:after="0" w:line="240" w:lineRule="auto"/>
              <w:rPr>
                <w:rFonts w:ascii="Times New Roman" w:hAnsi="Times New Roman" w:cs="Times New Roman"/>
                <w:sz w:val="28"/>
                <w:szCs w:val="28"/>
              </w:rPr>
            </w:pPr>
            <w:r w:rsidRPr="00C56325">
              <w:rPr>
                <w:rFonts w:ascii="Times New Roman" w:hAnsi="Times New Roman" w:cs="Times New Roman"/>
                <w:sz w:val="28"/>
                <w:szCs w:val="28"/>
              </w:rPr>
              <w:t>Нравственное воспитание</w:t>
            </w:r>
          </w:p>
          <w:p w:rsidR="00192E5F" w:rsidRPr="00C56325" w:rsidRDefault="00192E5F" w:rsidP="00B9554E">
            <w:pPr>
              <w:numPr>
                <w:ilvl w:val="0"/>
                <w:numId w:val="14"/>
              </w:numPr>
              <w:suppressAutoHyphens/>
              <w:snapToGrid w:val="0"/>
              <w:spacing w:after="0" w:line="240" w:lineRule="auto"/>
              <w:rPr>
                <w:rFonts w:ascii="Times New Roman" w:hAnsi="Times New Roman" w:cs="Times New Roman"/>
                <w:sz w:val="28"/>
                <w:szCs w:val="28"/>
              </w:rPr>
            </w:pPr>
            <w:r w:rsidRPr="00C56325">
              <w:rPr>
                <w:rFonts w:ascii="Times New Roman" w:hAnsi="Times New Roman" w:cs="Times New Roman"/>
                <w:sz w:val="28"/>
                <w:szCs w:val="28"/>
              </w:rPr>
              <w:t>Коммуникативная деятельность</w:t>
            </w:r>
          </w:p>
          <w:p w:rsidR="00192E5F" w:rsidRPr="00C56325" w:rsidRDefault="00192E5F" w:rsidP="00B9554E">
            <w:pPr>
              <w:numPr>
                <w:ilvl w:val="0"/>
                <w:numId w:val="14"/>
              </w:numPr>
              <w:suppressAutoHyphens/>
              <w:snapToGrid w:val="0"/>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Трудовое воспитание</w:t>
            </w:r>
          </w:p>
          <w:p w:rsidR="00192E5F" w:rsidRPr="00C56325" w:rsidRDefault="00192E5F" w:rsidP="00B9554E">
            <w:pPr>
              <w:numPr>
                <w:ilvl w:val="0"/>
                <w:numId w:val="14"/>
              </w:numPr>
              <w:suppressAutoHyphens/>
              <w:snapToGrid w:val="0"/>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Безопасность</w:t>
            </w:r>
          </w:p>
        </w:tc>
        <w:tc>
          <w:tcPr>
            <w:tcW w:w="10915" w:type="dxa"/>
            <w:tcBorders>
              <w:top w:val="single" w:sz="4" w:space="0" w:color="000000"/>
              <w:left w:val="single" w:sz="4" w:space="0" w:color="000000"/>
              <w:bottom w:val="single" w:sz="4" w:space="0" w:color="000000"/>
              <w:right w:val="single" w:sz="4" w:space="0" w:color="000000"/>
            </w:tcBorders>
          </w:tcPr>
          <w:p w:rsidR="00192E5F" w:rsidRPr="00C56325" w:rsidRDefault="00192E5F" w:rsidP="00917F95">
            <w:pPr>
              <w:snapToGrid w:val="0"/>
              <w:spacing w:after="0"/>
              <w:jc w:val="both"/>
              <w:rPr>
                <w:rFonts w:ascii="Times New Roman" w:hAnsi="Times New Roman" w:cs="Times New Roman"/>
                <w:sz w:val="28"/>
                <w:szCs w:val="28"/>
              </w:rPr>
            </w:pPr>
            <w:r w:rsidRPr="00C56325">
              <w:rPr>
                <w:rFonts w:ascii="Times New Roman" w:hAnsi="Times New Roman" w:cs="Times New Roman"/>
                <w:sz w:val="28"/>
                <w:szCs w:val="28"/>
              </w:rPr>
              <w:t>Герб, флаг России, Ростовской области, г. Сальска</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 игрушки-самоделки из разных материалов: неоформленных (бумага, картон, нитки, ткань, шерсть, фольга, пенопласт), полуоформленных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(Коробки, пробки, катушки, пластмассовые бутылки, пуговицы) природных (шишки, желуди, ветки, солома, глина);</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Фотографии;</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Семейный альбом</w:t>
            </w:r>
          </w:p>
        </w:tc>
      </w:tr>
      <w:tr w:rsidR="00192E5F" w:rsidRPr="00C56325" w:rsidTr="00362A6C">
        <w:tc>
          <w:tcPr>
            <w:tcW w:w="4537" w:type="dxa"/>
            <w:tcBorders>
              <w:top w:val="single" w:sz="4" w:space="0" w:color="000000"/>
              <w:left w:val="single" w:sz="4" w:space="0" w:color="000000"/>
              <w:bottom w:val="single" w:sz="4" w:space="0" w:color="000000"/>
            </w:tcBorders>
          </w:tcPr>
          <w:p w:rsidR="00192E5F" w:rsidRPr="00C56325" w:rsidRDefault="00192E5F" w:rsidP="00192E5F">
            <w:pPr>
              <w:snapToGrid w:val="0"/>
              <w:jc w:val="both"/>
              <w:rPr>
                <w:rFonts w:ascii="Times New Roman" w:hAnsi="Times New Roman" w:cs="Times New Roman"/>
                <w:b/>
                <w:sz w:val="28"/>
                <w:szCs w:val="28"/>
              </w:rPr>
            </w:pPr>
            <w:r w:rsidRPr="00C56325">
              <w:rPr>
                <w:rFonts w:ascii="Times New Roman" w:hAnsi="Times New Roman" w:cs="Times New Roman"/>
                <w:b/>
                <w:sz w:val="28"/>
                <w:szCs w:val="28"/>
              </w:rPr>
              <w:t>Познавательное развитие:</w:t>
            </w:r>
          </w:p>
          <w:p w:rsidR="00192E5F" w:rsidRPr="00C56325" w:rsidRDefault="00192E5F" w:rsidP="00192E5F">
            <w:pPr>
              <w:snapToGrid w:val="0"/>
              <w:ind w:firstLine="602"/>
              <w:rPr>
                <w:rFonts w:ascii="Times New Roman" w:hAnsi="Times New Roman" w:cs="Times New Roman"/>
                <w:sz w:val="28"/>
                <w:szCs w:val="28"/>
              </w:rPr>
            </w:pPr>
            <w:r w:rsidRPr="00C56325">
              <w:rPr>
                <w:rFonts w:ascii="Times New Roman" w:hAnsi="Times New Roman" w:cs="Times New Roman"/>
                <w:sz w:val="28"/>
                <w:szCs w:val="28"/>
              </w:rPr>
              <w:t>-ФЭМП</w:t>
            </w:r>
          </w:p>
          <w:p w:rsidR="00192E5F" w:rsidRPr="00C56325" w:rsidRDefault="00192E5F" w:rsidP="00B9554E">
            <w:pPr>
              <w:numPr>
                <w:ilvl w:val="0"/>
                <w:numId w:val="13"/>
              </w:numPr>
              <w:suppressAutoHyphens/>
              <w:snapToGrid w:val="0"/>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Конструирование</w:t>
            </w:r>
          </w:p>
          <w:p w:rsidR="00192E5F" w:rsidRPr="00C56325" w:rsidRDefault="00192E5F" w:rsidP="00B9554E">
            <w:pPr>
              <w:numPr>
                <w:ilvl w:val="0"/>
                <w:numId w:val="13"/>
              </w:numPr>
              <w:suppressAutoHyphens/>
              <w:snapToGrid w:val="0"/>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Ознакомление с окружающим миром</w:t>
            </w:r>
          </w:p>
          <w:p w:rsidR="00192E5F" w:rsidRPr="00C56325" w:rsidRDefault="00192E5F" w:rsidP="00B9554E">
            <w:pPr>
              <w:numPr>
                <w:ilvl w:val="0"/>
                <w:numId w:val="13"/>
              </w:numPr>
              <w:suppressAutoHyphens/>
              <w:snapToGrid w:val="0"/>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lastRenderedPageBreak/>
              <w:t>Нравственное воспитание</w:t>
            </w:r>
          </w:p>
        </w:tc>
        <w:tc>
          <w:tcPr>
            <w:tcW w:w="10915" w:type="dxa"/>
            <w:tcBorders>
              <w:top w:val="single" w:sz="4" w:space="0" w:color="000000"/>
              <w:left w:val="single" w:sz="4" w:space="0" w:color="000000"/>
              <w:bottom w:val="single" w:sz="4" w:space="0" w:color="000000"/>
              <w:right w:val="single" w:sz="4" w:space="0" w:color="000000"/>
            </w:tcBorders>
          </w:tcPr>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lastRenderedPageBreak/>
              <w:t xml:space="preserve">Муляжи овощей, фруктов и др.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 Игрушки: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 сюжетные (образные) игрушки: куклы, фигурки, изображающие людей и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Животных, транспортные средства, посуда, мебель и др.;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 дидактические игрушки: народные игрушки (матрешки, пирамиды, бочонки, бирюльки и др.), мозаики, настольные и печатные игры;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lastRenderedPageBreak/>
              <w:t xml:space="preserve">- игрушки-забавы: смешные фигурки людей, животных, игрушки-забавы с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Механическими, электротехническими и электронными устройствами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 строительные и конструктивные материалы: наборы строительных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Материалов, конструкторы, в </w:t>
            </w:r>
            <w:proofErr w:type="spellStart"/>
            <w:r w:rsidRPr="00C56325">
              <w:rPr>
                <w:rFonts w:ascii="Times New Roman" w:hAnsi="Times New Roman" w:cs="Times New Roman"/>
                <w:sz w:val="28"/>
                <w:szCs w:val="28"/>
              </w:rPr>
              <w:t>т.ч</w:t>
            </w:r>
            <w:proofErr w:type="spellEnd"/>
            <w:r w:rsidRPr="00C56325">
              <w:rPr>
                <w:rFonts w:ascii="Times New Roman" w:hAnsi="Times New Roman" w:cs="Times New Roman"/>
                <w:sz w:val="28"/>
                <w:szCs w:val="28"/>
              </w:rPr>
              <w:t>. конструкторы нового поколения: «</w:t>
            </w:r>
            <w:proofErr w:type="spellStart"/>
            <w:r w:rsidRPr="00C56325">
              <w:rPr>
                <w:rFonts w:ascii="Times New Roman" w:hAnsi="Times New Roman" w:cs="Times New Roman"/>
                <w:sz w:val="28"/>
                <w:szCs w:val="28"/>
              </w:rPr>
              <w:t>Lego</w:t>
            </w:r>
            <w:proofErr w:type="spellEnd"/>
            <w:r w:rsidRPr="00C56325">
              <w:rPr>
                <w:rFonts w:ascii="Times New Roman" w:hAnsi="Times New Roman" w:cs="Times New Roman"/>
                <w:sz w:val="28"/>
                <w:szCs w:val="28"/>
              </w:rPr>
              <w:t xml:space="preserve">»,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Оборудование для опытов, игровое оборудование и пр.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 </w:t>
            </w:r>
          </w:p>
        </w:tc>
      </w:tr>
      <w:tr w:rsidR="00192E5F" w:rsidRPr="00C56325" w:rsidTr="00362A6C">
        <w:tc>
          <w:tcPr>
            <w:tcW w:w="4537" w:type="dxa"/>
            <w:tcBorders>
              <w:top w:val="single" w:sz="4" w:space="0" w:color="000000"/>
              <w:left w:val="single" w:sz="4" w:space="0" w:color="000000"/>
              <w:bottom w:val="single" w:sz="4" w:space="0" w:color="000000"/>
            </w:tcBorders>
          </w:tcPr>
          <w:p w:rsidR="00192E5F" w:rsidRPr="00C56325" w:rsidRDefault="00192E5F" w:rsidP="00192E5F">
            <w:pPr>
              <w:snapToGrid w:val="0"/>
              <w:jc w:val="both"/>
              <w:rPr>
                <w:rFonts w:ascii="Times New Roman" w:hAnsi="Times New Roman" w:cs="Times New Roman"/>
                <w:b/>
                <w:sz w:val="28"/>
                <w:szCs w:val="28"/>
              </w:rPr>
            </w:pPr>
            <w:r w:rsidRPr="00C56325">
              <w:rPr>
                <w:rFonts w:ascii="Times New Roman" w:hAnsi="Times New Roman" w:cs="Times New Roman"/>
                <w:b/>
                <w:sz w:val="28"/>
                <w:szCs w:val="28"/>
              </w:rPr>
              <w:lastRenderedPageBreak/>
              <w:t>Речевое развитие:</w:t>
            </w:r>
          </w:p>
          <w:p w:rsidR="00192E5F" w:rsidRPr="00C56325" w:rsidRDefault="00192E5F" w:rsidP="00B9554E">
            <w:pPr>
              <w:numPr>
                <w:ilvl w:val="0"/>
                <w:numId w:val="12"/>
              </w:numPr>
              <w:suppressAutoHyphens/>
              <w:snapToGrid w:val="0"/>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Реализация речевых задач</w:t>
            </w:r>
          </w:p>
          <w:p w:rsidR="00192E5F" w:rsidRPr="00C56325" w:rsidRDefault="00192E5F" w:rsidP="00B9554E">
            <w:pPr>
              <w:numPr>
                <w:ilvl w:val="0"/>
                <w:numId w:val="12"/>
              </w:numPr>
              <w:suppressAutoHyphens/>
              <w:snapToGrid w:val="0"/>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Творческое развитие</w:t>
            </w:r>
          </w:p>
          <w:p w:rsidR="00192E5F" w:rsidRPr="00C56325" w:rsidRDefault="00192E5F" w:rsidP="00B9554E">
            <w:pPr>
              <w:numPr>
                <w:ilvl w:val="0"/>
                <w:numId w:val="12"/>
              </w:numPr>
              <w:suppressAutoHyphens/>
              <w:snapToGrid w:val="0"/>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Ознакомление с худ, литературой</w:t>
            </w:r>
          </w:p>
          <w:p w:rsidR="00192E5F" w:rsidRPr="00C56325" w:rsidRDefault="00192E5F" w:rsidP="00B9554E">
            <w:pPr>
              <w:numPr>
                <w:ilvl w:val="0"/>
                <w:numId w:val="12"/>
              </w:numPr>
              <w:suppressAutoHyphens/>
              <w:snapToGrid w:val="0"/>
              <w:spacing w:after="0" w:line="240" w:lineRule="auto"/>
              <w:jc w:val="both"/>
              <w:rPr>
                <w:rFonts w:ascii="Times New Roman" w:hAnsi="Times New Roman" w:cs="Times New Roman"/>
                <w:sz w:val="28"/>
                <w:szCs w:val="28"/>
              </w:rPr>
            </w:pPr>
            <w:r w:rsidRPr="00C56325">
              <w:rPr>
                <w:rFonts w:ascii="Times New Roman" w:hAnsi="Times New Roman" w:cs="Times New Roman"/>
                <w:sz w:val="28"/>
                <w:szCs w:val="28"/>
              </w:rPr>
              <w:t>Предпосылки обучения грамоте</w:t>
            </w:r>
          </w:p>
          <w:p w:rsidR="00192E5F" w:rsidRPr="00C56325" w:rsidRDefault="00192E5F" w:rsidP="00192E5F">
            <w:pPr>
              <w:snapToGrid w:val="0"/>
              <w:jc w:val="both"/>
              <w:rPr>
                <w:rFonts w:ascii="Times New Roman" w:hAnsi="Times New Roman" w:cs="Times New Roman"/>
                <w:b/>
                <w:sz w:val="28"/>
                <w:szCs w:val="28"/>
              </w:rPr>
            </w:pPr>
          </w:p>
        </w:tc>
        <w:tc>
          <w:tcPr>
            <w:tcW w:w="10915" w:type="dxa"/>
            <w:tcBorders>
              <w:top w:val="single" w:sz="4" w:space="0" w:color="000000"/>
              <w:left w:val="single" w:sz="4" w:space="0" w:color="000000"/>
              <w:bottom w:val="single" w:sz="4" w:space="0" w:color="000000"/>
              <w:right w:val="single" w:sz="4" w:space="0" w:color="000000"/>
            </w:tcBorders>
          </w:tcPr>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Средства наглядности (плоскостная наглядность): картины: дидактические картины (серии картин «Профессии», «Дикие животные»), репродукции картин известных отечественных, донских и </w:t>
            </w:r>
            <w:proofErr w:type="spellStart"/>
            <w:r w:rsidRPr="00C56325">
              <w:rPr>
                <w:rFonts w:ascii="Times New Roman" w:hAnsi="Times New Roman" w:cs="Times New Roman"/>
                <w:sz w:val="28"/>
                <w:szCs w:val="28"/>
              </w:rPr>
              <w:t>сальских</w:t>
            </w:r>
            <w:proofErr w:type="spellEnd"/>
            <w:r w:rsidRPr="00C56325">
              <w:rPr>
                <w:rFonts w:ascii="Times New Roman" w:hAnsi="Times New Roman" w:cs="Times New Roman"/>
                <w:sz w:val="28"/>
                <w:szCs w:val="28"/>
              </w:rPr>
              <w:t xml:space="preserve"> художников, книжная графика, предметные картинки</w:t>
            </w:r>
          </w:p>
          <w:p w:rsidR="00192E5F" w:rsidRPr="00C56325" w:rsidRDefault="00192E5F" w:rsidP="00917F95">
            <w:pPr>
              <w:pStyle w:val="Style11"/>
              <w:widowControl/>
              <w:spacing w:line="240" w:lineRule="auto"/>
              <w:ind w:firstLine="0"/>
              <w:rPr>
                <w:rFonts w:ascii="Times New Roman" w:hAnsi="Times New Roman" w:cs="Times New Roman"/>
                <w:sz w:val="28"/>
                <w:szCs w:val="28"/>
              </w:rPr>
            </w:pPr>
          </w:p>
        </w:tc>
      </w:tr>
      <w:tr w:rsidR="00192E5F" w:rsidRPr="00C56325" w:rsidTr="00362A6C">
        <w:trPr>
          <w:trHeight w:val="1123"/>
        </w:trPr>
        <w:tc>
          <w:tcPr>
            <w:tcW w:w="4537" w:type="dxa"/>
            <w:tcBorders>
              <w:top w:val="single" w:sz="4" w:space="0" w:color="000000"/>
              <w:left w:val="single" w:sz="4" w:space="0" w:color="000000"/>
            </w:tcBorders>
          </w:tcPr>
          <w:p w:rsidR="00192E5F" w:rsidRPr="00C56325" w:rsidRDefault="00192E5F" w:rsidP="00192E5F">
            <w:pPr>
              <w:snapToGrid w:val="0"/>
              <w:jc w:val="both"/>
              <w:rPr>
                <w:rFonts w:ascii="Times New Roman" w:hAnsi="Times New Roman" w:cs="Times New Roman"/>
                <w:b/>
                <w:sz w:val="28"/>
                <w:szCs w:val="28"/>
              </w:rPr>
            </w:pPr>
            <w:r w:rsidRPr="00C56325">
              <w:rPr>
                <w:rFonts w:ascii="Times New Roman" w:hAnsi="Times New Roman" w:cs="Times New Roman"/>
                <w:b/>
                <w:sz w:val="28"/>
                <w:szCs w:val="28"/>
              </w:rPr>
              <w:t>Художественно-эстетическое развитие</w:t>
            </w:r>
          </w:p>
          <w:p w:rsidR="00192E5F" w:rsidRPr="00C56325" w:rsidRDefault="00192E5F" w:rsidP="00192E5F">
            <w:pPr>
              <w:snapToGrid w:val="0"/>
              <w:jc w:val="both"/>
              <w:rPr>
                <w:rFonts w:ascii="Times New Roman" w:hAnsi="Times New Roman" w:cs="Times New Roman"/>
                <w:sz w:val="28"/>
                <w:szCs w:val="28"/>
              </w:rPr>
            </w:pPr>
            <w:r w:rsidRPr="00C56325">
              <w:rPr>
                <w:rFonts w:ascii="Times New Roman" w:hAnsi="Times New Roman" w:cs="Times New Roman"/>
                <w:sz w:val="28"/>
                <w:szCs w:val="28"/>
              </w:rPr>
              <w:t>Художественное творчество</w:t>
            </w:r>
          </w:p>
          <w:p w:rsidR="00192E5F" w:rsidRPr="00C56325" w:rsidRDefault="00192E5F" w:rsidP="00192E5F">
            <w:pPr>
              <w:snapToGrid w:val="0"/>
              <w:jc w:val="both"/>
              <w:rPr>
                <w:rFonts w:ascii="Times New Roman" w:hAnsi="Times New Roman" w:cs="Times New Roman"/>
                <w:b/>
                <w:sz w:val="28"/>
                <w:szCs w:val="28"/>
              </w:rPr>
            </w:pPr>
            <w:r w:rsidRPr="00C56325">
              <w:rPr>
                <w:rFonts w:ascii="Times New Roman" w:hAnsi="Times New Roman" w:cs="Times New Roman"/>
                <w:sz w:val="28"/>
                <w:szCs w:val="28"/>
              </w:rPr>
              <w:t>Продуктивная деятельность (рисование, лепка, аппликация)</w:t>
            </w:r>
          </w:p>
          <w:p w:rsidR="00192E5F" w:rsidRPr="00C56325" w:rsidRDefault="00192E5F" w:rsidP="00192E5F">
            <w:pPr>
              <w:snapToGrid w:val="0"/>
              <w:jc w:val="both"/>
              <w:rPr>
                <w:rFonts w:ascii="Times New Roman" w:hAnsi="Times New Roman" w:cs="Times New Roman"/>
                <w:b/>
                <w:sz w:val="28"/>
                <w:szCs w:val="28"/>
              </w:rPr>
            </w:pPr>
            <w:r w:rsidRPr="00C56325">
              <w:rPr>
                <w:rFonts w:ascii="Times New Roman" w:hAnsi="Times New Roman" w:cs="Times New Roman"/>
                <w:sz w:val="28"/>
                <w:szCs w:val="28"/>
              </w:rPr>
              <w:t>Музыка</w:t>
            </w:r>
          </w:p>
        </w:tc>
        <w:tc>
          <w:tcPr>
            <w:tcW w:w="10915" w:type="dxa"/>
            <w:tcBorders>
              <w:top w:val="single" w:sz="4" w:space="0" w:color="000000"/>
              <w:left w:val="single" w:sz="4" w:space="0" w:color="000000"/>
              <w:right w:val="single" w:sz="4" w:space="0" w:color="000000"/>
            </w:tcBorders>
          </w:tcPr>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Произведения живописи, музыки </w:t>
            </w:r>
            <w:proofErr w:type="spellStart"/>
            <w:r w:rsidRPr="00C56325">
              <w:rPr>
                <w:rFonts w:ascii="Times New Roman" w:hAnsi="Times New Roman" w:cs="Times New Roman"/>
                <w:sz w:val="28"/>
                <w:szCs w:val="28"/>
              </w:rPr>
              <w:t>отечственных</w:t>
            </w:r>
            <w:proofErr w:type="spellEnd"/>
            <w:r w:rsidRPr="00C56325">
              <w:rPr>
                <w:rFonts w:ascii="Times New Roman" w:hAnsi="Times New Roman" w:cs="Times New Roman"/>
                <w:sz w:val="28"/>
                <w:szCs w:val="28"/>
              </w:rPr>
              <w:t xml:space="preserve"> и донских художников, архитектуры, скульптура, предметы декоративно-прикладного искусства (</w:t>
            </w:r>
            <w:proofErr w:type="spellStart"/>
            <w:r w:rsidRPr="00C56325">
              <w:rPr>
                <w:rFonts w:ascii="Times New Roman" w:hAnsi="Times New Roman" w:cs="Times New Roman"/>
                <w:sz w:val="28"/>
                <w:szCs w:val="28"/>
              </w:rPr>
              <w:t>жествоская</w:t>
            </w:r>
            <w:proofErr w:type="spellEnd"/>
            <w:r w:rsidRPr="00C56325">
              <w:rPr>
                <w:rFonts w:ascii="Times New Roman" w:hAnsi="Times New Roman" w:cs="Times New Roman"/>
                <w:sz w:val="28"/>
                <w:szCs w:val="28"/>
              </w:rPr>
              <w:t xml:space="preserve"> роспись, дымковская, гжельская, </w:t>
            </w:r>
            <w:proofErr w:type="spellStart"/>
            <w:r w:rsidRPr="00C56325">
              <w:rPr>
                <w:rFonts w:ascii="Times New Roman" w:hAnsi="Times New Roman" w:cs="Times New Roman"/>
                <w:sz w:val="28"/>
                <w:szCs w:val="28"/>
              </w:rPr>
              <w:t>семикаракорская</w:t>
            </w:r>
            <w:proofErr w:type="spellEnd"/>
            <w:r w:rsidRPr="00C56325">
              <w:rPr>
                <w:rFonts w:ascii="Times New Roman" w:hAnsi="Times New Roman" w:cs="Times New Roman"/>
                <w:sz w:val="28"/>
                <w:szCs w:val="28"/>
              </w:rPr>
              <w:t xml:space="preserve"> посуда);</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Музыкальные игрушки: имитирующие по форме и звучанию музыкальные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Инструменты (детские балалайки, металлофоны, ксилофоны, гармошки,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Барабаны, дудки, музыкальные шкатулки и др.); сюжетные игрушки с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Музыкальным устройством (пианино, рояль); наборы колокольчиков, бубенчиков, игровые приборы для прослушивания музыкальных записей;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-театрализованные игрушки: куклы - театральные персонажи, куклы бибабо, куклы-марионетки; наборы сюжетных фигурок, костюмы и элементы костюмов, атрибуты, </w:t>
            </w:r>
            <w:r w:rsidRPr="00C56325">
              <w:rPr>
                <w:rFonts w:ascii="Times New Roman" w:hAnsi="Times New Roman" w:cs="Times New Roman"/>
                <w:sz w:val="28"/>
                <w:szCs w:val="28"/>
              </w:rPr>
              <w:lastRenderedPageBreak/>
              <w:t xml:space="preserve">элементы декораций, маски, бутафория, крупные надувные игрушки (сказочные персонажи, животные) и др.;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Звуковая аппаратура (аудиотехника): </w:t>
            </w:r>
          </w:p>
          <w:p w:rsidR="00192E5F" w:rsidRPr="00C56325" w:rsidRDefault="00917F95" w:rsidP="00917F95">
            <w:pPr>
              <w:spacing w:after="0"/>
              <w:jc w:val="both"/>
              <w:rPr>
                <w:rFonts w:ascii="Times New Roman" w:hAnsi="Times New Roman" w:cs="Times New Roman"/>
                <w:sz w:val="28"/>
                <w:szCs w:val="28"/>
              </w:rPr>
            </w:pPr>
            <w:r>
              <w:rPr>
                <w:rFonts w:ascii="Times New Roman" w:hAnsi="Times New Roman" w:cs="Times New Roman"/>
                <w:sz w:val="28"/>
                <w:szCs w:val="28"/>
              </w:rPr>
              <w:t xml:space="preserve">Магнитофон </w:t>
            </w:r>
            <w:r w:rsidR="00192E5F" w:rsidRPr="00C56325">
              <w:rPr>
                <w:rFonts w:ascii="Times New Roman" w:hAnsi="Times New Roman" w:cs="Times New Roman"/>
                <w:sz w:val="28"/>
                <w:szCs w:val="28"/>
              </w:rPr>
              <w:t xml:space="preserve"> (ауди</w:t>
            </w:r>
            <w:r>
              <w:rPr>
                <w:rFonts w:ascii="Times New Roman" w:hAnsi="Times New Roman" w:cs="Times New Roman"/>
                <w:sz w:val="28"/>
                <w:szCs w:val="28"/>
              </w:rPr>
              <w:t>осистемы);</w:t>
            </w:r>
            <w:r w:rsidR="00192E5F" w:rsidRPr="00C56325">
              <w:rPr>
                <w:rFonts w:ascii="Times New Roman" w:hAnsi="Times New Roman" w:cs="Times New Roman"/>
                <w:sz w:val="28"/>
                <w:szCs w:val="28"/>
              </w:rPr>
              <w:t xml:space="preserve"> </w:t>
            </w:r>
          </w:p>
        </w:tc>
      </w:tr>
      <w:tr w:rsidR="00192E5F" w:rsidRPr="00C56325" w:rsidTr="00362A6C">
        <w:tc>
          <w:tcPr>
            <w:tcW w:w="4537" w:type="dxa"/>
            <w:tcBorders>
              <w:top w:val="single" w:sz="4" w:space="0" w:color="000000"/>
              <w:left w:val="single" w:sz="4" w:space="0" w:color="000000"/>
              <w:bottom w:val="single" w:sz="4" w:space="0" w:color="000000"/>
            </w:tcBorders>
          </w:tcPr>
          <w:p w:rsidR="00192E5F" w:rsidRPr="00C56325" w:rsidRDefault="00192E5F" w:rsidP="00192E5F">
            <w:pPr>
              <w:snapToGrid w:val="0"/>
              <w:jc w:val="both"/>
              <w:rPr>
                <w:rFonts w:ascii="Times New Roman" w:hAnsi="Times New Roman" w:cs="Times New Roman"/>
                <w:b/>
                <w:sz w:val="28"/>
                <w:szCs w:val="28"/>
              </w:rPr>
            </w:pPr>
            <w:r w:rsidRPr="00C56325">
              <w:rPr>
                <w:rFonts w:ascii="Times New Roman" w:hAnsi="Times New Roman" w:cs="Times New Roman"/>
                <w:b/>
                <w:sz w:val="28"/>
                <w:szCs w:val="28"/>
              </w:rPr>
              <w:lastRenderedPageBreak/>
              <w:t>Физическое развитие</w:t>
            </w:r>
          </w:p>
        </w:tc>
        <w:tc>
          <w:tcPr>
            <w:tcW w:w="10915" w:type="dxa"/>
            <w:tcBorders>
              <w:top w:val="single" w:sz="4" w:space="0" w:color="000000"/>
              <w:left w:val="single" w:sz="4" w:space="0" w:color="000000"/>
              <w:bottom w:val="single" w:sz="4" w:space="0" w:color="000000"/>
              <w:right w:val="single" w:sz="4" w:space="0" w:color="000000"/>
            </w:tcBorders>
          </w:tcPr>
          <w:p w:rsidR="00192E5F" w:rsidRPr="00C56325" w:rsidRDefault="00192E5F" w:rsidP="00917F95">
            <w:pPr>
              <w:spacing w:after="0"/>
              <w:jc w:val="both"/>
              <w:rPr>
                <w:rFonts w:ascii="Times New Roman" w:hAnsi="Times New Roman" w:cs="Times New Roman"/>
                <w:sz w:val="28"/>
                <w:szCs w:val="28"/>
              </w:rPr>
            </w:pPr>
            <w:r w:rsidRPr="00C56325">
              <w:rPr>
                <w:rStyle w:val="FontStyle207"/>
                <w:rFonts w:ascii="Times New Roman" w:hAnsi="Times New Roman" w:cs="Times New Roman"/>
                <w:sz w:val="28"/>
                <w:szCs w:val="28"/>
              </w:rPr>
              <w:t xml:space="preserve"> Спортивные</w:t>
            </w:r>
            <w:r w:rsidRPr="00C56325">
              <w:rPr>
                <w:rFonts w:ascii="Times New Roman" w:hAnsi="Times New Roman" w:cs="Times New Roman"/>
                <w:sz w:val="28"/>
                <w:szCs w:val="28"/>
              </w:rPr>
              <w:t xml:space="preserve"> игрушки: направленные на укрепление мышц руки, предплечья, развитие координации движений (волчки, серсо, мячи, бильбоке, обручи);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Содействующие развитию навыков бега, прыжков, укреплению мышц ног, туловища (каталки, велосипеды, самокаты, ролики, скакалки); </w:t>
            </w:r>
          </w:p>
          <w:p w:rsidR="00192E5F" w:rsidRPr="00C56325" w:rsidRDefault="00192E5F" w:rsidP="00917F95">
            <w:pPr>
              <w:spacing w:after="0"/>
              <w:jc w:val="both"/>
              <w:rPr>
                <w:rFonts w:ascii="Times New Roman" w:hAnsi="Times New Roman" w:cs="Times New Roman"/>
                <w:sz w:val="28"/>
                <w:szCs w:val="28"/>
              </w:rPr>
            </w:pPr>
            <w:r w:rsidRPr="00C56325">
              <w:rPr>
                <w:rFonts w:ascii="Times New Roman" w:hAnsi="Times New Roman" w:cs="Times New Roman"/>
                <w:sz w:val="28"/>
                <w:szCs w:val="28"/>
              </w:rPr>
              <w:t xml:space="preserve"> Предназначенные для коллективных игр (настольные баскетбол, хоккей, пинг-понг) </w:t>
            </w:r>
          </w:p>
        </w:tc>
      </w:tr>
    </w:tbl>
    <w:p w:rsidR="00192E5F" w:rsidRPr="00C56325" w:rsidRDefault="00192E5F" w:rsidP="00192E5F">
      <w:pPr>
        <w:ind w:left="-284"/>
        <w:jc w:val="both"/>
        <w:rPr>
          <w:rFonts w:ascii="Times New Roman" w:hAnsi="Times New Roman" w:cs="Times New Roman"/>
          <w:sz w:val="28"/>
          <w:szCs w:val="28"/>
        </w:rPr>
      </w:pPr>
    </w:p>
    <w:p w:rsidR="00192E5F" w:rsidRPr="00C56325" w:rsidRDefault="00192E5F" w:rsidP="00192E5F">
      <w:pPr>
        <w:spacing w:before="120"/>
        <w:ind w:left="-284"/>
        <w:jc w:val="both"/>
        <w:rPr>
          <w:rFonts w:ascii="Times New Roman" w:hAnsi="Times New Roman" w:cs="Times New Roman"/>
          <w:b/>
          <w:sz w:val="28"/>
          <w:szCs w:val="28"/>
        </w:rPr>
      </w:pPr>
      <w:r w:rsidRPr="00C56325">
        <w:rPr>
          <w:rFonts w:ascii="Times New Roman" w:hAnsi="Times New Roman" w:cs="Times New Roman"/>
          <w:b/>
          <w:sz w:val="28"/>
          <w:szCs w:val="28"/>
        </w:rPr>
        <w:t>3.3. Организация жизни и воспитания детей.</w:t>
      </w:r>
    </w:p>
    <w:p w:rsidR="00192E5F" w:rsidRPr="00C56325" w:rsidRDefault="00192E5F" w:rsidP="00192E5F">
      <w:pPr>
        <w:spacing w:before="120"/>
        <w:ind w:left="-284"/>
        <w:jc w:val="both"/>
        <w:rPr>
          <w:rFonts w:ascii="Times New Roman" w:hAnsi="Times New Roman" w:cs="Times New Roman"/>
          <w:b/>
          <w:sz w:val="28"/>
          <w:szCs w:val="28"/>
        </w:rPr>
      </w:pPr>
      <w:r w:rsidRPr="00C56325">
        <w:rPr>
          <w:rFonts w:ascii="Times New Roman" w:hAnsi="Times New Roman" w:cs="Times New Roman"/>
          <w:b/>
          <w:sz w:val="28"/>
          <w:szCs w:val="28"/>
        </w:rPr>
        <w:t>3.3.1.Режим дня.</w:t>
      </w:r>
    </w:p>
    <w:p w:rsidR="00192E5F" w:rsidRPr="00C56325" w:rsidRDefault="00192E5F" w:rsidP="00192E5F">
      <w:pPr>
        <w:pStyle w:val="Style11"/>
        <w:widowControl/>
        <w:spacing w:line="276" w:lineRule="auto"/>
        <w:ind w:left="-266" w:firstLine="550"/>
        <w:rPr>
          <w:rStyle w:val="FontStyle207"/>
          <w:rFonts w:ascii="Times New Roman" w:hAnsi="Times New Roman" w:cs="Times New Roman"/>
          <w:sz w:val="28"/>
          <w:szCs w:val="28"/>
        </w:rPr>
      </w:pPr>
      <w:r w:rsidRPr="00C56325">
        <w:rPr>
          <w:rStyle w:val="FontStyle207"/>
          <w:rFonts w:ascii="Times New Roman" w:hAnsi="Times New Roman" w:cs="Times New Roman"/>
          <w:sz w:val="28"/>
          <w:szCs w:val="28"/>
        </w:rPr>
        <w:t>Режим дня составлен с расчетом на 10,5-часовое пребывание ребенка в детском саду.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 д.).</w:t>
      </w:r>
    </w:p>
    <w:p w:rsidR="00192E5F" w:rsidRPr="00C56325" w:rsidRDefault="00192E5F" w:rsidP="00192E5F">
      <w:pPr>
        <w:ind w:left="-266" w:firstLine="550"/>
        <w:jc w:val="both"/>
        <w:rPr>
          <w:rFonts w:ascii="Times New Roman" w:hAnsi="Times New Roman" w:cs="Times New Roman"/>
          <w:b/>
          <w:sz w:val="28"/>
          <w:szCs w:val="28"/>
        </w:rPr>
      </w:pPr>
      <w:r w:rsidRPr="00C56325">
        <w:rPr>
          <w:rFonts w:ascii="Times New Roman" w:hAnsi="Times New Roman" w:cs="Times New Roman"/>
          <w:color w:val="000000"/>
          <w:spacing w:val="3"/>
          <w:sz w:val="28"/>
          <w:szCs w:val="28"/>
        </w:rPr>
        <w:t xml:space="preserve">Режим дня в ДОУ строится с учетом сезонных изменений. В теплый </w:t>
      </w:r>
      <w:r w:rsidRPr="00C56325">
        <w:rPr>
          <w:rFonts w:ascii="Times New Roman" w:hAnsi="Times New Roman" w:cs="Times New Roman"/>
          <w:color w:val="000000"/>
          <w:spacing w:val="-5"/>
          <w:sz w:val="28"/>
          <w:szCs w:val="28"/>
        </w:rPr>
        <w:t>период года увеличивается ежедневная длительность пребывания</w:t>
      </w:r>
      <w:r w:rsidRPr="00C56325">
        <w:rPr>
          <w:rFonts w:ascii="Times New Roman" w:hAnsi="Times New Roman" w:cs="Times New Roman"/>
          <w:color w:val="000000"/>
          <w:spacing w:val="-1"/>
          <w:sz w:val="28"/>
          <w:szCs w:val="28"/>
        </w:rPr>
        <w:t xml:space="preserve"> детей на свежем воздухе, сокращается число непосредственно организованных видов деятельности; при нали</w:t>
      </w:r>
      <w:r w:rsidRPr="00C56325">
        <w:rPr>
          <w:rFonts w:ascii="Times New Roman" w:hAnsi="Times New Roman" w:cs="Times New Roman"/>
          <w:color w:val="000000"/>
          <w:sz w:val="28"/>
          <w:szCs w:val="28"/>
        </w:rPr>
        <w:t>чии условий, некоторые режимные моменты переносятся на прог</w:t>
      </w:r>
      <w:r w:rsidRPr="00C56325">
        <w:rPr>
          <w:rFonts w:ascii="Times New Roman" w:hAnsi="Times New Roman" w:cs="Times New Roman"/>
          <w:color w:val="000000"/>
          <w:spacing w:val="-2"/>
          <w:sz w:val="28"/>
          <w:szCs w:val="28"/>
        </w:rPr>
        <w:t>улочный участок (игры-занятия, гимнастика).</w:t>
      </w:r>
    </w:p>
    <w:p w:rsidR="00192E5F" w:rsidRDefault="00192E5F" w:rsidP="00192E5F">
      <w:pPr>
        <w:pStyle w:val="Style11"/>
        <w:widowControl/>
        <w:spacing w:line="240" w:lineRule="auto"/>
        <w:ind w:firstLine="709"/>
        <w:rPr>
          <w:rStyle w:val="FontStyle207"/>
          <w:rFonts w:ascii="Times New Roman" w:hAnsi="Times New Roman" w:cs="Times New Roman"/>
          <w:sz w:val="28"/>
          <w:szCs w:val="28"/>
        </w:rPr>
      </w:pPr>
      <w:r w:rsidRPr="00C56325">
        <w:rPr>
          <w:rStyle w:val="FontStyle207"/>
          <w:rFonts w:ascii="Times New Roman" w:hAnsi="Times New Roman" w:cs="Times New Roman"/>
          <w:sz w:val="28"/>
          <w:szCs w:val="28"/>
        </w:rPr>
        <w:t>В режиме дня указана общая длительность организованной образова</w:t>
      </w:r>
      <w:r w:rsidRPr="00C56325">
        <w:rPr>
          <w:rStyle w:val="FontStyle207"/>
          <w:rFonts w:ascii="Times New Roman" w:hAnsi="Times New Roman" w:cs="Times New Roman"/>
          <w:sz w:val="28"/>
          <w:szCs w:val="28"/>
        </w:rPr>
        <w:softHyphen/>
        <w:t>тельной деятельности, включая перерывы между ее различными видами. Педагог самостоятельно дозирует объем образовательной нагрузки, не пре</w:t>
      </w:r>
      <w:r w:rsidRPr="00C56325">
        <w:rPr>
          <w:rStyle w:val="FontStyle207"/>
          <w:rFonts w:ascii="Times New Roman" w:hAnsi="Times New Roman" w:cs="Times New Roman"/>
          <w:sz w:val="28"/>
          <w:szCs w:val="28"/>
        </w:rPr>
        <w:softHyphen/>
        <w:t>вышая при этом максимально допустимую санитарно-эпидемиологическими правилами и нормативами нагрузку.</w:t>
      </w:r>
    </w:p>
    <w:p w:rsidR="006C3CF0" w:rsidRDefault="006C3CF0" w:rsidP="00192E5F">
      <w:pPr>
        <w:pStyle w:val="Style11"/>
        <w:widowControl/>
        <w:spacing w:line="240" w:lineRule="auto"/>
        <w:ind w:firstLine="709"/>
        <w:rPr>
          <w:rStyle w:val="FontStyle207"/>
          <w:rFonts w:ascii="Times New Roman" w:hAnsi="Times New Roman" w:cs="Times New Roman"/>
          <w:sz w:val="28"/>
          <w:szCs w:val="28"/>
        </w:rPr>
      </w:pPr>
    </w:p>
    <w:p w:rsidR="00B418A3" w:rsidRPr="006C3CF0" w:rsidRDefault="006C3CF0" w:rsidP="006C3CF0">
      <w:pPr>
        <w:spacing w:after="0" w:line="240" w:lineRule="auto"/>
        <w:rPr>
          <w:rFonts w:ascii="Times New Roman" w:hAnsi="Times New Roman" w:cs="Times New Roman"/>
          <w:sz w:val="28"/>
          <w:szCs w:val="28"/>
        </w:rPr>
      </w:pPr>
      <w:r w:rsidRPr="006C3CF0">
        <w:rPr>
          <w:rFonts w:ascii="Times New Roman" w:hAnsi="Times New Roman" w:cs="Times New Roman"/>
          <w:sz w:val="28"/>
          <w:szCs w:val="28"/>
        </w:rPr>
        <w:lastRenderedPageBreak/>
        <w:t>Организация жизни и воспитания детей  старшей группы (5-6 лет)</w:t>
      </w:r>
    </w:p>
    <w:p w:rsidR="006C3CF0" w:rsidRPr="00917F95" w:rsidRDefault="00917F95" w:rsidP="006C3CF0">
      <w:pPr>
        <w:spacing w:after="0" w:line="240" w:lineRule="auto"/>
        <w:rPr>
          <w:rFonts w:ascii="Times New Roman" w:hAnsi="Times New Roman" w:cs="Times New Roman"/>
          <w:b/>
          <w:sz w:val="28"/>
          <w:szCs w:val="28"/>
        </w:rPr>
      </w:pPr>
      <w:r>
        <w:rPr>
          <w:rFonts w:ascii="Times New Roman" w:hAnsi="Times New Roman" w:cs="Times New Roman"/>
          <w:b/>
          <w:sz w:val="28"/>
          <w:szCs w:val="28"/>
        </w:rPr>
        <w:t>Холодный период  времени</w:t>
      </w:r>
    </w:p>
    <w:p w:rsidR="00192E5F" w:rsidRPr="00C56325" w:rsidRDefault="00192E5F" w:rsidP="00B418A3">
      <w:pPr>
        <w:pStyle w:val="Style11"/>
        <w:widowControl/>
        <w:spacing w:line="240" w:lineRule="auto"/>
        <w:ind w:firstLine="0"/>
        <w:rPr>
          <w:rStyle w:val="FontStyle207"/>
          <w:rFonts w:ascii="Times New Roman" w:hAnsi="Times New Roman" w:cs="Times New Roman"/>
          <w:b/>
          <w:sz w:val="28"/>
          <w:szCs w:val="28"/>
        </w:rPr>
      </w:pPr>
      <w:r w:rsidRPr="00C56325">
        <w:rPr>
          <w:rStyle w:val="FontStyle207"/>
          <w:rFonts w:ascii="Times New Roman" w:hAnsi="Times New Roman" w:cs="Times New Roman"/>
          <w:b/>
          <w:sz w:val="28"/>
          <w:szCs w:val="28"/>
        </w:rPr>
        <w:t xml:space="preserve">Режим дня старшей группы </w:t>
      </w:r>
    </w:p>
    <w:p w:rsidR="00192E5F" w:rsidRPr="00C56325" w:rsidRDefault="00192E5F" w:rsidP="00B418A3">
      <w:pPr>
        <w:pStyle w:val="Style11"/>
        <w:widowControl/>
        <w:spacing w:line="240" w:lineRule="auto"/>
        <w:ind w:firstLine="0"/>
        <w:rPr>
          <w:rStyle w:val="FontStyle207"/>
          <w:rFonts w:ascii="Times New Roman" w:hAnsi="Times New Roman" w:cs="Times New Roman"/>
          <w:b/>
          <w:sz w:val="28"/>
          <w:szCs w:val="28"/>
        </w:rPr>
      </w:pPr>
      <w:r w:rsidRPr="00C56325">
        <w:rPr>
          <w:rStyle w:val="FontStyle207"/>
          <w:rFonts w:ascii="Times New Roman" w:hAnsi="Times New Roman" w:cs="Times New Roman"/>
          <w:b/>
          <w:sz w:val="28"/>
          <w:szCs w:val="28"/>
        </w:rPr>
        <w:t>Возраст детей от5 до 6 лет</w:t>
      </w:r>
      <w:r w:rsidR="00917F95">
        <w:rPr>
          <w:rStyle w:val="FontStyle207"/>
          <w:rFonts w:ascii="Times New Roman" w:hAnsi="Times New Roman"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gridCol w:w="1701"/>
      </w:tblGrid>
      <w:tr w:rsidR="00192E5F" w:rsidRPr="00C56325" w:rsidTr="00192E5F">
        <w:tc>
          <w:tcPr>
            <w:tcW w:w="10173" w:type="dxa"/>
          </w:tcPr>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Прием и осмотр, игры, дежурство, утренняя гимнастика.</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Утренняя гимнастика</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Дежурство</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Подготовка к завтраку, завтрак</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Подготовка к ОД</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Проведение ОД</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Второй завтрак</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Игры, подготовка к прогулке, прогулка (игры, наблюдения, труд)</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Возвращение с прогулки</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 xml:space="preserve"> подготовка к обеду, обед</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 xml:space="preserve"> подготовка ко сну, дневной сон</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Подъем, воздушные, водные процедуры</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Подготовка к полднику, полдник</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Игры, самостоятельная художественная деятельность</w:t>
            </w:r>
          </w:p>
          <w:p w:rsidR="00192E5F" w:rsidRPr="00C56325" w:rsidRDefault="00192E5F" w:rsidP="00192E5F">
            <w:pPr>
              <w:pStyle w:val="Style11"/>
              <w:widowControl/>
              <w:spacing w:line="240" w:lineRule="auto"/>
              <w:ind w:firstLine="0"/>
              <w:rPr>
                <w:rStyle w:val="FontStyle207"/>
                <w:rFonts w:ascii="Times New Roman" w:hAnsi="Times New Roman" w:cs="Times New Roman"/>
                <w:b/>
                <w:sz w:val="28"/>
                <w:szCs w:val="28"/>
              </w:rPr>
            </w:pPr>
            <w:r w:rsidRPr="00C56325">
              <w:rPr>
                <w:rFonts w:ascii="Times New Roman" w:hAnsi="Times New Roman" w:cs="Times New Roman"/>
                <w:sz w:val="28"/>
                <w:szCs w:val="28"/>
              </w:rPr>
              <w:lastRenderedPageBreak/>
              <w:t>Подготовка к прогулке, прогулка, игры на свежем воздухе, уход детей домой</w:t>
            </w:r>
          </w:p>
        </w:tc>
        <w:tc>
          <w:tcPr>
            <w:tcW w:w="1701" w:type="dxa"/>
          </w:tcPr>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lastRenderedPageBreak/>
              <w:t>7.00-8.30</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8.00-8.10</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8.10-8.30</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8.30-8.55</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8.55-9.00</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9.00-10.00</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10.00-10.10</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10.10-12.25</w:t>
            </w:r>
          </w:p>
          <w:p w:rsidR="00192E5F" w:rsidRPr="00C56325" w:rsidRDefault="00192E5F" w:rsidP="00192E5F">
            <w:pPr>
              <w:rPr>
                <w:rFonts w:ascii="Times New Roman" w:hAnsi="Times New Roman" w:cs="Times New Roman"/>
                <w:sz w:val="28"/>
                <w:szCs w:val="28"/>
              </w:rPr>
            </w:pPr>
            <w:r w:rsidRPr="00C56325">
              <w:rPr>
                <w:rFonts w:ascii="Times New Roman" w:hAnsi="Times New Roman" w:cs="Times New Roman"/>
                <w:sz w:val="28"/>
                <w:szCs w:val="28"/>
              </w:rPr>
              <w:t>12.25-12.40</w:t>
            </w:r>
          </w:p>
          <w:p w:rsidR="00192E5F" w:rsidRPr="00C56325" w:rsidRDefault="00192E5F" w:rsidP="00192E5F">
            <w:pPr>
              <w:jc w:val="center"/>
              <w:rPr>
                <w:rFonts w:ascii="Times New Roman" w:hAnsi="Times New Roman" w:cs="Times New Roman"/>
                <w:sz w:val="28"/>
                <w:szCs w:val="28"/>
              </w:rPr>
            </w:pPr>
            <w:r w:rsidRPr="00C56325">
              <w:rPr>
                <w:rFonts w:ascii="Times New Roman" w:hAnsi="Times New Roman" w:cs="Times New Roman"/>
                <w:sz w:val="28"/>
                <w:szCs w:val="28"/>
              </w:rPr>
              <w:t>12.40-13.10</w:t>
            </w:r>
          </w:p>
          <w:p w:rsidR="00192E5F" w:rsidRPr="00C56325" w:rsidRDefault="00192E5F" w:rsidP="00192E5F">
            <w:pPr>
              <w:jc w:val="center"/>
              <w:rPr>
                <w:rFonts w:ascii="Times New Roman" w:hAnsi="Times New Roman" w:cs="Times New Roman"/>
                <w:sz w:val="28"/>
                <w:szCs w:val="28"/>
              </w:rPr>
            </w:pPr>
            <w:r w:rsidRPr="00C56325">
              <w:rPr>
                <w:rFonts w:ascii="Times New Roman" w:hAnsi="Times New Roman" w:cs="Times New Roman"/>
                <w:sz w:val="28"/>
                <w:szCs w:val="28"/>
              </w:rPr>
              <w:t>13.10-15.00</w:t>
            </w:r>
          </w:p>
          <w:p w:rsidR="00192E5F" w:rsidRPr="00C56325" w:rsidRDefault="00192E5F" w:rsidP="00192E5F">
            <w:pPr>
              <w:jc w:val="center"/>
              <w:rPr>
                <w:rFonts w:ascii="Times New Roman" w:hAnsi="Times New Roman" w:cs="Times New Roman"/>
                <w:sz w:val="28"/>
                <w:szCs w:val="28"/>
              </w:rPr>
            </w:pPr>
            <w:r w:rsidRPr="00C56325">
              <w:rPr>
                <w:rFonts w:ascii="Times New Roman" w:hAnsi="Times New Roman" w:cs="Times New Roman"/>
                <w:sz w:val="28"/>
                <w:szCs w:val="28"/>
              </w:rPr>
              <w:t>15.00-15.25</w:t>
            </w:r>
          </w:p>
          <w:p w:rsidR="00192E5F" w:rsidRPr="00C56325" w:rsidRDefault="00192E5F" w:rsidP="00192E5F">
            <w:pPr>
              <w:jc w:val="center"/>
              <w:rPr>
                <w:rFonts w:ascii="Times New Roman" w:hAnsi="Times New Roman" w:cs="Times New Roman"/>
                <w:sz w:val="28"/>
                <w:szCs w:val="28"/>
              </w:rPr>
            </w:pPr>
            <w:r w:rsidRPr="00C56325">
              <w:rPr>
                <w:rFonts w:ascii="Times New Roman" w:hAnsi="Times New Roman" w:cs="Times New Roman"/>
                <w:sz w:val="28"/>
                <w:szCs w:val="28"/>
              </w:rPr>
              <w:t>15.25-15.40</w:t>
            </w:r>
          </w:p>
          <w:p w:rsidR="00192E5F" w:rsidRPr="00C56325" w:rsidRDefault="00192E5F" w:rsidP="00192E5F">
            <w:pPr>
              <w:jc w:val="center"/>
              <w:rPr>
                <w:rFonts w:ascii="Times New Roman" w:hAnsi="Times New Roman" w:cs="Times New Roman"/>
                <w:sz w:val="28"/>
                <w:szCs w:val="28"/>
              </w:rPr>
            </w:pPr>
            <w:r w:rsidRPr="00C56325">
              <w:rPr>
                <w:rFonts w:ascii="Times New Roman" w:hAnsi="Times New Roman" w:cs="Times New Roman"/>
                <w:sz w:val="28"/>
                <w:szCs w:val="28"/>
              </w:rPr>
              <w:t>15.40-16.20</w:t>
            </w:r>
          </w:p>
          <w:p w:rsidR="00192E5F" w:rsidRPr="00C56325" w:rsidRDefault="00192E5F" w:rsidP="00192E5F">
            <w:pPr>
              <w:jc w:val="center"/>
              <w:rPr>
                <w:rStyle w:val="FontStyle207"/>
                <w:rFonts w:ascii="Times New Roman" w:hAnsi="Times New Roman" w:cs="Times New Roman"/>
                <w:sz w:val="28"/>
                <w:szCs w:val="28"/>
              </w:rPr>
            </w:pPr>
            <w:r w:rsidRPr="00C56325">
              <w:rPr>
                <w:rFonts w:ascii="Times New Roman" w:hAnsi="Times New Roman" w:cs="Times New Roman"/>
                <w:sz w:val="28"/>
                <w:szCs w:val="28"/>
              </w:rPr>
              <w:lastRenderedPageBreak/>
              <w:t>16.20-17.30</w:t>
            </w:r>
          </w:p>
        </w:tc>
      </w:tr>
    </w:tbl>
    <w:p w:rsidR="00192E5F" w:rsidRDefault="00192E5F" w:rsidP="00192E5F">
      <w:pPr>
        <w:pStyle w:val="Style11"/>
        <w:widowControl/>
        <w:spacing w:line="240" w:lineRule="auto"/>
        <w:ind w:firstLine="709"/>
        <w:jc w:val="center"/>
        <w:rPr>
          <w:rStyle w:val="FontStyle207"/>
          <w:rFonts w:ascii="Times New Roman" w:hAnsi="Times New Roman" w:cs="Times New Roman"/>
          <w:b/>
          <w:sz w:val="28"/>
          <w:szCs w:val="28"/>
        </w:rPr>
      </w:pPr>
    </w:p>
    <w:p w:rsidR="00917F95" w:rsidRPr="00917F95" w:rsidRDefault="00917F95" w:rsidP="00917F9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Тёплый  период  времени</w:t>
      </w:r>
    </w:p>
    <w:p w:rsidR="00917F95" w:rsidRPr="00C56325" w:rsidRDefault="00917F95" w:rsidP="00917F95">
      <w:pPr>
        <w:pStyle w:val="Style11"/>
        <w:widowControl/>
        <w:spacing w:line="240" w:lineRule="auto"/>
        <w:ind w:firstLine="0"/>
        <w:rPr>
          <w:rStyle w:val="FontStyle207"/>
          <w:rFonts w:ascii="Times New Roman" w:hAnsi="Times New Roman" w:cs="Times New Roman"/>
          <w:b/>
          <w:sz w:val="28"/>
          <w:szCs w:val="28"/>
        </w:rPr>
      </w:pPr>
      <w:r w:rsidRPr="00C56325">
        <w:rPr>
          <w:rStyle w:val="FontStyle207"/>
          <w:rFonts w:ascii="Times New Roman" w:hAnsi="Times New Roman" w:cs="Times New Roman"/>
          <w:b/>
          <w:sz w:val="28"/>
          <w:szCs w:val="28"/>
        </w:rPr>
        <w:t xml:space="preserve">Режим дня старшей группы </w:t>
      </w:r>
    </w:p>
    <w:p w:rsidR="00917F95" w:rsidRPr="00C56325" w:rsidRDefault="00917F95" w:rsidP="00917F95">
      <w:pPr>
        <w:pStyle w:val="Style11"/>
        <w:widowControl/>
        <w:spacing w:line="240" w:lineRule="auto"/>
        <w:ind w:firstLine="0"/>
        <w:rPr>
          <w:rStyle w:val="FontStyle207"/>
          <w:rFonts w:ascii="Times New Roman" w:hAnsi="Times New Roman" w:cs="Times New Roman"/>
          <w:b/>
          <w:sz w:val="28"/>
          <w:szCs w:val="28"/>
        </w:rPr>
      </w:pPr>
      <w:r w:rsidRPr="00C56325">
        <w:rPr>
          <w:rStyle w:val="FontStyle207"/>
          <w:rFonts w:ascii="Times New Roman" w:hAnsi="Times New Roman" w:cs="Times New Roman"/>
          <w:b/>
          <w:sz w:val="28"/>
          <w:szCs w:val="28"/>
        </w:rPr>
        <w:t>Возраст детей от5 до 6 лет</w:t>
      </w:r>
      <w:r>
        <w:rPr>
          <w:rStyle w:val="FontStyle207"/>
          <w:rFonts w:ascii="Times New Roman" w:hAnsi="Times New Roman" w:cs="Times New Roman"/>
          <w:b/>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0020"/>
        <w:gridCol w:w="1701"/>
      </w:tblGrid>
      <w:tr w:rsidR="00917F95" w:rsidRPr="008F3B43" w:rsidTr="004922C7">
        <w:tc>
          <w:tcPr>
            <w:tcW w:w="568"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 п\п</w:t>
            </w:r>
          </w:p>
        </w:tc>
        <w:tc>
          <w:tcPr>
            <w:tcW w:w="10020"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Режимные моменты</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С 5-6 лет</w:t>
            </w:r>
          </w:p>
        </w:tc>
      </w:tr>
      <w:tr w:rsidR="00917F95" w:rsidRPr="008F3B43" w:rsidTr="004922C7">
        <w:tc>
          <w:tcPr>
            <w:tcW w:w="568"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1</w:t>
            </w:r>
          </w:p>
        </w:tc>
        <w:tc>
          <w:tcPr>
            <w:tcW w:w="10020" w:type="dxa"/>
          </w:tcPr>
          <w:p w:rsidR="00917F95" w:rsidRPr="008F3B43" w:rsidRDefault="00917F95" w:rsidP="0094028B">
            <w:pPr>
              <w:pStyle w:val="Style11"/>
              <w:widowControl/>
              <w:spacing w:line="240" w:lineRule="auto"/>
              <w:ind w:firstLine="0"/>
              <w:jc w:val="left"/>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Приём, утренний осмотр</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7.00-8.10</w:t>
            </w:r>
          </w:p>
        </w:tc>
      </w:tr>
      <w:tr w:rsidR="00917F95" w:rsidRPr="008F3B43" w:rsidTr="004922C7">
        <w:tc>
          <w:tcPr>
            <w:tcW w:w="568"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2</w:t>
            </w:r>
          </w:p>
        </w:tc>
        <w:tc>
          <w:tcPr>
            <w:tcW w:w="10020" w:type="dxa"/>
          </w:tcPr>
          <w:p w:rsidR="00917F95" w:rsidRPr="008F3B43" w:rsidRDefault="00917F95" w:rsidP="0094028B">
            <w:pPr>
              <w:pStyle w:val="Style11"/>
              <w:widowControl/>
              <w:spacing w:line="240" w:lineRule="auto"/>
              <w:ind w:firstLine="0"/>
              <w:jc w:val="left"/>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Утренняя гимнастика</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8.10-8.20</w:t>
            </w:r>
          </w:p>
        </w:tc>
      </w:tr>
      <w:tr w:rsidR="00917F95" w:rsidRPr="008F3B43" w:rsidTr="004922C7">
        <w:tc>
          <w:tcPr>
            <w:tcW w:w="568"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3</w:t>
            </w:r>
          </w:p>
        </w:tc>
        <w:tc>
          <w:tcPr>
            <w:tcW w:w="10020" w:type="dxa"/>
          </w:tcPr>
          <w:p w:rsidR="00917F95" w:rsidRPr="008F3B43" w:rsidRDefault="00917F95" w:rsidP="0094028B">
            <w:pPr>
              <w:pStyle w:val="Style11"/>
              <w:widowControl/>
              <w:spacing w:line="240" w:lineRule="auto"/>
              <w:ind w:firstLine="0"/>
              <w:jc w:val="left"/>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Подготовка к завтраку, завтрак</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8.20-8.50</w:t>
            </w:r>
          </w:p>
        </w:tc>
      </w:tr>
      <w:tr w:rsidR="00917F95" w:rsidRPr="008F3B43" w:rsidTr="004922C7">
        <w:tc>
          <w:tcPr>
            <w:tcW w:w="568"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4</w:t>
            </w:r>
          </w:p>
        </w:tc>
        <w:tc>
          <w:tcPr>
            <w:tcW w:w="10020" w:type="dxa"/>
          </w:tcPr>
          <w:p w:rsidR="00917F95" w:rsidRPr="008F3B43" w:rsidRDefault="00917F95" w:rsidP="0094028B">
            <w:pPr>
              <w:pStyle w:val="Style11"/>
              <w:widowControl/>
              <w:spacing w:line="240" w:lineRule="auto"/>
              <w:ind w:firstLine="0"/>
              <w:jc w:val="left"/>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 xml:space="preserve">Самостоятельная </w:t>
            </w:r>
            <w:proofErr w:type="spellStart"/>
            <w:r w:rsidRPr="008F3B43">
              <w:rPr>
                <w:rStyle w:val="FontStyle207"/>
                <w:rFonts w:ascii="Times New Roman" w:hAnsi="Times New Roman" w:cs="Times New Roman"/>
                <w:b/>
                <w:sz w:val="28"/>
                <w:szCs w:val="28"/>
              </w:rPr>
              <w:t>деятельность,подготовка</w:t>
            </w:r>
            <w:proofErr w:type="spellEnd"/>
            <w:r w:rsidRPr="008F3B43">
              <w:rPr>
                <w:rStyle w:val="FontStyle207"/>
                <w:rFonts w:ascii="Times New Roman" w:hAnsi="Times New Roman" w:cs="Times New Roman"/>
                <w:b/>
                <w:sz w:val="28"/>
                <w:szCs w:val="28"/>
              </w:rPr>
              <w:t xml:space="preserve"> к прогулке , выход на прогулку.</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8.50-9.00</w:t>
            </w:r>
          </w:p>
        </w:tc>
      </w:tr>
      <w:tr w:rsidR="00917F95" w:rsidRPr="008F3B43" w:rsidTr="004922C7">
        <w:tc>
          <w:tcPr>
            <w:tcW w:w="568"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5</w:t>
            </w:r>
          </w:p>
        </w:tc>
        <w:tc>
          <w:tcPr>
            <w:tcW w:w="10020" w:type="dxa"/>
          </w:tcPr>
          <w:p w:rsidR="00917F95" w:rsidRPr="008F3B43" w:rsidRDefault="00917F95" w:rsidP="0094028B">
            <w:pPr>
              <w:pStyle w:val="Style11"/>
              <w:widowControl/>
              <w:spacing w:line="240" w:lineRule="auto"/>
              <w:ind w:firstLine="0"/>
              <w:jc w:val="left"/>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Прогулка( игры, наблюдения, занятия, воздушные, солнечные процедуры)</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9.00-12.25</w:t>
            </w:r>
          </w:p>
        </w:tc>
      </w:tr>
      <w:tr w:rsidR="00917F95" w:rsidRPr="008F3B43" w:rsidTr="004922C7">
        <w:tc>
          <w:tcPr>
            <w:tcW w:w="568"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6</w:t>
            </w:r>
          </w:p>
        </w:tc>
        <w:tc>
          <w:tcPr>
            <w:tcW w:w="10020" w:type="dxa"/>
          </w:tcPr>
          <w:p w:rsidR="00917F95" w:rsidRPr="008F3B43" w:rsidRDefault="00917F95" w:rsidP="0094028B">
            <w:pPr>
              <w:pStyle w:val="Style11"/>
              <w:widowControl/>
              <w:spacing w:line="240" w:lineRule="auto"/>
              <w:ind w:firstLine="0"/>
              <w:jc w:val="left"/>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Возвращение с прогулки, водные процедуры, игры</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12.15-12.30</w:t>
            </w:r>
          </w:p>
        </w:tc>
      </w:tr>
      <w:tr w:rsidR="00917F95" w:rsidRPr="008F3B43" w:rsidTr="004922C7">
        <w:trPr>
          <w:trHeight w:val="378"/>
        </w:trPr>
        <w:tc>
          <w:tcPr>
            <w:tcW w:w="568"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7</w:t>
            </w:r>
          </w:p>
        </w:tc>
        <w:tc>
          <w:tcPr>
            <w:tcW w:w="10020" w:type="dxa"/>
          </w:tcPr>
          <w:p w:rsidR="00917F95" w:rsidRPr="008F3B43" w:rsidRDefault="00917F95" w:rsidP="0094028B">
            <w:pPr>
              <w:pStyle w:val="Style11"/>
              <w:ind w:firstLine="0"/>
              <w:jc w:val="left"/>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Подготовка к обеду, обед.</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12.30-13.00</w:t>
            </w:r>
          </w:p>
        </w:tc>
      </w:tr>
      <w:tr w:rsidR="00917F95" w:rsidRPr="008F3B43" w:rsidTr="004922C7">
        <w:trPr>
          <w:trHeight w:val="270"/>
        </w:trPr>
        <w:tc>
          <w:tcPr>
            <w:tcW w:w="568" w:type="dxa"/>
          </w:tcPr>
          <w:p w:rsidR="00917F95" w:rsidRPr="008F3B43" w:rsidRDefault="004922C7" w:rsidP="0094028B">
            <w:pPr>
              <w:pStyle w:val="Style11"/>
              <w:ind w:firstLine="0"/>
              <w:rPr>
                <w:rStyle w:val="FontStyle207"/>
                <w:rFonts w:ascii="Times New Roman" w:hAnsi="Times New Roman" w:cs="Times New Roman"/>
                <w:b/>
                <w:sz w:val="28"/>
                <w:szCs w:val="28"/>
              </w:rPr>
            </w:pPr>
            <w:r>
              <w:rPr>
                <w:rStyle w:val="FontStyle207"/>
                <w:rFonts w:ascii="Times New Roman" w:hAnsi="Times New Roman" w:cs="Times New Roman"/>
                <w:b/>
                <w:sz w:val="28"/>
                <w:szCs w:val="28"/>
              </w:rPr>
              <w:t xml:space="preserve"> </w:t>
            </w:r>
            <w:r w:rsidR="00917F95" w:rsidRPr="008F3B43">
              <w:rPr>
                <w:rStyle w:val="FontStyle207"/>
                <w:rFonts w:ascii="Times New Roman" w:hAnsi="Times New Roman" w:cs="Times New Roman"/>
                <w:b/>
                <w:sz w:val="28"/>
                <w:szCs w:val="28"/>
              </w:rPr>
              <w:t>8</w:t>
            </w:r>
          </w:p>
        </w:tc>
        <w:tc>
          <w:tcPr>
            <w:tcW w:w="10020" w:type="dxa"/>
          </w:tcPr>
          <w:p w:rsidR="00917F95" w:rsidRPr="008F3B43" w:rsidRDefault="00917F95" w:rsidP="0094028B">
            <w:pPr>
              <w:pStyle w:val="Style11"/>
              <w:ind w:firstLine="0"/>
              <w:jc w:val="left"/>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Подготовка ко сну, дневной сон</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13.00-15.00</w:t>
            </w:r>
          </w:p>
        </w:tc>
      </w:tr>
      <w:tr w:rsidR="00917F95" w:rsidRPr="008F3B43" w:rsidTr="004922C7">
        <w:tc>
          <w:tcPr>
            <w:tcW w:w="568"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9</w:t>
            </w:r>
          </w:p>
        </w:tc>
        <w:tc>
          <w:tcPr>
            <w:tcW w:w="10020" w:type="dxa"/>
          </w:tcPr>
          <w:p w:rsidR="00917F95" w:rsidRPr="008F3B43" w:rsidRDefault="00917F95" w:rsidP="0094028B">
            <w:pPr>
              <w:pStyle w:val="Style11"/>
              <w:widowControl/>
              <w:spacing w:line="240" w:lineRule="auto"/>
              <w:ind w:firstLine="0"/>
              <w:jc w:val="left"/>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Подъём, водные процедуры</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15.00-15.30</w:t>
            </w:r>
          </w:p>
        </w:tc>
      </w:tr>
      <w:tr w:rsidR="00917F95" w:rsidRPr="008F3B43" w:rsidTr="004922C7">
        <w:tc>
          <w:tcPr>
            <w:tcW w:w="568"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10</w:t>
            </w:r>
          </w:p>
        </w:tc>
        <w:tc>
          <w:tcPr>
            <w:tcW w:w="10020" w:type="dxa"/>
          </w:tcPr>
          <w:p w:rsidR="00917F95" w:rsidRPr="008F3B43" w:rsidRDefault="00917F95" w:rsidP="0094028B">
            <w:pPr>
              <w:pStyle w:val="Style11"/>
              <w:widowControl/>
              <w:spacing w:line="240" w:lineRule="auto"/>
              <w:ind w:firstLine="0"/>
              <w:jc w:val="left"/>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 xml:space="preserve">Подготовка к полднику , полдник </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15.30-15.50</w:t>
            </w:r>
          </w:p>
        </w:tc>
      </w:tr>
      <w:tr w:rsidR="00917F95" w:rsidRPr="008F3B43" w:rsidTr="004922C7">
        <w:tc>
          <w:tcPr>
            <w:tcW w:w="568"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11</w:t>
            </w:r>
          </w:p>
        </w:tc>
        <w:tc>
          <w:tcPr>
            <w:tcW w:w="10020" w:type="dxa"/>
          </w:tcPr>
          <w:p w:rsidR="00917F95" w:rsidRPr="008F3B43" w:rsidRDefault="00917F95" w:rsidP="0094028B">
            <w:pPr>
              <w:pStyle w:val="Style11"/>
              <w:widowControl/>
              <w:spacing w:line="240" w:lineRule="auto"/>
              <w:ind w:firstLine="0"/>
              <w:jc w:val="left"/>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Подготовка к прогулке , прогулка, игры, наблюдения,  самостоятельная  художественная деятельность.</w:t>
            </w:r>
          </w:p>
        </w:tc>
        <w:tc>
          <w:tcPr>
            <w:tcW w:w="1701" w:type="dxa"/>
          </w:tcPr>
          <w:p w:rsidR="00917F95" w:rsidRPr="008F3B43" w:rsidRDefault="00917F95" w:rsidP="0094028B">
            <w:pPr>
              <w:pStyle w:val="Style11"/>
              <w:widowControl/>
              <w:spacing w:line="240" w:lineRule="auto"/>
              <w:ind w:firstLine="0"/>
              <w:jc w:val="center"/>
              <w:rPr>
                <w:rStyle w:val="FontStyle207"/>
                <w:rFonts w:ascii="Times New Roman" w:hAnsi="Times New Roman" w:cs="Times New Roman"/>
                <w:b/>
                <w:sz w:val="28"/>
                <w:szCs w:val="28"/>
              </w:rPr>
            </w:pPr>
            <w:r w:rsidRPr="008F3B43">
              <w:rPr>
                <w:rStyle w:val="FontStyle207"/>
                <w:rFonts w:ascii="Times New Roman" w:hAnsi="Times New Roman" w:cs="Times New Roman"/>
                <w:b/>
                <w:sz w:val="28"/>
                <w:szCs w:val="28"/>
              </w:rPr>
              <w:t>15.50-17.30</w:t>
            </w:r>
          </w:p>
        </w:tc>
      </w:tr>
    </w:tbl>
    <w:p w:rsidR="00917F95" w:rsidRPr="00B41A29" w:rsidRDefault="00917F95" w:rsidP="00917F95">
      <w:pPr>
        <w:pStyle w:val="Style11"/>
        <w:widowControl/>
        <w:spacing w:line="276" w:lineRule="auto"/>
        <w:ind w:firstLine="0"/>
        <w:rPr>
          <w:rFonts w:ascii="Times New Roman" w:hAnsi="Times New Roman" w:cs="Times New Roman"/>
          <w:b/>
          <w:sz w:val="28"/>
          <w:szCs w:val="28"/>
        </w:rPr>
      </w:pPr>
    </w:p>
    <w:p w:rsidR="00917F95" w:rsidRDefault="00917F95" w:rsidP="00917F95"/>
    <w:p w:rsidR="00917F95" w:rsidRPr="00C56325" w:rsidRDefault="00917F95" w:rsidP="00917F95">
      <w:pPr>
        <w:pStyle w:val="Style11"/>
        <w:widowControl/>
        <w:spacing w:line="240" w:lineRule="auto"/>
        <w:ind w:left="1276" w:hanging="567"/>
        <w:jc w:val="center"/>
        <w:rPr>
          <w:rStyle w:val="FontStyle207"/>
          <w:rFonts w:ascii="Times New Roman" w:hAnsi="Times New Roman" w:cs="Times New Roman"/>
          <w:b/>
          <w:sz w:val="28"/>
          <w:szCs w:val="28"/>
        </w:rPr>
      </w:pPr>
    </w:p>
    <w:p w:rsidR="00192E5F" w:rsidRDefault="00192E5F" w:rsidP="00192E5F">
      <w:pPr>
        <w:pStyle w:val="Style11"/>
        <w:widowControl/>
        <w:spacing w:line="276" w:lineRule="auto"/>
        <w:ind w:firstLine="0"/>
        <w:rPr>
          <w:rFonts w:ascii="Times New Roman" w:hAnsi="Times New Roman" w:cs="Times New Roman"/>
          <w:b/>
          <w:sz w:val="28"/>
          <w:szCs w:val="28"/>
        </w:rPr>
      </w:pPr>
      <w:r w:rsidRPr="00C56325">
        <w:rPr>
          <w:rFonts w:ascii="Times New Roman" w:hAnsi="Times New Roman" w:cs="Times New Roman"/>
          <w:b/>
          <w:sz w:val="28"/>
          <w:szCs w:val="28"/>
        </w:rPr>
        <w:t>3.3.2.Традиционные события, праздники, мероприятия, осуществляемые в ДОУ.</w:t>
      </w:r>
    </w:p>
    <w:p w:rsidR="004922C7" w:rsidRPr="00FA512D" w:rsidRDefault="004922C7" w:rsidP="004922C7">
      <w:pPr>
        <w:widowControl w:val="0"/>
        <w:shd w:val="clear" w:color="auto" w:fill="FFFFFF"/>
        <w:tabs>
          <w:tab w:val="left" w:pos="480"/>
        </w:tabs>
        <w:autoSpaceDE w:val="0"/>
        <w:autoSpaceDN w:val="0"/>
        <w:adjustRightInd w:val="0"/>
        <w:spacing w:after="0" w:line="240" w:lineRule="auto"/>
        <w:ind w:left="232"/>
        <w:jc w:val="both"/>
        <w:rPr>
          <w:rFonts w:ascii="Times New Roman" w:hAnsi="Times New Roman" w:cs="Times New Roman"/>
          <w:bCs/>
          <w:sz w:val="28"/>
          <w:szCs w:val="28"/>
        </w:rPr>
      </w:pPr>
      <w:r>
        <w:rPr>
          <w:rFonts w:ascii="Times New Roman" w:hAnsi="Times New Roman" w:cs="Times New Roman"/>
          <w:bCs/>
          <w:sz w:val="28"/>
          <w:szCs w:val="28"/>
        </w:rPr>
        <w:t>Наши еженедельные, ежемесячные традиции группы.</w:t>
      </w:r>
    </w:p>
    <w:p w:rsidR="004922C7" w:rsidRDefault="004922C7" w:rsidP="004922C7">
      <w:pPr>
        <w:widowControl w:val="0"/>
        <w:shd w:val="clear" w:color="auto" w:fill="FFFFFF"/>
        <w:tabs>
          <w:tab w:val="left" w:pos="480"/>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По понедельникам в утренние часы проводятся под девизом: «Утро радостных встреч». Воспитатель выражает радость по поводу встречи с детьми. Также рассказывает, что нового и интересного ожидает детей на этой неделе. По средам во </w:t>
      </w:r>
      <w:r>
        <w:rPr>
          <w:rFonts w:ascii="Times New Roman" w:hAnsi="Times New Roman" w:cs="Times New Roman"/>
          <w:bCs/>
          <w:sz w:val="28"/>
          <w:szCs w:val="28"/>
        </w:rPr>
        <w:lastRenderedPageBreak/>
        <w:t>второй половине дня полдник проводится под девизом: «Сладкий вечер». Воспитатель говорит, что рад видеть за одним общим столом всех детей. Желает приятного аппетита и чаепития. Воспитатель и помощник воспитателя, общаясь друг с другом и ненарочито комментируя действия, демонстрирует детям образцы этикета. Воспитатель поощряет общение между детьми, поддерживает начатую кем-то беседу, развивает затронутую  в ней тему. Разговор взрослых с детьми может незаметно перейти в игру. Взрослые должны составить детям компанию в их развлечениях. Взрослые могут рассказать что-нибудь интересное, спеть песенку и т.д. По утверждению врачей , досуг-немаловажное психотерапевтическое средство. Точно выработанные и по форме, и по содержанию способы проведения свободного времени помогают снять напряжение, исправить плохое настроение. Поэтому организованный досуг, который проводится раз в месяц при участии сотрудников детского сада и родителей, имеет и развивающий, и психотерапевтический эффект.</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Pr>
          <w:rFonts w:ascii="Times New Roman" w:hAnsi="Times New Roman" w:cs="Times New Roman"/>
          <w:bCs/>
          <w:sz w:val="28"/>
          <w:szCs w:val="28"/>
        </w:rPr>
        <w:t xml:space="preserve">     </w:t>
      </w:r>
      <w:r w:rsidRPr="00C56325">
        <w:rPr>
          <w:rStyle w:val="FontStyle207"/>
          <w:rFonts w:ascii="Times New Roman" w:hAnsi="Times New Roman" w:cs="Times New Roman"/>
          <w:sz w:val="28"/>
          <w:szCs w:val="28"/>
        </w:rPr>
        <w:t>Правильная организация культурно - досуговой деятельности детей воспитанников предполагает решение педагогами следующих задач.</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t xml:space="preserve">Отдых. </w:t>
      </w:r>
      <w:r w:rsidRPr="00C56325">
        <w:rPr>
          <w:rStyle w:val="FontStyle207"/>
          <w:rFonts w:ascii="Times New Roman" w:hAnsi="Times New Roman" w:cs="Times New Roman"/>
          <w:sz w:val="28"/>
          <w:szCs w:val="28"/>
        </w:rPr>
        <w:t xml:space="preserve">Приучать детей в свободное время заниматься интересной </w:t>
      </w:r>
      <w:r w:rsidRPr="00C56325">
        <w:rPr>
          <w:rStyle w:val="FontStyle202"/>
          <w:rFonts w:ascii="Times New Roman" w:hAnsi="Times New Roman" w:cs="Times New Roman"/>
          <w:b w:val="0"/>
          <w:bCs w:val="0"/>
          <w:sz w:val="28"/>
          <w:szCs w:val="28"/>
        </w:rPr>
        <w:t xml:space="preserve">и </w:t>
      </w:r>
      <w:r w:rsidRPr="00C56325">
        <w:rPr>
          <w:rStyle w:val="FontStyle207"/>
          <w:rFonts w:ascii="Times New Roman" w:hAnsi="Times New Roman" w:cs="Times New Roman"/>
          <w:sz w:val="28"/>
          <w:szCs w:val="28"/>
        </w:rPr>
        <w:t xml:space="preserve">содержательной деятельностью. Формировать основы досуговой культуры </w:t>
      </w:r>
      <w:r w:rsidRPr="00C56325">
        <w:rPr>
          <w:rStyle w:val="FontStyle202"/>
          <w:rFonts w:ascii="Times New Roman" w:hAnsi="Times New Roman" w:cs="Times New Roman"/>
          <w:b w:val="0"/>
          <w:bCs w:val="0"/>
          <w:sz w:val="28"/>
          <w:szCs w:val="28"/>
        </w:rPr>
        <w:t>(игры,</w:t>
      </w:r>
      <w:r w:rsidRPr="00C56325">
        <w:rPr>
          <w:rStyle w:val="FontStyle207"/>
          <w:rFonts w:ascii="Times New Roman" w:hAnsi="Times New Roman" w:cs="Times New Roman"/>
          <w:sz w:val="28"/>
          <w:szCs w:val="28"/>
        </w:rPr>
        <w:t xml:space="preserve"> чтение книг, рисование, лепка, конструирование, прогулки, походы и т.д.).</w:t>
      </w:r>
    </w:p>
    <w:p w:rsidR="004922C7" w:rsidRPr="00C56325" w:rsidRDefault="004922C7" w:rsidP="004922C7">
      <w:pPr>
        <w:pStyle w:val="Style11"/>
        <w:widowControl/>
        <w:tabs>
          <w:tab w:val="left" w:pos="7430"/>
        </w:tabs>
        <w:spacing w:line="276" w:lineRule="auto"/>
        <w:ind w:firstLine="709"/>
        <w:rPr>
          <w:rStyle w:val="FontStyle207"/>
          <w:rFonts w:ascii="Times New Roman" w:hAnsi="Times New Roman" w:cs="Times New Roman"/>
          <w:sz w:val="28"/>
          <w:szCs w:val="28"/>
          <w:vertAlign w:val="superscript"/>
        </w:rPr>
      </w:pPr>
      <w:r w:rsidRPr="00C56325">
        <w:rPr>
          <w:rStyle w:val="FontStyle202"/>
          <w:rFonts w:ascii="Times New Roman" w:hAnsi="Times New Roman" w:cs="Times New Roman"/>
          <w:bCs w:val="0"/>
          <w:sz w:val="28"/>
          <w:szCs w:val="28"/>
        </w:rPr>
        <w:t xml:space="preserve">Развлечения. </w:t>
      </w:r>
      <w:r w:rsidRPr="00C56325">
        <w:rPr>
          <w:rStyle w:val="FontStyle207"/>
          <w:rFonts w:ascii="Times New Roman" w:hAnsi="Times New Roman" w:cs="Times New Roman"/>
          <w:sz w:val="28"/>
          <w:szCs w:val="28"/>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t xml:space="preserve">Праздники. </w:t>
      </w:r>
      <w:r w:rsidRPr="00C56325">
        <w:rPr>
          <w:rStyle w:val="FontStyle207"/>
          <w:rFonts w:ascii="Times New Roman" w:hAnsi="Times New Roman" w:cs="Times New Roman"/>
          <w:sz w:val="28"/>
          <w:szCs w:val="28"/>
        </w:rPr>
        <w:t>Формировать у детей представления о будничных и празд</w:t>
      </w:r>
      <w:r w:rsidRPr="00C56325">
        <w:rPr>
          <w:rStyle w:val="FontStyle207"/>
          <w:rFonts w:ascii="Times New Roman" w:hAnsi="Times New Roman" w:cs="Times New Roman"/>
          <w:sz w:val="28"/>
          <w:szCs w:val="28"/>
        </w:rPr>
        <w:softHyphen/>
        <w:t>ничных днях. Вызывать эмоционально положительное отношение к праздникам, желание активно участвовать в их подготовке (украшение группо</w:t>
      </w:r>
      <w:r w:rsidRPr="00C56325">
        <w:rPr>
          <w:rStyle w:val="FontStyle207"/>
          <w:rFonts w:ascii="Times New Roman" w:hAnsi="Times New Roman" w:cs="Times New Roman"/>
          <w:sz w:val="28"/>
          <w:szCs w:val="28"/>
        </w:rPr>
        <w:softHyphen/>
        <w:t xml:space="preserve">вой комнаты, музыкального зала, участка детского сада и т. </w:t>
      </w:r>
      <w:r w:rsidRPr="00C56325">
        <w:rPr>
          <w:rStyle w:val="FontStyle202"/>
          <w:rFonts w:ascii="Times New Roman" w:hAnsi="Times New Roman" w:cs="Times New Roman"/>
          <w:b w:val="0"/>
          <w:bCs w:val="0"/>
          <w:sz w:val="28"/>
          <w:szCs w:val="28"/>
        </w:rPr>
        <w:t>д.).</w:t>
      </w:r>
      <w:r w:rsidRPr="00C56325">
        <w:rPr>
          <w:rStyle w:val="FontStyle207"/>
          <w:rFonts w:ascii="Times New Roman" w:hAnsi="Times New Roman" w:cs="Times New Roman"/>
          <w:sz w:val="28"/>
          <w:szCs w:val="28"/>
        </w:rPr>
        <w:t xml:space="preserve"> Воспитывать внимание к окружающим людям, стремление поздравить их с памятными событиями, преподнести подарки, сделанные своими руками.</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t xml:space="preserve">Самостоятельная познавательная и художественная деятельность. </w:t>
      </w:r>
      <w:r w:rsidRPr="00C56325">
        <w:rPr>
          <w:rStyle w:val="FontStyle207"/>
          <w:rFonts w:ascii="Times New Roman" w:hAnsi="Times New Roman" w:cs="Times New Roman"/>
          <w:sz w:val="28"/>
          <w:szCs w:val="28"/>
        </w:rPr>
        <w:t>Создавать условия для развития индивидуальных способностей и интересов детей (наблюдать, экспериментировать, собирать коллекции и т.д.).</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lastRenderedPageBreak/>
        <w:t xml:space="preserve">Творчество. </w:t>
      </w:r>
      <w:r w:rsidRPr="00C56325">
        <w:rPr>
          <w:rStyle w:val="FontStyle207"/>
          <w:rFonts w:ascii="Times New Roman" w:hAnsi="Times New Roman" w:cs="Times New Roman"/>
          <w:sz w:val="28"/>
          <w:szCs w:val="28"/>
        </w:rPr>
        <w:t xml:space="preserve">Продолжать развивать художественные наклонности в пении, рисовании, </w:t>
      </w:r>
      <w:proofErr w:type="spellStart"/>
      <w:r w:rsidRPr="00C56325">
        <w:rPr>
          <w:rStyle w:val="FontStyle207"/>
          <w:rFonts w:ascii="Times New Roman" w:hAnsi="Times New Roman" w:cs="Times New Roman"/>
          <w:sz w:val="28"/>
          <w:szCs w:val="28"/>
        </w:rPr>
        <w:t>музицировании</w:t>
      </w:r>
      <w:proofErr w:type="spellEnd"/>
      <w:r w:rsidRPr="00C56325">
        <w:rPr>
          <w:rStyle w:val="FontStyle207"/>
          <w:rFonts w:ascii="Times New Roman" w:hAnsi="Times New Roman" w:cs="Times New Roman"/>
          <w:sz w:val="28"/>
          <w:szCs w:val="28"/>
        </w:rPr>
        <w:t>.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t xml:space="preserve">Праздники. </w:t>
      </w:r>
      <w:r w:rsidRPr="00C56325">
        <w:rPr>
          <w:rStyle w:val="FontStyle207"/>
          <w:rFonts w:ascii="Times New Roman" w:hAnsi="Times New Roman" w:cs="Times New Roman"/>
          <w:sz w:val="28"/>
          <w:szCs w:val="28"/>
        </w:rPr>
        <w:t>Новый год, День защитника Отечества, 8 Марта, День Победы, Осенний праздник.</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t xml:space="preserve">Тематические праздники и развлечения. </w:t>
      </w:r>
      <w:r w:rsidRPr="00C56325">
        <w:rPr>
          <w:rStyle w:val="FontStyle207"/>
          <w:rFonts w:ascii="Times New Roman" w:hAnsi="Times New Roman" w:cs="Times New Roman"/>
          <w:sz w:val="28"/>
          <w:szCs w:val="28"/>
        </w:rPr>
        <w:t>«О музыке П. И. Чайковского», М И. Глинка — основоположник русской музыки», «О творчестве С.Я. Маршака», «Стихи К.И. Чуковского», «Об обычаях и традициях рус</w:t>
      </w:r>
      <w:r w:rsidRPr="00C56325">
        <w:rPr>
          <w:rStyle w:val="FontStyle202"/>
          <w:rFonts w:ascii="Times New Roman" w:hAnsi="Times New Roman" w:cs="Times New Roman"/>
          <w:b w:val="0"/>
          <w:bCs w:val="0"/>
          <w:sz w:val="28"/>
          <w:szCs w:val="28"/>
        </w:rPr>
        <w:t xml:space="preserve">ского </w:t>
      </w:r>
      <w:r w:rsidRPr="00C56325">
        <w:rPr>
          <w:rStyle w:val="FontStyle207"/>
          <w:rFonts w:ascii="Times New Roman" w:hAnsi="Times New Roman" w:cs="Times New Roman"/>
          <w:sz w:val="28"/>
          <w:szCs w:val="28"/>
        </w:rPr>
        <w:t>народа», «Русские посиделки», «Народные игры», «Русские праздники», «День города».</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t xml:space="preserve">Театрализованные представления. </w:t>
      </w:r>
      <w:r w:rsidRPr="00C56325">
        <w:rPr>
          <w:rStyle w:val="FontStyle207"/>
          <w:rFonts w:ascii="Times New Roman" w:hAnsi="Times New Roman" w:cs="Times New Roman"/>
          <w:sz w:val="28"/>
          <w:szCs w:val="28"/>
        </w:rPr>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w:t>
      </w:r>
      <w:proofErr w:type="spellStart"/>
      <w:r w:rsidRPr="00C56325">
        <w:rPr>
          <w:rStyle w:val="FontStyle207"/>
          <w:rFonts w:ascii="Times New Roman" w:hAnsi="Times New Roman" w:cs="Times New Roman"/>
          <w:sz w:val="28"/>
          <w:szCs w:val="28"/>
        </w:rPr>
        <w:t>Инсценирование</w:t>
      </w:r>
      <w:proofErr w:type="spellEnd"/>
      <w:r w:rsidRPr="00C56325">
        <w:rPr>
          <w:rStyle w:val="FontStyle207"/>
          <w:rFonts w:ascii="Times New Roman" w:hAnsi="Times New Roman" w:cs="Times New Roman"/>
          <w:sz w:val="28"/>
          <w:szCs w:val="28"/>
        </w:rPr>
        <w:t xml:space="preserve"> сказок, стихов </w:t>
      </w:r>
      <w:r w:rsidRPr="00C56325">
        <w:rPr>
          <w:rStyle w:val="FontStyle202"/>
          <w:rFonts w:ascii="Times New Roman" w:hAnsi="Times New Roman" w:cs="Times New Roman"/>
          <w:b w:val="0"/>
          <w:bCs w:val="0"/>
          <w:sz w:val="28"/>
          <w:szCs w:val="28"/>
        </w:rPr>
        <w:t xml:space="preserve">и </w:t>
      </w:r>
      <w:r w:rsidRPr="00C56325">
        <w:rPr>
          <w:rStyle w:val="FontStyle207"/>
          <w:rFonts w:ascii="Times New Roman" w:hAnsi="Times New Roman" w:cs="Times New Roman"/>
          <w:sz w:val="28"/>
          <w:szCs w:val="28"/>
        </w:rPr>
        <w:t>других литературных произ</w:t>
      </w:r>
      <w:r w:rsidRPr="00C56325">
        <w:rPr>
          <w:rStyle w:val="FontStyle207"/>
          <w:rFonts w:ascii="Times New Roman" w:hAnsi="Times New Roman" w:cs="Times New Roman"/>
          <w:sz w:val="28"/>
          <w:szCs w:val="28"/>
        </w:rPr>
        <w:softHyphen/>
        <w:t>ведений, а также песен.</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t xml:space="preserve">Музыкально литературные развлечения, </w:t>
      </w:r>
      <w:r w:rsidRPr="00C56325">
        <w:rPr>
          <w:rStyle w:val="FontStyle207"/>
          <w:rFonts w:ascii="Times New Roman" w:hAnsi="Times New Roman" w:cs="Times New Roman"/>
          <w:sz w:val="28"/>
          <w:szCs w:val="28"/>
        </w:rPr>
        <w:t>«День цветов», «А. С. Пушкин и музыка», «Н. А. Римский-Корсаков и русские народные сказки».</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t xml:space="preserve">Русское народное творчество. </w:t>
      </w:r>
      <w:r w:rsidRPr="00C56325">
        <w:rPr>
          <w:rStyle w:val="FontStyle207"/>
          <w:rFonts w:ascii="Times New Roman" w:hAnsi="Times New Roman" w:cs="Times New Roman"/>
          <w:sz w:val="28"/>
          <w:szCs w:val="28"/>
        </w:rPr>
        <w:t>Концерты русской народной песни и танца; загадки, пословицы, сказки и поговорки; «Были и небылицы», «Добро и зло в русских народных сказках».</w:t>
      </w:r>
      <w:r w:rsidRPr="00C56325">
        <w:rPr>
          <w:rStyle w:val="FontStyle207"/>
          <w:rFonts w:ascii="Times New Roman" w:hAnsi="Times New Roman" w:cs="Times New Roman"/>
          <w:color w:val="FF0000"/>
          <w:sz w:val="28"/>
          <w:szCs w:val="28"/>
        </w:rPr>
        <w:t xml:space="preserve"> </w:t>
      </w:r>
    </w:p>
    <w:p w:rsidR="004922C7" w:rsidRPr="00C56325" w:rsidRDefault="004922C7" w:rsidP="004922C7">
      <w:pPr>
        <w:pStyle w:val="Style102"/>
        <w:widowControl/>
        <w:tabs>
          <w:tab w:val="left" w:pos="7094"/>
        </w:tabs>
        <w:spacing w:line="276" w:lineRule="auto"/>
        <w:ind w:firstLine="709"/>
        <w:jc w:val="both"/>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t xml:space="preserve">Концерты. </w:t>
      </w:r>
      <w:r w:rsidRPr="00C56325">
        <w:rPr>
          <w:rStyle w:val="FontStyle207"/>
          <w:rFonts w:ascii="Times New Roman" w:hAnsi="Times New Roman" w:cs="Times New Roman"/>
          <w:sz w:val="28"/>
          <w:szCs w:val="28"/>
        </w:rPr>
        <w:t>«Мы любим песни», «Веселые ритмы», «Слушаем музыку».</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t xml:space="preserve">Спортивные развлечения. </w:t>
      </w:r>
      <w:r w:rsidRPr="00C56325">
        <w:rPr>
          <w:rStyle w:val="FontStyle207"/>
          <w:rFonts w:ascii="Times New Roman" w:hAnsi="Times New Roman" w:cs="Times New Roman"/>
          <w:sz w:val="28"/>
          <w:szCs w:val="28"/>
        </w:rPr>
        <w:t>«Веселые старты», «Подвижные игры», «Зимние состязаниям, «Детская Олимпиада».</w:t>
      </w:r>
      <w:r w:rsidRPr="00C56325">
        <w:rPr>
          <w:rStyle w:val="FontStyle207"/>
          <w:rFonts w:ascii="Times New Roman" w:hAnsi="Times New Roman" w:cs="Times New Roman"/>
          <w:color w:val="FF0000"/>
          <w:sz w:val="28"/>
          <w:szCs w:val="28"/>
        </w:rPr>
        <w:t xml:space="preserve"> </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2"/>
          <w:rFonts w:ascii="Times New Roman" w:hAnsi="Times New Roman" w:cs="Times New Roman"/>
          <w:bCs w:val="0"/>
          <w:sz w:val="28"/>
          <w:szCs w:val="28"/>
        </w:rPr>
        <w:t xml:space="preserve">КВН и викторины. </w:t>
      </w:r>
      <w:r w:rsidRPr="00C56325">
        <w:rPr>
          <w:rStyle w:val="FontStyle207"/>
          <w:rFonts w:ascii="Times New Roman" w:hAnsi="Times New Roman" w:cs="Times New Roman"/>
          <w:sz w:val="28"/>
          <w:szCs w:val="28"/>
        </w:rPr>
        <w:t>«Домашние задания», «Вежливость», «Знатоки леса», «Путешествие в Страну знаний», «Волшебная книга».</w:t>
      </w:r>
    </w:p>
    <w:p w:rsidR="004922C7" w:rsidRPr="00C56325" w:rsidRDefault="004922C7" w:rsidP="004922C7">
      <w:pPr>
        <w:pStyle w:val="Style11"/>
        <w:widowControl/>
        <w:spacing w:line="276" w:lineRule="auto"/>
        <w:ind w:firstLine="709"/>
        <w:rPr>
          <w:rStyle w:val="FontStyle207"/>
          <w:rFonts w:ascii="Times New Roman" w:hAnsi="Times New Roman" w:cs="Times New Roman"/>
          <w:sz w:val="28"/>
          <w:szCs w:val="28"/>
        </w:rPr>
      </w:pPr>
      <w:r w:rsidRPr="00C56325">
        <w:rPr>
          <w:rStyle w:val="FontStyle207"/>
          <w:rFonts w:ascii="Times New Roman" w:hAnsi="Times New Roman" w:cs="Times New Roman"/>
          <w:b/>
          <w:sz w:val="28"/>
          <w:szCs w:val="28"/>
        </w:rPr>
        <w:t>Забавы.</w:t>
      </w:r>
      <w:r w:rsidRPr="00C56325">
        <w:rPr>
          <w:rStyle w:val="FontStyle207"/>
          <w:rFonts w:ascii="Times New Roman" w:hAnsi="Times New Roman" w:cs="Times New Roman"/>
          <w:sz w:val="28"/>
          <w:szCs w:val="28"/>
        </w:rPr>
        <w:t xml:space="preserve"> Фокусы, сюрпризные моменты, устное народное творчество (шутки, прибаутки, небылицы), забавы с красками и карандашами.</w:t>
      </w:r>
    </w:p>
    <w:p w:rsidR="00192E5F" w:rsidRPr="00C56325" w:rsidRDefault="00192E5F" w:rsidP="004922C7">
      <w:pPr>
        <w:pStyle w:val="Style121"/>
        <w:widowControl/>
        <w:rPr>
          <w:rStyle w:val="FontStyle282"/>
          <w:rFonts w:ascii="Times New Roman" w:hAnsi="Times New Roman" w:cs="Times New Roman"/>
          <w:bCs/>
          <w:sz w:val="28"/>
          <w:szCs w:val="28"/>
        </w:rPr>
      </w:pPr>
      <w:r w:rsidRPr="00C56325">
        <w:rPr>
          <w:rStyle w:val="FontStyle282"/>
          <w:rFonts w:ascii="Times New Roman" w:hAnsi="Times New Roman" w:cs="Times New Roman"/>
          <w:bCs/>
          <w:sz w:val="28"/>
          <w:szCs w:val="28"/>
        </w:rPr>
        <w:t>Комплексно тематическое планирование</w:t>
      </w:r>
    </w:p>
    <w:p w:rsidR="00192E5F" w:rsidRPr="00C56325" w:rsidRDefault="00192E5F" w:rsidP="00192E5F">
      <w:pPr>
        <w:ind w:firstLine="709"/>
        <w:jc w:val="right"/>
        <w:rPr>
          <w:rFonts w:ascii="Times New Roman" w:hAnsi="Times New Roman" w:cs="Times New Roman"/>
          <w:sz w:val="28"/>
          <w:szCs w:val="28"/>
        </w:rPr>
      </w:pPr>
    </w:p>
    <w:tbl>
      <w:tblPr>
        <w:tblW w:w="15451" w:type="dxa"/>
        <w:tblInd w:w="-669" w:type="dxa"/>
        <w:tblLayout w:type="fixed"/>
        <w:tblCellMar>
          <w:left w:w="40" w:type="dxa"/>
          <w:right w:w="40" w:type="dxa"/>
        </w:tblCellMar>
        <w:tblLook w:val="0000" w:firstRow="0" w:lastRow="0" w:firstColumn="0" w:lastColumn="0" w:noHBand="0" w:noVBand="0"/>
      </w:tblPr>
      <w:tblGrid>
        <w:gridCol w:w="1560"/>
        <w:gridCol w:w="8647"/>
        <w:gridCol w:w="2835"/>
        <w:gridCol w:w="2409"/>
      </w:tblGrid>
      <w:tr w:rsidR="00192E5F" w:rsidRPr="00C56325" w:rsidTr="004922C7">
        <w:tc>
          <w:tcPr>
            <w:tcW w:w="1560" w:type="dxa"/>
            <w:tcBorders>
              <w:top w:val="single" w:sz="6" w:space="0" w:color="auto"/>
              <w:left w:val="single" w:sz="4" w:space="0" w:color="auto"/>
              <w:bottom w:val="single" w:sz="6" w:space="0" w:color="auto"/>
              <w:right w:val="single" w:sz="6" w:space="0" w:color="auto"/>
            </w:tcBorders>
          </w:tcPr>
          <w:p w:rsidR="00192E5F" w:rsidRPr="00C56325" w:rsidRDefault="00192E5F" w:rsidP="00192E5F">
            <w:pPr>
              <w:pStyle w:val="Style67"/>
              <w:widowControl/>
              <w:spacing w:line="240" w:lineRule="auto"/>
              <w:jc w:val="both"/>
              <w:rPr>
                <w:rStyle w:val="FontStyle216"/>
                <w:rFonts w:ascii="Times New Roman" w:hAnsi="Times New Roman" w:cs="Times New Roman"/>
                <w:bCs/>
                <w:sz w:val="28"/>
                <w:szCs w:val="28"/>
              </w:rPr>
            </w:pPr>
            <w:r w:rsidRPr="00C56325">
              <w:rPr>
                <w:rStyle w:val="FontStyle216"/>
                <w:rFonts w:ascii="Times New Roman" w:hAnsi="Times New Roman" w:cs="Times New Roman"/>
                <w:bCs/>
                <w:sz w:val="28"/>
                <w:szCs w:val="28"/>
              </w:rPr>
              <w:t>Тема</w:t>
            </w: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67"/>
              <w:widowControl/>
              <w:spacing w:line="240" w:lineRule="auto"/>
              <w:rPr>
                <w:rStyle w:val="FontStyle216"/>
                <w:rFonts w:ascii="Times New Roman" w:hAnsi="Times New Roman" w:cs="Times New Roman"/>
                <w:bCs/>
                <w:sz w:val="28"/>
                <w:szCs w:val="28"/>
              </w:rPr>
            </w:pPr>
            <w:r w:rsidRPr="00C56325">
              <w:rPr>
                <w:rStyle w:val="FontStyle216"/>
                <w:rFonts w:ascii="Times New Roman" w:hAnsi="Times New Roman" w:cs="Times New Roman"/>
                <w:bCs/>
                <w:sz w:val="28"/>
                <w:szCs w:val="28"/>
              </w:rPr>
              <w:t>Развернутое содержание работы</w:t>
            </w:r>
          </w:p>
          <w:p w:rsidR="00192E5F" w:rsidRPr="00C56325" w:rsidRDefault="00192E5F" w:rsidP="00192E5F">
            <w:pPr>
              <w:pStyle w:val="Style67"/>
              <w:widowControl/>
              <w:spacing w:line="240" w:lineRule="auto"/>
              <w:rPr>
                <w:rStyle w:val="FontStyle216"/>
                <w:rFonts w:ascii="Times New Roman" w:hAnsi="Times New Roman" w:cs="Times New Roman"/>
                <w:bCs/>
                <w:color w:val="FF0000"/>
                <w:sz w:val="28"/>
                <w:szCs w:val="28"/>
              </w:rPr>
            </w:pP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67"/>
              <w:widowControl/>
              <w:spacing w:line="240" w:lineRule="auto"/>
              <w:jc w:val="both"/>
              <w:rPr>
                <w:rStyle w:val="FontStyle216"/>
                <w:rFonts w:ascii="Times New Roman" w:hAnsi="Times New Roman" w:cs="Times New Roman"/>
                <w:bCs/>
                <w:sz w:val="28"/>
                <w:szCs w:val="28"/>
              </w:rPr>
            </w:pPr>
            <w:r w:rsidRPr="00C56325">
              <w:rPr>
                <w:rStyle w:val="FontStyle216"/>
                <w:rFonts w:ascii="Times New Roman" w:hAnsi="Times New Roman" w:cs="Times New Roman"/>
                <w:bCs/>
                <w:sz w:val="28"/>
                <w:szCs w:val="28"/>
              </w:rPr>
              <w:t>Период</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67"/>
              <w:widowControl/>
              <w:spacing w:line="240" w:lineRule="auto"/>
              <w:jc w:val="both"/>
              <w:rPr>
                <w:rStyle w:val="FontStyle216"/>
                <w:rFonts w:ascii="Times New Roman" w:hAnsi="Times New Roman" w:cs="Times New Roman"/>
                <w:bCs/>
                <w:sz w:val="28"/>
                <w:szCs w:val="28"/>
              </w:rPr>
            </w:pPr>
            <w:r w:rsidRPr="00C56325">
              <w:rPr>
                <w:rStyle w:val="FontStyle261"/>
                <w:rFonts w:ascii="Times New Roman" w:hAnsi="Times New Roman" w:cs="Times New Roman"/>
                <w:bCs/>
                <w:i w:val="0"/>
                <w:iCs/>
                <w:sz w:val="28"/>
                <w:szCs w:val="28"/>
              </w:rPr>
              <w:t xml:space="preserve">Варианты </w:t>
            </w:r>
            <w:r w:rsidRPr="00C56325">
              <w:rPr>
                <w:rStyle w:val="FontStyle216"/>
                <w:rFonts w:ascii="Times New Roman" w:hAnsi="Times New Roman" w:cs="Times New Roman"/>
                <w:bCs/>
                <w:sz w:val="28"/>
                <w:szCs w:val="28"/>
              </w:rPr>
              <w:t>итоговых мероприятий</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135"/>
              <w:widowControl/>
              <w:spacing w:line="240" w:lineRule="auto"/>
              <w:jc w:val="both"/>
              <w:rPr>
                <w:rStyle w:val="FontStyle234"/>
                <w:rFonts w:ascii="Times New Roman" w:hAnsi="Times New Roman" w:cs="Times New Roman"/>
                <w:sz w:val="28"/>
                <w:szCs w:val="28"/>
              </w:rPr>
            </w:pPr>
            <w:r w:rsidRPr="00C56325">
              <w:rPr>
                <w:rStyle w:val="FontStyle234"/>
                <w:rFonts w:ascii="Times New Roman" w:hAnsi="Times New Roman" w:cs="Times New Roman"/>
                <w:sz w:val="28"/>
                <w:szCs w:val="28"/>
              </w:rPr>
              <w:lastRenderedPageBreak/>
              <w:t>День знаний</w:t>
            </w:r>
          </w:p>
          <w:p w:rsidR="00192E5F" w:rsidRPr="00C56325" w:rsidRDefault="00192E5F" w:rsidP="00192E5F">
            <w:pPr>
              <w:pStyle w:val="Style124"/>
              <w:widowControl/>
              <w:ind w:firstLine="709"/>
              <w:jc w:val="both"/>
              <w:rPr>
                <w:rStyle w:val="FontStyle256"/>
                <w:rFonts w:ascii="Times New Roman" w:hAnsi="Times New Roman" w:cs="Times New Roman"/>
                <w:bCs/>
                <w:sz w:val="28"/>
                <w:szCs w:val="28"/>
              </w:rPr>
            </w:pP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135"/>
              <w:widowControl/>
              <w:spacing w:line="240" w:lineRule="auto"/>
              <w:ind w:firstLine="386"/>
              <w:jc w:val="both"/>
              <w:rPr>
                <w:rStyle w:val="FontStyle234"/>
                <w:rFonts w:ascii="Times New Roman" w:hAnsi="Times New Roman" w:cs="Times New Roman"/>
                <w:sz w:val="28"/>
                <w:szCs w:val="28"/>
              </w:rPr>
            </w:pPr>
            <w:r w:rsidRPr="00C56325">
              <w:rPr>
                <w:rStyle w:val="FontStyle234"/>
                <w:rFonts w:ascii="Times New Roman" w:hAnsi="Times New Roman" w:cs="Times New Roman"/>
                <w:sz w:val="28"/>
                <w:szCs w:val="28"/>
              </w:rPr>
              <w:t xml:space="preserve">Развивать у детей познавательную мотивацию, интерес </w:t>
            </w:r>
            <w:r w:rsidRPr="00C56325">
              <w:rPr>
                <w:rStyle w:val="FontStyle250"/>
                <w:rFonts w:ascii="Times New Roman" w:hAnsi="Times New Roman" w:cs="Times New Roman"/>
                <w:i w:val="0"/>
                <w:iCs/>
                <w:sz w:val="28"/>
                <w:szCs w:val="28"/>
              </w:rPr>
              <w:t xml:space="preserve">к </w:t>
            </w:r>
            <w:r w:rsidRPr="00C56325">
              <w:rPr>
                <w:rStyle w:val="FontStyle234"/>
                <w:rFonts w:ascii="Times New Roman" w:hAnsi="Times New Roman" w:cs="Times New Roman"/>
                <w:sz w:val="28"/>
                <w:szCs w:val="28"/>
              </w:rPr>
              <w:t>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135"/>
              <w:widowControl/>
              <w:spacing w:line="240" w:lineRule="auto"/>
              <w:ind w:firstLine="386"/>
              <w:jc w:val="both"/>
              <w:rPr>
                <w:rStyle w:val="FontStyle234"/>
                <w:rFonts w:ascii="Times New Roman" w:hAnsi="Times New Roman" w:cs="Times New Roman"/>
                <w:sz w:val="28"/>
                <w:szCs w:val="28"/>
              </w:rPr>
            </w:pPr>
            <w:r w:rsidRPr="00C56325">
              <w:rPr>
                <w:rStyle w:val="FontStyle234"/>
                <w:rFonts w:ascii="Times New Roman" w:hAnsi="Times New Roman" w:cs="Times New Roman"/>
                <w:sz w:val="28"/>
                <w:szCs w:val="28"/>
              </w:rPr>
              <w:t xml:space="preserve">15 августа — </w:t>
            </w:r>
          </w:p>
          <w:p w:rsidR="00192E5F" w:rsidRPr="00C56325" w:rsidRDefault="00192E5F" w:rsidP="00192E5F">
            <w:pPr>
              <w:pStyle w:val="Style135"/>
              <w:widowControl/>
              <w:spacing w:line="240" w:lineRule="auto"/>
              <w:ind w:firstLine="386"/>
              <w:jc w:val="both"/>
              <w:rPr>
                <w:rStyle w:val="FontStyle234"/>
                <w:rFonts w:ascii="Times New Roman" w:hAnsi="Times New Roman" w:cs="Times New Roman"/>
                <w:sz w:val="28"/>
                <w:szCs w:val="28"/>
              </w:rPr>
            </w:pPr>
            <w:r w:rsidRPr="00C56325">
              <w:rPr>
                <w:rStyle w:val="FontStyle217"/>
                <w:rFonts w:ascii="Times New Roman" w:hAnsi="Times New Roman" w:cs="Times New Roman"/>
                <w:sz w:val="28"/>
                <w:szCs w:val="28"/>
              </w:rPr>
              <w:t xml:space="preserve">1 </w:t>
            </w:r>
            <w:r w:rsidRPr="00C56325">
              <w:rPr>
                <w:rStyle w:val="FontStyle234"/>
                <w:rFonts w:ascii="Times New Roman" w:hAnsi="Times New Roman" w:cs="Times New Roman"/>
                <w:sz w:val="28"/>
                <w:szCs w:val="28"/>
              </w:rPr>
              <w:t>сентября</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135"/>
              <w:widowControl/>
              <w:spacing w:line="240" w:lineRule="auto"/>
              <w:ind w:firstLine="386"/>
              <w:jc w:val="both"/>
              <w:rPr>
                <w:rStyle w:val="FontStyle234"/>
                <w:rFonts w:ascii="Times New Roman" w:hAnsi="Times New Roman" w:cs="Times New Roman"/>
                <w:sz w:val="28"/>
                <w:szCs w:val="28"/>
              </w:rPr>
            </w:pPr>
            <w:r w:rsidRPr="00C56325">
              <w:rPr>
                <w:rStyle w:val="FontStyle234"/>
                <w:rFonts w:ascii="Times New Roman" w:hAnsi="Times New Roman" w:cs="Times New Roman"/>
                <w:sz w:val="28"/>
                <w:szCs w:val="28"/>
              </w:rPr>
              <w:t>Праздник -День знаний».</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Осень</w:t>
            </w:r>
          </w:p>
          <w:p w:rsidR="00192E5F" w:rsidRPr="00C56325" w:rsidRDefault="00192E5F" w:rsidP="00192E5F">
            <w:pPr>
              <w:pStyle w:val="Style72"/>
              <w:widowControl/>
              <w:spacing w:line="240" w:lineRule="auto"/>
              <w:rPr>
                <w:rStyle w:val="FontStyle217"/>
                <w:rFonts w:ascii="Times New Roman" w:hAnsi="Times New Roman" w:cs="Times New Roman"/>
                <w:sz w:val="28"/>
                <w:szCs w:val="28"/>
              </w:rPr>
            </w:pP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sidRPr="00C56325">
              <w:rPr>
                <w:rStyle w:val="FontStyle252"/>
                <w:rFonts w:ascii="Times New Roman" w:hAnsi="Times New Roman" w:cs="Times New Roman"/>
                <w:b w:val="0"/>
                <w:bCs/>
                <w:sz w:val="28"/>
                <w:szCs w:val="28"/>
              </w:rPr>
              <w:t xml:space="preserve">в </w:t>
            </w:r>
            <w:r w:rsidRPr="00C56325">
              <w:rPr>
                <w:rStyle w:val="FontStyle217"/>
                <w:rFonts w:ascii="Times New Roman" w:hAnsi="Times New Roman" w:cs="Times New Roman"/>
                <w:sz w:val="28"/>
                <w:szCs w:val="28"/>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1-30 сентября</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Праздник</w:t>
            </w:r>
          </w:p>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«Осень».</w:t>
            </w:r>
          </w:p>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Выставка</w:t>
            </w:r>
          </w:p>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детского творчества,</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rPr>
                <w:rStyle w:val="FontStyle217"/>
                <w:rFonts w:ascii="Times New Roman" w:hAnsi="Times New Roman" w:cs="Times New Roman"/>
                <w:sz w:val="28"/>
                <w:szCs w:val="28"/>
              </w:rPr>
            </w:pPr>
            <w:r w:rsidRPr="00C56325">
              <w:rPr>
                <w:rStyle w:val="FontStyle244"/>
                <w:rFonts w:ascii="Times New Roman" w:hAnsi="Times New Roman" w:cs="Times New Roman"/>
                <w:i w:val="0"/>
                <w:iCs/>
                <w:sz w:val="28"/>
                <w:szCs w:val="28"/>
              </w:rPr>
              <w:t xml:space="preserve">Я </w:t>
            </w:r>
            <w:r w:rsidRPr="00C56325">
              <w:rPr>
                <w:rStyle w:val="FontStyle217"/>
                <w:rFonts w:ascii="Times New Roman" w:hAnsi="Times New Roman" w:cs="Times New Roman"/>
                <w:sz w:val="28"/>
                <w:szCs w:val="28"/>
              </w:rPr>
              <w:t>вырасту здоровым</w:t>
            </w: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1-15октября</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Открытый день здоровья.</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День</w:t>
            </w:r>
          </w:p>
          <w:p w:rsidR="00192E5F" w:rsidRPr="00C56325" w:rsidRDefault="00192E5F" w:rsidP="00192E5F">
            <w:pPr>
              <w:pStyle w:val="Style72"/>
              <w:widowControl/>
              <w:spacing w:line="240" w:lineRule="auto"/>
              <w:ind w:firstLine="10"/>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народного единства</w:t>
            </w: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16 октября —</w:t>
            </w:r>
          </w:p>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 4 ноября</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Праздник «День</w:t>
            </w:r>
          </w:p>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народного единства». Выставка</w:t>
            </w:r>
          </w:p>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детского творчества.</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lastRenderedPageBreak/>
              <w:t>Новый год</w:t>
            </w: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Закладывать основы праздничной культуры.</w:t>
            </w:r>
          </w:p>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Вызвать эмоционально положительное отношение к предстоящему празднику, желание активно участвовать </w:t>
            </w:r>
            <w:r w:rsidRPr="00C56325">
              <w:rPr>
                <w:rStyle w:val="FontStyle252"/>
                <w:rFonts w:ascii="Times New Roman" w:hAnsi="Times New Roman" w:cs="Times New Roman"/>
                <w:b w:val="0"/>
                <w:bCs/>
                <w:sz w:val="28"/>
                <w:szCs w:val="28"/>
              </w:rPr>
              <w:t>вс</w:t>
            </w:r>
            <w:r w:rsidRPr="00C56325">
              <w:rPr>
                <w:rStyle w:val="FontStyle217"/>
                <w:rFonts w:ascii="Times New Roman" w:hAnsi="Times New Roman" w:cs="Times New Roman"/>
                <w:sz w:val="28"/>
                <w:szCs w:val="28"/>
              </w:rPr>
              <w:t>его подготовке.</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15 ноября — </w:t>
            </w:r>
          </w:p>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31 декабря</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Праздник -Новый год". </w:t>
            </w:r>
          </w:p>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Выставка</w:t>
            </w:r>
          </w:p>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детского творчества.</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47"/>
              <w:widowControl/>
              <w:rPr>
                <w:rFonts w:ascii="Times New Roman" w:hAnsi="Times New Roman" w:cs="Times New Roman"/>
                <w:sz w:val="28"/>
                <w:szCs w:val="28"/>
              </w:rPr>
            </w:pP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21"/>
              <w:widowControl/>
              <w:spacing w:line="240" w:lineRule="auto"/>
              <w:ind w:firstLine="386"/>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C56325">
              <w:rPr>
                <w:rStyle w:val="FontStyle203"/>
                <w:rFonts w:ascii="Times New Roman" w:hAnsi="Times New Roman" w:cs="Times New Roman"/>
                <w:bCs/>
                <w:sz w:val="28"/>
                <w:szCs w:val="28"/>
              </w:rPr>
              <w:t xml:space="preserve">в </w:t>
            </w:r>
            <w:r w:rsidRPr="00C56325">
              <w:rPr>
                <w:rStyle w:val="FontStyle217"/>
                <w:rFonts w:ascii="Times New Roman" w:hAnsi="Times New Roman" w:cs="Times New Roman"/>
                <w:sz w:val="28"/>
                <w:szCs w:val="28"/>
              </w:rPr>
              <w:t>различных странах.</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47"/>
              <w:widowControl/>
              <w:ind w:firstLine="386"/>
              <w:jc w:val="both"/>
              <w:rPr>
                <w:rFonts w:ascii="Times New Roman" w:hAnsi="Times New Roman" w:cs="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47"/>
              <w:widowControl/>
              <w:ind w:firstLine="386"/>
              <w:jc w:val="both"/>
              <w:rPr>
                <w:rFonts w:ascii="Times New Roman" w:hAnsi="Times New Roman" w:cs="Times New Roman"/>
                <w:sz w:val="28"/>
                <w:szCs w:val="28"/>
              </w:rPr>
            </w:pP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21"/>
              <w:widowControl/>
              <w:spacing w:line="240" w:lineRule="auto"/>
              <w:jc w:val="left"/>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Зима</w:t>
            </w: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21"/>
              <w:widowControl/>
              <w:spacing w:line="240" w:lineRule="auto"/>
              <w:ind w:firstLine="386"/>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21"/>
              <w:widowControl/>
              <w:spacing w:line="240" w:lineRule="auto"/>
              <w:ind w:firstLine="386"/>
              <w:rPr>
                <w:rStyle w:val="FontStyle217"/>
                <w:rFonts w:ascii="Times New Roman" w:hAnsi="Times New Roman" w:cs="Times New Roman"/>
                <w:sz w:val="28"/>
                <w:szCs w:val="28"/>
              </w:rPr>
            </w:pPr>
            <w:r w:rsidRPr="00C56325">
              <w:rPr>
                <w:rStyle w:val="FontStyle234"/>
                <w:rFonts w:ascii="Times New Roman" w:hAnsi="Times New Roman" w:cs="Times New Roman"/>
                <w:sz w:val="28"/>
                <w:szCs w:val="28"/>
              </w:rPr>
              <w:t>1</w:t>
            </w:r>
            <w:r w:rsidRPr="00C56325">
              <w:rPr>
                <w:rStyle w:val="FontStyle217"/>
                <w:rFonts w:ascii="Times New Roman" w:hAnsi="Times New Roman" w:cs="Times New Roman"/>
                <w:sz w:val="28"/>
                <w:szCs w:val="28"/>
              </w:rPr>
              <w:t>-31 января</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21"/>
              <w:widowControl/>
              <w:spacing w:line="240" w:lineRule="auto"/>
              <w:ind w:firstLine="102"/>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Праздник «Зима».</w:t>
            </w:r>
          </w:p>
          <w:p w:rsidR="00192E5F" w:rsidRPr="00C56325" w:rsidRDefault="00192E5F" w:rsidP="00192E5F">
            <w:pPr>
              <w:pStyle w:val="Style21"/>
              <w:widowControl/>
              <w:spacing w:line="240" w:lineRule="auto"/>
              <w:ind w:firstLine="102"/>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Зимняя олимпиада. Выставка</w:t>
            </w:r>
          </w:p>
          <w:p w:rsidR="00192E5F" w:rsidRPr="00C56325" w:rsidRDefault="00192E5F" w:rsidP="00192E5F">
            <w:pPr>
              <w:pStyle w:val="Style21"/>
              <w:widowControl/>
              <w:spacing w:line="240" w:lineRule="auto"/>
              <w:ind w:firstLine="102"/>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детского творчества.</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21"/>
              <w:widowControl/>
              <w:spacing w:line="240" w:lineRule="auto"/>
              <w:jc w:val="left"/>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День</w:t>
            </w:r>
          </w:p>
          <w:p w:rsidR="00192E5F" w:rsidRPr="00C56325" w:rsidRDefault="00192E5F" w:rsidP="00192E5F">
            <w:pPr>
              <w:pStyle w:val="Style21"/>
              <w:widowControl/>
              <w:spacing w:line="240" w:lineRule="auto"/>
              <w:ind w:hanging="19"/>
              <w:jc w:val="left"/>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защитника Отечества</w:t>
            </w: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21"/>
              <w:widowControl/>
              <w:spacing w:line="240" w:lineRule="auto"/>
              <w:ind w:firstLine="386"/>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C56325">
              <w:rPr>
                <w:rStyle w:val="FontStyle203"/>
                <w:rFonts w:ascii="Times New Roman" w:hAnsi="Times New Roman" w:cs="Times New Roman"/>
                <w:bCs/>
                <w:sz w:val="28"/>
                <w:szCs w:val="28"/>
              </w:rPr>
              <w:t xml:space="preserve">в </w:t>
            </w:r>
            <w:r w:rsidRPr="00C56325">
              <w:rPr>
                <w:rStyle w:val="FontStyle217"/>
                <w:rFonts w:ascii="Times New Roman" w:hAnsi="Times New Roman" w:cs="Times New Roman"/>
                <w:sz w:val="28"/>
                <w:szCs w:val="28"/>
              </w:rPr>
              <w:t>годы войн храбро сражались и защищали нашу страну от врагов прадеды,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21"/>
              <w:widowControl/>
              <w:spacing w:line="240" w:lineRule="auto"/>
              <w:ind w:firstLine="386"/>
              <w:rPr>
                <w:rStyle w:val="FontStyle217"/>
                <w:rFonts w:ascii="Times New Roman" w:hAnsi="Times New Roman" w:cs="Times New Roman"/>
                <w:sz w:val="28"/>
                <w:szCs w:val="28"/>
              </w:rPr>
            </w:pPr>
            <w:r w:rsidRPr="00C56325">
              <w:rPr>
                <w:rStyle w:val="FontStyle216"/>
                <w:rFonts w:ascii="Times New Roman" w:hAnsi="Times New Roman" w:cs="Times New Roman"/>
                <w:bCs/>
                <w:sz w:val="28"/>
                <w:szCs w:val="28"/>
              </w:rPr>
              <w:t>1</w:t>
            </w:r>
            <w:r w:rsidRPr="00C56325">
              <w:rPr>
                <w:rStyle w:val="FontStyle217"/>
                <w:rFonts w:ascii="Times New Roman" w:hAnsi="Times New Roman" w:cs="Times New Roman"/>
                <w:sz w:val="28"/>
                <w:szCs w:val="28"/>
              </w:rPr>
              <w:t>-23 февраля</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Праздник «23 февраля — день защитника Отечества» Выставка</w:t>
            </w:r>
          </w:p>
          <w:p w:rsidR="00192E5F" w:rsidRPr="00C56325" w:rsidRDefault="00192E5F" w:rsidP="00192E5F">
            <w:pPr>
              <w:pStyle w:val="Style21"/>
              <w:widowControl/>
              <w:spacing w:line="240" w:lineRule="auto"/>
              <w:ind w:firstLine="102"/>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детского творчества.</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19"/>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Международный </w:t>
            </w:r>
            <w:r w:rsidRPr="00C56325">
              <w:rPr>
                <w:rStyle w:val="FontStyle217"/>
                <w:rFonts w:ascii="Times New Roman" w:hAnsi="Times New Roman" w:cs="Times New Roman"/>
                <w:sz w:val="28"/>
                <w:szCs w:val="28"/>
              </w:rPr>
              <w:lastRenderedPageBreak/>
              <w:t xml:space="preserve">женский день </w:t>
            </w: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lastRenderedPageBreak/>
              <w:t xml:space="preserve">Организовывать все виды детской деятельности {игровой, коммуникативной, трудовой, познавательно исследовательской, </w:t>
            </w:r>
            <w:r w:rsidRPr="00C56325">
              <w:rPr>
                <w:rStyle w:val="FontStyle217"/>
                <w:rFonts w:ascii="Times New Roman" w:hAnsi="Times New Roman" w:cs="Times New Roman"/>
                <w:sz w:val="28"/>
                <w:szCs w:val="28"/>
              </w:rPr>
              <w:lastRenderedPageBreak/>
              <w:t xml:space="preserve">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w:t>
            </w:r>
            <w:r w:rsidRPr="00C56325">
              <w:rPr>
                <w:rStyle w:val="FontStyle203"/>
                <w:rFonts w:ascii="Times New Roman" w:hAnsi="Times New Roman" w:cs="Times New Roman"/>
                <w:b w:val="0"/>
                <w:bCs/>
                <w:sz w:val="28"/>
                <w:szCs w:val="28"/>
              </w:rPr>
              <w:t xml:space="preserve">в </w:t>
            </w:r>
            <w:r w:rsidRPr="00C56325">
              <w:rPr>
                <w:rStyle w:val="FontStyle217"/>
                <w:rFonts w:ascii="Times New Roman" w:hAnsi="Times New Roman" w:cs="Times New Roman"/>
                <w:sz w:val="28"/>
                <w:szCs w:val="28"/>
              </w:rPr>
              <w:t xml:space="preserve">мальчиках представление о том, что мужчины должны внимательно и уважительно относиться к женщинам. Привлекать детей </w:t>
            </w:r>
            <w:r w:rsidRPr="00C56325">
              <w:rPr>
                <w:rStyle w:val="FontStyle250"/>
                <w:rFonts w:ascii="Times New Roman" w:hAnsi="Times New Roman" w:cs="Times New Roman"/>
                <w:i w:val="0"/>
                <w:iCs/>
                <w:sz w:val="28"/>
                <w:szCs w:val="28"/>
              </w:rPr>
              <w:t xml:space="preserve">к </w:t>
            </w:r>
            <w:r w:rsidRPr="00C56325">
              <w:rPr>
                <w:rStyle w:val="FontStyle217"/>
                <w:rFonts w:ascii="Times New Roman" w:hAnsi="Times New Roman" w:cs="Times New Roman"/>
                <w:sz w:val="28"/>
                <w:szCs w:val="28"/>
              </w:rPr>
              <w:t>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lastRenderedPageBreak/>
              <w:t xml:space="preserve">24 февраля — </w:t>
            </w:r>
          </w:p>
          <w:p w:rsidR="00192E5F" w:rsidRPr="00C56325" w:rsidRDefault="00192E5F" w:rsidP="00192E5F">
            <w:pPr>
              <w:pStyle w:val="Style72"/>
              <w:widowControl/>
              <w:spacing w:line="240" w:lineRule="auto"/>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8 марта</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72"/>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Праздник »8 Марта». Выставка</w:t>
            </w:r>
          </w:p>
          <w:p w:rsidR="00192E5F" w:rsidRPr="00C56325" w:rsidRDefault="00192E5F" w:rsidP="00192E5F">
            <w:pPr>
              <w:pStyle w:val="Style21"/>
              <w:widowControl/>
              <w:spacing w:line="240" w:lineRule="auto"/>
              <w:ind w:firstLine="102"/>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lastRenderedPageBreak/>
              <w:t>детского творчества.</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102"/>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lastRenderedPageBreak/>
              <w:t>Народная культура и традиции</w:t>
            </w: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Продолжать знакомить детей с народными традициями и обычаями, с на родным декоративно прикладным искусством (Городец, </w:t>
            </w:r>
            <w:proofErr w:type="spellStart"/>
            <w:r w:rsidRPr="00C56325">
              <w:rPr>
                <w:rStyle w:val="FontStyle217"/>
                <w:rFonts w:ascii="Times New Roman" w:hAnsi="Times New Roman" w:cs="Times New Roman"/>
                <w:sz w:val="28"/>
                <w:szCs w:val="28"/>
              </w:rPr>
              <w:t>Полхов</w:t>
            </w:r>
            <w:proofErr w:type="spellEnd"/>
            <w:r w:rsidRPr="00C56325">
              <w:rPr>
                <w:rStyle w:val="FontStyle217"/>
                <w:rFonts w:ascii="Times New Roman" w:hAnsi="Times New Roman" w:cs="Times New Roman"/>
                <w:sz w:val="28"/>
                <w:szCs w:val="28"/>
              </w:rPr>
              <w:t xml:space="preserve"> Майдан, Гжель), Расширять представления о народных игрушках (матрешки — городецкая, </w:t>
            </w:r>
            <w:proofErr w:type="spellStart"/>
            <w:r w:rsidRPr="00C56325">
              <w:rPr>
                <w:rStyle w:val="FontStyle217"/>
                <w:rFonts w:ascii="Times New Roman" w:hAnsi="Times New Roman" w:cs="Times New Roman"/>
                <w:sz w:val="28"/>
                <w:szCs w:val="28"/>
              </w:rPr>
              <w:t>богородская</w:t>
            </w:r>
            <w:proofErr w:type="spellEnd"/>
            <w:r w:rsidRPr="00C56325">
              <w:rPr>
                <w:rStyle w:val="FontStyle217"/>
                <w:rFonts w:ascii="Times New Roman" w:hAnsi="Times New Roman" w:cs="Times New Roman"/>
                <w:sz w:val="28"/>
                <w:szCs w:val="28"/>
              </w:rPr>
              <w:t>; бирюльки).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3-20 марта</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Фольклорный</w:t>
            </w:r>
          </w:p>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праздник.</w:t>
            </w:r>
          </w:p>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Выставка</w:t>
            </w:r>
          </w:p>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детского творчества.</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102"/>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Весна</w:t>
            </w: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1-15 апреля</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Праздник</w:t>
            </w:r>
          </w:p>
          <w:p w:rsidR="00192E5F" w:rsidRPr="00C56325" w:rsidRDefault="00192E5F" w:rsidP="00192E5F">
            <w:pPr>
              <w:pStyle w:val="Style139"/>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«Весна красна». </w:t>
            </w:r>
          </w:p>
          <w:p w:rsidR="00192E5F" w:rsidRPr="00C56325" w:rsidRDefault="00192E5F" w:rsidP="00192E5F">
            <w:pPr>
              <w:pStyle w:val="Style139"/>
              <w:widowControl/>
              <w:spacing w:line="240" w:lineRule="auto"/>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День Земли — 22 апреля. Выставка</w:t>
            </w:r>
          </w:p>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детского творчества.</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102"/>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День Победы</w:t>
            </w: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Воспитывать детей в духе патриотизма, любви к Родине. Расширять знания </w:t>
            </w:r>
            <w:r w:rsidRPr="00C56325">
              <w:rPr>
                <w:rStyle w:val="FontStyle250"/>
                <w:rFonts w:ascii="Times New Roman" w:hAnsi="Times New Roman" w:cs="Times New Roman"/>
                <w:i w:val="0"/>
                <w:iCs/>
                <w:sz w:val="28"/>
                <w:szCs w:val="28"/>
              </w:rPr>
              <w:t xml:space="preserve">о </w:t>
            </w:r>
            <w:r w:rsidRPr="00C56325">
              <w:rPr>
                <w:rStyle w:val="FontStyle217"/>
                <w:rFonts w:ascii="Times New Roman" w:hAnsi="Times New Roman" w:cs="Times New Roman"/>
                <w:sz w:val="28"/>
                <w:szCs w:val="28"/>
              </w:rPr>
              <w:t>героях Великой Отечественной войны, о победе нашей страны в войне. Знакомить с памятниками героям      Великой Отечественной войны.</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15 апреля —</w:t>
            </w:r>
          </w:p>
          <w:p w:rsidR="00192E5F" w:rsidRPr="00C56325" w:rsidRDefault="00192E5F" w:rsidP="00192E5F">
            <w:pPr>
              <w:pStyle w:val="Style95"/>
              <w:widowControl/>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9 мая</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Праздник «День Победы". Выставка</w:t>
            </w:r>
          </w:p>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детского творчества.</w:t>
            </w:r>
          </w:p>
        </w:tc>
      </w:tr>
      <w:tr w:rsidR="00192E5F" w:rsidRPr="00C56325" w:rsidTr="004922C7">
        <w:tc>
          <w:tcPr>
            <w:tcW w:w="1560"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102"/>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Лето</w:t>
            </w:r>
          </w:p>
        </w:tc>
        <w:tc>
          <w:tcPr>
            <w:tcW w:w="8647"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 xml:space="preserve">Формировать у детей обобщенные представления о лете как </w:t>
            </w:r>
            <w:r w:rsidRPr="00C56325">
              <w:rPr>
                <w:rStyle w:val="FontStyle217"/>
                <w:rFonts w:ascii="Times New Roman" w:hAnsi="Times New Roman" w:cs="Times New Roman"/>
                <w:sz w:val="28"/>
                <w:szCs w:val="28"/>
              </w:rPr>
              <w:lastRenderedPageBreak/>
              <w:t>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386"/>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lastRenderedPageBreak/>
              <w:t>10-31 мая</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Праздник</w:t>
            </w:r>
          </w:p>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lastRenderedPageBreak/>
              <w:t>-Лето»</w:t>
            </w:r>
          </w:p>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День защиты окружающей среды — 5 июня. Выставка</w:t>
            </w:r>
          </w:p>
          <w:p w:rsidR="00192E5F" w:rsidRPr="00C56325" w:rsidRDefault="00192E5F" w:rsidP="00192E5F">
            <w:pPr>
              <w:pStyle w:val="Style95"/>
              <w:widowControl/>
              <w:ind w:firstLine="102"/>
              <w:jc w:val="both"/>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t>детского творчества.</w:t>
            </w:r>
          </w:p>
        </w:tc>
      </w:tr>
      <w:tr w:rsidR="00192E5F" w:rsidRPr="00C56325" w:rsidTr="004922C7">
        <w:tc>
          <w:tcPr>
            <w:tcW w:w="10207" w:type="dxa"/>
            <w:gridSpan w:val="2"/>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95"/>
              <w:widowControl/>
              <w:ind w:firstLine="720"/>
              <w:rPr>
                <w:rStyle w:val="FontStyle217"/>
                <w:rFonts w:ascii="Times New Roman" w:hAnsi="Times New Roman" w:cs="Times New Roman"/>
                <w:sz w:val="28"/>
                <w:szCs w:val="28"/>
              </w:rPr>
            </w:pPr>
            <w:r w:rsidRPr="00C56325">
              <w:rPr>
                <w:rStyle w:val="FontStyle217"/>
                <w:rFonts w:ascii="Times New Roman" w:hAnsi="Times New Roman" w:cs="Times New Roman"/>
                <w:sz w:val="28"/>
                <w:szCs w:val="28"/>
              </w:rPr>
              <w:lastRenderedPageBreak/>
              <w:t>Летний оздоровительный период</w:t>
            </w:r>
          </w:p>
        </w:tc>
        <w:tc>
          <w:tcPr>
            <w:tcW w:w="2835"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47"/>
              <w:widowControl/>
              <w:rPr>
                <w:rFonts w:ascii="Times New Roman" w:hAnsi="Times New Roman" w:cs="Times New Roman"/>
                <w:sz w:val="28"/>
                <w:szCs w:val="28"/>
              </w:rPr>
            </w:pPr>
            <w:r w:rsidRPr="00C56325">
              <w:rPr>
                <w:rStyle w:val="FontStyle217"/>
                <w:rFonts w:ascii="Times New Roman" w:hAnsi="Times New Roman" w:cs="Times New Roman"/>
                <w:sz w:val="28"/>
                <w:szCs w:val="28"/>
              </w:rPr>
              <w:t>1 июня — 30 августа</w:t>
            </w:r>
          </w:p>
        </w:tc>
        <w:tc>
          <w:tcPr>
            <w:tcW w:w="2409" w:type="dxa"/>
            <w:tcBorders>
              <w:top w:val="single" w:sz="6" w:space="0" w:color="auto"/>
              <w:left w:val="single" w:sz="6" w:space="0" w:color="auto"/>
              <w:bottom w:val="single" w:sz="6" w:space="0" w:color="auto"/>
              <w:right w:val="single" w:sz="6" w:space="0" w:color="auto"/>
            </w:tcBorders>
          </w:tcPr>
          <w:p w:rsidR="00192E5F" w:rsidRPr="00C56325" w:rsidRDefault="00192E5F" w:rsidP="00192E5F">
            <w:pPr>
              <w:pStyle w:val="Style47"/>
              <w:widowControl/>
              <w:rPr>
                <w:rFonts w:ascii="Times New Roman" w:hAnsi="Times New Roman" w:cs="Times New Roman"/>
                <w:sz w:val="28"/>
                <w:szCs w:val="28"/>
              </w:rPr>
            </w:pPr>
          </w:p>
        </w:tc>
      </w:tr>
    </w:tbl>
    <w:p w:rsidR="00192E5F" w:rsidRPr="00C56325" w:rsidRDefault="00192E5F" w:rsidP="00FE7DB1">
      <w:pPr>
        <w:rPr>
          <w:rFonts w:ascii="Times New Roman" w:eastAsia="Times New Roman" w:hAnsi="Times New Roman" w:cs="Times New Roman"/>
          <w:color w:val="000000"/>
          <w:sz w:val="28"/>
          <w:szCs w:val="28"/>
        </w:rPr>
      </w:pPr>
    </w:p>
    <w:p w:rsidR="009F2811" w:rsidRPr="00C56325" w:rsidRDefault="009F2811" w:rsidP="009F2811">
      <w:pPr>
        <w:spacing w:before="120"/>
        <w:rPr>
          <w:rFonts w:ascii="Times New Roman" w:hAnsi="Times New Roman" w:cs="Times New Roman"/>
          <w:b/>
          <w:sz w:val="28"/>
          <w:szCs w:val="28"/>
        </w:rPr>
      </w:pPr>
      <w:r w:rsidRPr="00C56325">
        <w:rPr>
          <w:rFonts w:ascii="Times New Roman" w:hAnsi="Times New Roman" w:cs="Times New Roman"/>
          <w:b/>
          <w:sz w:val="28"/>
          <w:szCs w:val="28"/>
        </w:rPr>
        <w:t>3.3.3. Проектирование образовательной деятельности в соответствии с направлениями развития детей дошкольного возраста</w:t>
      </w:r>
    </w:p>
    <w:p w:rsidR="009F2811" w:rsidRPr="00C56325" w:rsidRDefault="009F2811" w:rsidP="004922C7">
      <w:pPr>
        <w:autoSpaceDE w:val="0"/>
        <w:autoSpaceDN w:val="0"/>
        <w:adjustRightInd w:val="0"/>
        <w:spacing w:after="0"/>
        <w:jc w:val="both"/>
        <w:rPr>
          <w:rFonts w:ascii="Times New Roman" w:hAnsi="Times New Roman" w:cs="Times New Roman"/>
          <w:spacing w:val="7"/>
          <w:sz w:val="28"/>
          <w:szCs w:val="28"/>
        </w:rPr>
      </w:pPr>
      <w:r w:rsidRPr="00C56325">
        <w:rPr>
          <w:rFonts w:ascii="Times New Roman" w:hAnsi="Times New Roman" w:cs="Times New Roman"/>
          <w:sz w:val="28"/>
          <w:szCs w:val="28"/>
        </w:rPr>
        <w:t xml:space="preserve">Образовательная деятельность, в соответствии с направлениями развития детей дошкольного возраста, осуществляется в </w:t>
      </w:r>
      <w:r w:rsidRPr="00C56325">
        <w:rPr>
          <w:rFonts w:ascii="Times New Roman" w:hAnsi="Times New Roman" w:cs="Times New Roman"/>
          <w:spacing w:val="7"/>
          <w:sz w:val="28"/>
          <w:szCs w:val="28"/>
        </w:rPr>
        <w:t>форме совместной деятельности, в ходе режимных моментов, в образовательной и самостоятельной деятельности детей.</w:t>
      </w:r>
    </w:p>
    <w:p w:rsidR="009F2811" w:rsidRPr="00C56325" w:rsidRDefault="009F2811" w:rsidP="004922C7">
      <w:pPr>
        <w:autoSpaceDE w:val="0"/>
        <w:autoSpaceDN w:val="0"/>
        <w:adjustRightInd w:val="0"/>
        <w:spacing w:after="0"/>
        <w:jc w:val="both"/>
        <w:rPr>
          <w:rFonts w:ascii="Times New Roman" w:hAnsi="Times New Roman" w:cs="Times New Roman"/>
          <w:b/>
          <w:sz w:val="28"/>
          <w:szCs w:val="28"/>
        </w:rPr>
      </w:pPr>
      <w:r w:rsidRPr="00C56325">
        <w:rPr>
          <w:rFonts w:ascii="Times New Roman" w:hAnsi="Times New Roman" w:cs="Times New Roman"/>
          <w:sz w:val="28"/>
          <w:szCs w:val="28"/>
        </w:rPr>
        <w:t>Образовательная деятельность осуществляется с 1 сентября по 31 мая, с последующей обязательной организацией летней оздоровительной работы для детей группы.</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Продолжительность перерыва между НОД во всех группах – 10 минут. Учебный пла</w:t>
      </w:r>
      <w:r w:rsidR="00B406C2" w:rsidRPr="00C56325">
        <w:rPr>
          <w:rFonts w:ascii="Times New Roman" w:hAnsi="Times New Roman" w:cs="Times New Roman"/>
          <w:sz w:val="28"/>
          <w:szCs w:val="28"/>
        </w:rPr>
        <w:t>н разработан на основе примерной</w:t>
      </w:r>
      <w:r w:rsidRPr="00C56325">
        <w:rPr>
          <w:rFonts w:ascii="Times New Roman" w:hAnsi="Times New Roman" w:cs="Times New Roman"/>
          <w:sz w:val="28"/>
          <w:szCs w:val="28"/>
        </w:rPr>
        <w:t xml:space="preserve"> программ</w:t>
      </w:r>
      <w:r w:rsidR="00B406C2" w:rsidRPr="00C56325">
        <w:rPr>
          <w:rFonts w:ascii="Times New Roman" w:hAnsi="Times New Roman" w:cs="Times New Roman"/>
          <w:sz w:val="28"/>
          <w:szCs w:val="28"/>
        </w:rPr>
        <w:t>ы</w:t>
      </w:r>
      <w:r w:rsidRPr="00C56325">
        <w:rPr>
          <w:rFonts w:ascii="Times New Roman" w:hAnsi="Times New Roman" w:cs="Times New Roman"/>
          <w:sz w:val="28"/>
          <w:szCs w:val="28"/>
        </w:rPr>
        <w:t xml:space="preserve"> «Радуга» по редакцией </w:t>
      </w:r>
      <w:proofErr w:type="spellStart"/>
      <w:r w:rsidRPr="00C56325">
        <w:rPr>
          <w:rFonts w:ascii="Times New Roman" w:hAnsi="Times New Roman" w:cs="Times New Roman"/>
          <w:sz w:val="28"/>
          <w:szCs w:val="28"/>
        </w:rPr>
        <w:t>Т.Н.Дороновой</w:t>
      </w:r>
      <w:proofErr w:type="spellEnd"/>
      <w:r w:rsidRPr="00C56325">
        <w:rPr>
          <w:rFonts w:ascii="Times New Roman" w:hAnsi="Times New Roman" w:cs="Times New Roman"/>
          <w:sz w:val="28"/>
          <w:szCs w:val="28"/>
        </w:rPr>
        <w:t xml:space="preserve">, </w:t>
      </w:r>
      <w:proofErr w:type="spellStart"/>
      <w:r w:rsidRPr="00C56325">
        <w:rPr>
          <w:rFonts w:ascii="Times New Roman" w:hAnsi="Times New Roman" w:cs="Times New Roman"/>
          <w:sz w:val="28"/>
          <w:szCs w:val="28"/>
        </w:rPr>
        <w:t>В.В.Гербовой</w:t>
      </w:r>
      <w:proofErr w:type="spellEnd"/>
      <w:r w:rsidRPr="00C56325">
        <w:rPr>
          <w:rFonts w:ascii="Times New Roman" w:hAnsi="Times New Roman" w:cs="Times New Roman"/>
          <w:sz w:val="28"/>
          <w:szCs w:val="28"/>
        </w:rPr>
        <w:t xml:space="preserve">, </w:t>
      </w:r>
      <w:proofErr w:type="spellStart"/>
      <w:r w:rsidRPr="00C56325">
        <w:rPr>
          <w:rFonts w:ascii="Times New Roman" w:hAnsi="Times New Roman" w:cs="Times New Roman"/>
          <w:sz w:val="28"/>
          <w:szCs w:val="28"/>
        </w:rPr>
        <w:t>Т.И.Гризик</w:t>
      </w:r>
      <w:proofErr w:type="spellEnd"/>
      <w:r w:rsidRPr="00C56325">
        <w:rPr>
          <w:rFonts w:ascii="Times New Roman" w:hAnsi="Times New Roman" w:cs="Times New Roman"/>
          <w:sz w:val="28"/>
          <w:szCs w:val="28"/>
        </w:rPr>
        <w:t>, а также  примерных программ и технологий:</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 «Программа экологического воспитания дошкольников» / С.Н. Николаева/</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 xml:space="preserve">- «Цветные ладошки» / программа воспитания, обучения и развития детей 2-7 лет </w:t>
      </w:r>
      <w:proofErr w:type="spellStart"/>
      <w:r w:rsidRPr="00C56325">
        <w:rPr>
          <w:rFonts w:ascii="Times New Roman" w:hAnsi="Times New Roman" w:cs="Times New Roman"/>
          <w:sz w:val="28"/>
          <w:szCs w:val="28"/>
        </w:rPr>
        <w:t>И.А.Лыковой</w:t>
      </w:r>
      <w:proofErr w:type="spellEnd"/>
      <w:r w:rsidRPr="00C56325">
        <w:rPr>
          <w:rFonts w:ascii="Times New Roman" w:hAnsi="Times New Roman" w:cs="Times New Roman"/>
          <w:sz w:val="28"/>
          <w:szCs w:val="28"/>
        </w:rPr>
        <w:t>/</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 xml:space="preserve">- «Основы безопасности детей дошкольного возраста» Р.Б. </w:t>
      </w:r>
      <w:proofErr w:type="spellStart"/>
      <w:r w:rsidRPr="00C56325">
        <w:rPr>
          <w:rFonts w:ascii="Times New Roman" w:hAnsi="Times New Roman" w:cs="Times New Roman"/>
          <w:sz w:val="28"/>
          <w:szCs w:val="28"/>
        </w:rPr>
        <w:t>Стеркиной</w:t>
      </w:r>
      <w:proofErr w:type="spellEnd"/>
      <w:r w:rsidRPr="00C56325">
        <w:rPr>
          <w:rFonts w:ascii="Times New Roman" w:hAnsi="Times New Roman" w:cs="Times New Roman"/>
          <w:sz w:val="28"/>
          <w:szCs w:val="28"/>
        </w:rPr>
        <w:t>, Н.Н. Авдеевой, О.Л. Князевой/</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 xml:space="preserve">- «Конструирование и художественный труд» / </w:t>
      </w:r>
      <w:proofErr w:type="spellStart"/>
      <w:r w:rsidRPr="00C56325">
        <w:rPr>
          <w:rFonts w:ascii="Times New Roman" w:hAnsi="Times New Roman" w:cs="Times New Roman"/>
          <w:sz w:val="28"/>
          <w:szCs w:val="28"/>
        </w:rPr>
        <w:t>Л.В.Куцаковой</w:t>
      </w:r>
      <w:proofErr w:type="spellEnd"/>
      <w:r w:rsidRPr="00C56325">
        <w:rPr>
          <w:rFonts w:ascii="Times New Roman" w:hAnsi="Times New Roman" w:cs="Times New Roman"/>
          <w:sz w:val="28"/>
          <w:szCs w:val="28"/>
        </w:rPr>
        <w:t>/</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 «Физическая культура дошкольникам»/</w:t>
      </w:r>
      <w:proofErr w:type="spellStart"/>
      <w:r w:rsidRPr="00C56325">
        <w:rPr>
          <w:rFonts w:ascii="Times New Roman" w:hAnsi="Times New Roman" w:cs="Times New Roman"/>
          <w:sz w:val="28"/>
          <w:szCs w:val="28"/>
        </w:rPr>
        <w:t>Л.Д.Глазырина</w:t>
      </w:r>
      <w:proofErr w:type="spellEnd"/>
      <w:r w:rsidRPr="00C56325">
        <w:rPr>
          <w:rFonts w:ascii="Times New Roman" w:hAnsi="Times New Roman" w:cs="Times New Roman"/>
          <w:sz w:val="28"/>
          <w:szCs w:val="28"/>
        </w:rPr>
        <w:t>/</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В нерегламентированной деятельности предусматривается использование следующих программ и технологий:</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lastRenderedPageBreak/>
        <w:t xml:space="preserve">- «Театр- творчество - дети» / </w:t>
      </w:r>
      <w:proofErr w:type="spellStart"/>
      <w:r w:rsidRPr="00C56325">
        <w:rPr>
          <w:rFonts w:ascii="Times New Roman" w:hAnsi="Times New Roman" w:cs="Times New Roman"/>
          <w:sz w:val="28"/>
          <w:szCs w:val="28"/>
        </w:rPr>
        <w:t>Н.Ф.Сорокина</w:t>
      </w:r>
      <w:proofErr w:type="spellEnd"/>
      <w:r w:rsidRPr="00C56325">
        <w:rPr>
          <w:rFonts w:ascii="Times New Roman" w:hAnsi="Times New Roman" w:cs="Times New Roman"/>
          <w:sz w:val="28"/>
          <w:szCs w:val="28"/>
        </w:rPr>
        <w:t>/</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 xml:space="preserve"> Образовательная деят</w:t>
      </w:r>
      <w:r w:rsidR="00B406C2" w:rsidRPr="00C56325">
        <w:rPr>
          <w:rFonts w:ascii="Times New Roman" w:hAnsi="Times New Roman" w:cs="Times New Roman"/>
          <w:sz w:val="28"/>
          <w:szCs w:val="28"/>
        </w:rPr>
        <w:t>ельность в возрастной группе</w:t>
      </w:r>
      <w:r w:rsidRPr="00C56325">
        <w:rPr>
          <w:rFonts w:ascii="Times New Roman" w:hAnsi="Times New Roman" w:cs="Times New Roman"/>
          <w:sz w:val="28"/>
          <w:szCs w:val="28"/>
        </w:rPr>
        <w:t xml:space="preserve">   осуществляется в виде фронтальной, подгрупповой и индивидуальной работой.</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Все структурные элементы педагогического процесса (ОД, совместная деятельность педагогов с детьми, самостоятельная деятельность воспитанников) оснащены как дидактическим, так и методическим материалом.</w:t>
      </w:r>
    </w:p>
    <w:p w:rsidR="009F2811" w:rsidRPr="00C56325" w:rsidRDefault="009F2811" w:rsidP="009F2811">
      <w:pPr>
        <w:rPr>
          <w:rFonts w:ascii="Times New Roman" w:hAnsi="Times New Roman" w:cs="Times New Roman"/>
          <w:sz w:val="28"/>
          <w:szCs w:val="28"/>
        </w:rPr>
      </w:pPr>
      <w:r w:rsidRPr="00C56325">
        <w:rPr>
          <w:rFonts w:ascii="Times New Roman" w:hAnsi="Times New Roman" w:cs="Times New Roman"/>
          <w:sz w:val="28"/>
          <w:szCs w:val="28"/>
        </w:rPr>
        <w:t>Основная м</w:t>
      </w:r>
      <w:r w:rsidR="00B406C2" w:rsidRPr="00C56325">
        <w:rPr>
          <w:rFonts w:ascii="Times New Roman" w:hAnsi="Times New Roman" w:cs="Times New Roman"/>
          <w:sz w:val="28"/>
          <w:szCs w:val="28"/>
        </w:rPr>
        <w:t>атериально- техническая база группы</w:t>
      </w:r>
      <w:r w:rsidRPr="00C56325">
        <w:rPr>
          <w:rFonts w:ascii="Times New Roman" w:hAnsi="Times New Roman" w:cs="Times New Roman"/>
          <w:sz w:val="28"/>
          <w:szCs w:val="28"/>
        </w:rPr>
        <w:t xml:space="preserve"> соответствует типу и виду учреждения, реализуемой основной общеобразовательной программе дошкольного образования, что соответствует п.2.1. «Санитарно- эпидемиологические требования к устройству, содержанию и организации режима работы дошкольных образовательных учреждений. СанПиН 2.4.1.3049-13»</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Учебный год начинается 1 сентября и заканчивается 30 мая.</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Длительность пребывания детей в ДОУ составляет 10,5 часов ежедневно при 5- дневной рабочей неделе: с 7.00 до 17.00.часов.</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Дежурная группа с 7.00 до 19.00 часов.</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Содержание  образовательного процесса представлено следующими направлениями развития:</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 физическое;</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 художественно- эстетическое;</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 речевое</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 социально- коммуникативное</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-познавательное</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В сентябре месяце идёт адаптация детей в ДОУ после ле</w:t>
      </w:r>
      <w:r w:rsidR="00B406C2" w:rsidRPr="00C56325">
        <w:rPr>
          <w:rFonts w:ascii="Times New Roman" w:hAnsi="Times New Roman" w:cs="Times New Roman"/>
          <w:sz w:val="28"/>
          <w:szCs w:val="28"/>
        </w:rPr>
        <w:t xml:space="preserve">тнего оздоровительного периода </w:t>
      </w:r>
      <w:r w:rsidRPr="00C56325">
        <w:rPr>
          <w:rFonts w:ascii="Times New Roman" w:hAnsi="Times New Roman" w:cs="Times New Roman"/>
          <w:sz w:val="28"/>
          <w:szCs w:val="28"/>
        </w:rPr>
        <w:t xml:space="preserve">занятия эстетического цикла и организуется игровая деятельность. В этот период воспитатели и специалисты разрабатывают планы развития детей , имеющих специальные образовательные потребности , которые согласовываются с членами </w:t>
      </w:r>
      <w:proofErr w:type="spellStart"/>
      <w:r w:rsidRPr="00C56325">
        <w:rPr>
          <w:rFonts w:ascii="Times New Roman" w:hAnsi="Times New Roman" w:cs="Times New Roman"/>
          <w:sz w:val="28"/>
          <w:szCs w:val="28"/>
        </w:rPr>
        <w:t>психолого</w:t>
      </w:r>
      <w:proofErr w:type="spellEnd"/>
      <w:r w:rsidRPr="00C56325">
        <w:rPr>
          <w:rFonts w:ascii="Times New Roman" w:hAnsi="Times New Roman" w:cs="Times New Roman"/>
          <w:sz w:val="28"/>
          <w:szCs w:val="28"/>
        </w:rPr>
        <w:t xml:space="preserve"> – </w:t>
      </w:r>
      <w:proofErr w:type="spellStart"/>
      <w:r w:rsidRPr="00C56325">
        <w:rPr>
          <w:rFonts w:ascii="Times New Roman" w:hAnsi="Times New Roman" w:cs="Times New Roman"/>
          <w:sz w:val="28"/>
          <w:szCs w:val="28"/>
        </w:rPr>
        <w:t>медико</w:t>
      </w:r>
      <w:proofErr w:type="spellEnd"/>
      <w:r w:rsidRPr="00C56325">
        <w:rPr>
          <w:rFonts w:ascii="Times New Roman" w:hAnsi="Times New Roman" w:cs="Times New Roman"/>
          <w:sz w:val="28"/>
          <w:szCs w:val="28"/>
        </w:rPr>
        <w:t xml:space="preserve"> – педагогического консилиума учреждения.</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lastRenderedPageBreak/>
        <w:t>Задачи психолого-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психическим сопровождением.</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Установочное выявление уровня знаний детей проводится в сентябре, выявляется уровень знания детей и планируется работа на год.</w:t>
      </w:r>
    </w:p>
    <w:p w:rsidR="009F2811" w:rsidRPr="00C56325" w:rsidRDefault="009F2811" w:rsidP="004922C7">
      <w:pPr>
        <w:spacing w:after="0"/>
        <w:rPr>
          <w:rFonts w:ascii="Times New Roman" w:hAnsi="Times New Roman" w:cs="Times New Roman"/>
          <w:sz w:val="28"/>
          <w:szCs w:val="28"/>
        </w:rPr>
      </w:pPr>
      <w:r w:rsidRPr="00C56325">
        <w:rPr>
          <w:rFonts w:ascii="Times New Roman" w:hAnsi="Times New Roman" w:cs="Times New Roman"/>
          <w:sz w:val="28"/>
          <w:szCs w:val="28"/>
        </w:rPr>
        <w:t xml:space="preserve"> Итоговое  выявление знаний по усвоению детьми программного материала проводится в период проведения итоговых занятий с 14 мая по 28 мая.</w:t>
      </w:r>
    </w:p>
    <w:p w:rsidR="009F2811" w:rsidRPr="00C56325" w:rsidRDefault="009F2811" w:rsidP="004922C7">
      <w:pPr>
        <w:spacing w:after="0"/>
        <w:rPr>
          <w:rFonts w:ascii="Times New Roman" w:hAnsi="Times New Roman" w:cs="Times New Roman"/>
          <w:sz w:val="28"/>
          <w:szCs w:val="28"/>
        </w:rPr>
      </w:pPr>
      <w:proofErr w:type="spellStart"/>
      <w:r w:rsidRPr="00C56325">
        <w:rPr>
          <w:rFonts w:ascii="Times New Roman" w:hAnsi="Times New Roman" w:cs="Times New Roman"/>
          <w:sz w:val="28"/>
          <w:szCs w:val="28"/>
        </w:rPr>
        <w:t>Воспитательно</w:t>
      </w:r>
      <w:proofErr w:type="spellEnd"/>
      <w:r w:rsidRPr="00C56325">
        <w:rPr>
          <w:rFonts w:ascii="Times New Roman" w:hAnsi="Times New Roman" w:cs="Times New Roman"/>
          <w:sz w:val="28"/>
          <w:szCs w:val="28"/>
        </w:rPr>
        <w:t xml:space="preserve"> - образовательный процесс в МБДОУ строится с учётом возрастных и индивидуальных особенностей детей на основе личностно- ориентированного подхода. В рамках гуманистической концепции дошкольного воспитания предусматривается максимальное содействие становлению ребёнка как личности, развитию активности, субъектной позиции детей в процессе организации их учебной деятельности. </w:t>
      </w:r>
    </w:p>
    <w:p w:rsidR="009F2811" w:rsidRPr="00C56325" w:rsidRDefault="009F2811" w:rsidP="009F2811">
      <w:pPr>
        <w:rPr>
          <w:rFonts w:ascii="Times New Roman" w:hAnsi="Times New Roman" w:cs="Times New Roman"/>
          <w:sz w:val="28"/>
          <w:szCs w:val="28"/>
        </w:rPr>
      </w:pPr>
      <w:r w:rsidRPr="00C56325">
        <w:rPr>
          <w:rFonts w:ascii="Times New Roman" w:hAnsi="Times New Roman" w:cs="Times New Roman"/>
          <w:sz w:val="28"/>
          <w:szCs w:val="28"/>
        </w:rPr>
        <w:t>Ценностным ориентиром педагогического коллектива должны стать переосмысленное  содержание и принципы личностно - ориентированного подхода к работе с дошкольниками. От обучения знаниям, умениям и навыкам следует перейти к обучению самой возможности приобретать их и использовать в жизни</w:t>
      </w:r>
      <w:r w:rsidR="00B406C2" w:rsidRPr="00C56325">
        <w:rPr>
          <w:rFonts w:ascii="Times New Roman" w:hAnsi="Times New Roman" w:cs="Times New Roman"/>
          <w:sz w:val="28"/>
          <w:szCs w:val="28"/>
        </w:rPr>
        <w:t>.</w:t>
      </w:r>
    </w:p>
    <w:p w:rsidR="00B406C2" w:rsidRPr="00C56325" w:rsidRDefault="00B406C2" w:rsidP="009F2811">
      <w:pPr>
        <w:rPr>
          <w:rFonts w:ascii="Times New Roman" w:hAnsi="Times New Roman" w:cs="Times New Roman"/>
          <w:sz w:val="28"/>
          <w:szCs w:val="28"/>
        </w:rPr>
      </w:pPr>
    </w:p>
    <w:p w:rsidR="00B406C2" w:rsidRPr="00C56325" w:rsidRDefault="00B406C2" w:rsidP="009F2811">
      <w:pPr>
        <w:rPr>
          <w:rFonts w:ascii="Times New Roman" w:hAnsi="Times New Roman" w:cs="Times New Roman"/>
          <w:sz w:val="28"/>
          <w:szCs w:val="28"/>
        </w:rPr>
      </w:pPr>
    </w:p>
    <w:p w:rsidR="009F2811" w:rsidRPr="00C56325" w:rsidRDefault="009F2811" w:rsidP="009F2811">
      <w:pPr>
        <w:jc w:val="center"/>
        <w:rPr>
          <w:rFonts w:ascii="Times New Roman" w:hAnsi="Times New Roman" w:cs="Times New Roman"/>
          <w:sz w:val="28"/>
          <w:szCs w:val="28"/>
        </w:rPr>
      </w:pPr>
      <w:r w:rsidRPr="00C56325">
        <w:rPr>
          <w:rFonts w:ascii="Times New Roman" w:hAnsi="Times New Roman" w:cs="Times New Roman"/>
          <w:sz w:val="28"/>
          <w:szCs w:val="28"/>
        </w:rPr>
        <w:t>МБДОУ № 9 «Красная шапочка» г. Сальска на 2013-2014 учебный год,</w:t>
      </w:r>
    </w:p>
    <w:p w:rsidR="009F2811" w:rsidRPr="00C56325" w:rsidRDefault="009F2811" w:rsidP="009F2811">
      <w:pPr>
        <w:jc w:val="center"/>
        <w:rPr>
          <w:rFonts w:ascii="Times New Roman" w:hAnsi="Times New Roman" w:cs="Times New Roman"/>
          <w:sz w:val="28"/>
          <w:szCs w:val="28"/>
        </w:rPr>
      </w:pPr>
      <w:r w:rsidRPr="00C56325">
        <w:rPr>
          <w:rFonts w:ascii="Times New Roman" w:hAnsi="Times New Roman" w:cs="Times New Roman"/>
          <w:sz w:val="28"/>
          <w:szCs w:val="28"/>
        </w:rPr>
        <w:t>реализующий комплексную программу воспитания , развития и образования детей дошкольного возраста в детском саду «Радуга»</w:t>
      </w:r>
    </w:p>
    <w:p w:rsidR="009F2811" w:rsidRPr="00C56325" w:rsidRDefault="009F2811" w:rsidP="009F2811">
      <w:pPr>
        <w:jc w:val="center"/>
        <w:rPr>
          <w:rFonts w:ascii="Times New Roman" w:hAnsi="Times New Roman" w:cs="Times New Roman"/>
          <w:sz w:val="28"/>
          <w:szCs w:val="28"/>
        </w:rPr>
      </w:pPr>
      <w:r w:rsidRPr="00C56325">
        <w:rPr>
          <w:rFonts w:ascii="Times New Roman" w:hAnsi="Times New Roman" w:cs="Times New Roman"/>
          <w:sz w:val="28"/>
          <w:szCs w:val="28"/>
        </w:rPr>
        <w:t xml:space="preserve">\ под редакцией </w:t>
      </w:r>
      <w:proofErr w:type="spellStart"/>
      <w:r w:rsidRPr="00C56325">
        <w:rPr>
          <w:rFonts w:ascii="Times New Roman" w:hAnsi="Times New Roman" w:cs="Times New Roman"/>
          <w:sz w:val="28"/>
          <w:szCs w:val="28"/>
        </w:rPr>
        <w:t>Т.Н.Дороновой</w:t>
      </w:r>
      <w:proofErr w:type="spellEnd"/>
    </w:p>
    <w:p w:rsidR="009F2811" w:rsidRPr="00C56325" w:rsidRDefault="009F2811" w:rsidP="009F2811">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73"/>
        <w:gridCol w:w="7943"/>
      </w:tblGrid>
      <w:tr w:rsidR="009F2811" w:rsidRPr="00C56325" w:rsidTr="009F2811">
        <w:trPr>
          <w:trHeight w:val="255"/>
        </w:trPr>
        <w:tc>
          <w:tcPr>
            <w:tcW w:w="959" w:type="dxa"/>
            <w:vMerge w:val="restart"/>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lastRenderedPageBreak/>
              <w:t>1</w:t>
            </w:r>
          </w:p>
        </w:tc>
        <w:tc>
          <w:tcPr>
            <w:tcW w:w="5812" w:type="dxa"/>
            <w:vMerge w:val="restart"/>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 xml:space="preserve">Базовая часть ( </w:t>
            </w:r>
            <w:proofErr w:type="spellStart"/>
            <w:r w:rsidRPr="00C56325">
              <w:rPr>
                <w:rFonts w:ascii="Times New Roman" w:hAnsi="Times New Roman" w:cs="Times New Roman"/>
                <w:sz w:val="28"/>
                <w:szCs w:val="28"/>
              </w:rPr>
              <w:t>инвариативная</w:t>
            </w:r>
            <w:proofErr w:type="spellEnd"/>
            <w:r w:rsidRPr="00C56325">
              <w:rPr>
                <w:rFonts w:ascii="Times New Roman" w:hAnsi="Times New Roman" w:cs="Times New Roman"/>
                <w:sz w:val="28"/>
                <w:szCs w:val="28"/>
              </w:rPr>
              <w:t>)</w:t>
            </w:r>
          </w:p>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федеральный компонент</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Количество ОД в неделю</w:t>
            </w:r>
          </w:p>
        </w:tc>
      </w:tr>
      <w:tr w:rsidR="009F2811" w:rsidRPr="00C56325" w:rsidTr="009F2811">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811" w:rsidRPr="00C56325" w:rsidRDefault="009F2811">
            <w:pPr>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811" w:rsidRPr="00C56325" w:rsidRDefault="009F2811">
            <w:pPr>
              <w:rPr>
                <w:rFonts w:ascii="Times New Roman" w:eastAsia="Calibri" w:hAnsi="Times New Roman" w:cs="Times New Roman"/>
                <w:sz w:val="28"/>
                <w:szCs w:val="28"/>
              </w:rPr>
            </w:pP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 xml:space="preserve">Старшая  группа № 7 </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1.1.1.</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Познаю мир</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1.1.2.</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Развитие речи</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1.1.3.</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Математика</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1.1.4.</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Изобразительное искусство</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2</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1.1.5.</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Физическое воспитание</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3</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1.1.6.</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Музыкальное воспитание</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2</w:t>
            </w:r>
          </w:p>
        </w:tc>
      </w:tr>
      <w:tr w:rsidR="009F2811" w:rsidRPr="00C56325" w:rsidTr="009F2811">
        <w:trPr>
          <w:trHeight w:val="248"/>
        </w:trPr>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 xml:space="preserve">  1.1.7.</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Лепка</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0.5</w:t>
            </w:r>
          </w:p>
        </w:tc>
      </w:tr>
      <w:tr w:rsidR="009F2811" w:rsidRPr="00C56325" w:rsidTr="009F2811">
        <w:trPr>
          <w:trHeight w:val="315"/>
        </w:trPr>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 xml:space="preserve">  1.1.8</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Аппликация</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0.5</w:t>
            </w:r>
          </w:p>
        </w:tc>
      </w:tr>
      <w:tr w:rsidR="009F2811" w:rsidRPr="00C56325" w:rsidTr="009F2811">
        <w:trPr>
          <w:trHeight w:val="315"/>
        </w:trPr>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 xml:space="preserve">  1.1.9.</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 xml:space="preserve">Конструирование </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w:t>
            </w:r>
          </w:p>
        </w:tc>
      </w:tr>
      <w:tr w:rsidR="009F2811" w:rsidRPr="00C56325" w:rsidTr="009F2811">
        <w:trPr>
          <w:trHeight w:val="300"/>
        </w:trPr>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 xml:space="preserve">  1.1.10</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ИТОГО</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12</w:t>
            </w:r>
          </w:p>
        </w:tc>
      </w:tr>
    </w:tbl>
    <w:p w:rsidR="009F2811" w:rsidRPr="00C56325" w:rsidRDefault="009F2811" w:rsidP="009F2811">
      <w:pPr>
        <w:rPr>
          <w:rFonts w:ascii="Times New Roman" w:eastAsia="Calibri" w:hAnsi="Times New Roman" w:cs="Times New Roman"/>
          <w:sz w:val="28"/>
          <w:szCs w:val="28"/>
        </w:rPr>
      </w:pPr>
      <w:r w:rsidRPr="00C56325">
        <w:rPr>
          <w:rFonts w:ascii="Times New Roman" w:hAnsi="Times New Roman" w:cs="Times New Roman"/>
          <w:sz w:val="28"/>
          <w:szCs w:val="28"/>
        </w:rPr>
        <w:t xml:space="preserve">                                                                 ВОЗРАСТНЫЕ ОБРАЗОВАТЕЛЬНЫЕ НАГРУЗК</w:t>
      </w:r>
      <w:r w:rsidR="00714C6D" w:rsidRPr="00C56325">
        <w:rPr>
          <w:rFonts w:ascii="Times New Roman" w:hAnsi="Times New Roman" w:cs="Times New Roman"/>
          <w:sz w:val="28"/>
          <w:szCs w:val="28"/>
        </w:rPr>
        <w:t>И</w:t>
      </w:r>
    </w:p>
    <w:p w:rsidR="009F2811" w:rsidRPr="00C56325" w:rsidRDefault="009F2811" w:rsidP="009F2811">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73"/>
        <w:gridCol w:w="7943"/>
      </w:tblGrid>
      <w:tr w:rsidR="009F2811" w:rsidRPr="00C56325" w:rsidTr="009F2811">
        <w:trPr>
          <w:trHeight w:val="255"/>
        </w:trPr>
        <w:tc>
          <w:tcPr>
            <w:tcW w:w="959" w:type="dxa"/>
            <w:vMerge w:val="restart"/>
            <w:tcBorders>
              <w:top w:val="single" w:sz="4" w:space="0" w:color="auto"/>
              <w:left w:val="single" w:sz="4" w:space="0" w:color="auto"/>
              <w:bottom w:val="single" w:sz="4" w:space="0" w:color="auto"/>
              <w:right w:val="single" w:sz="4" w:space="0" w:color="auto"/>
            </w:tcBorders>
          </w:tcPr>
          <w:p w:rsidR="009F2811" w:rsidRPr="00C56325" w:rsidRDefault="009F2811">
            <w:pPr>
              <w:jc w:val="center"/>
              <w:rPr>
                <w:rFonts w:ascii="Times New Roman" w:eastAsia="Calibri" w:hAnsi="Times New Roman" w:cs="Times New Roman"/>
                <w:sz w:val="28"/>
                <w:szCs w:val="28"/>
              </w:rPr>
            </w:pPr>
          </w:p>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w:t>
            </w:r>
          </w:p>
        </w:tc>
        <w:tc>
          <w:tcPr>
            <w:tcW w:w="5812" w:type="dxa"/>
            <w:vMerge w:val="restart"/>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 xml:space="preserve">Базовая часть ( </w:t>
            </w:r>
            <w:proofErr w:type="spellStart"/>
            <w:r w:rsidRPr="00C56325">
              <w:rPr>
                <w:rFonts w:ascii="Times New Roman" w:hAnsi="Times New Roman" w:cs="Times New Roman"/>
                <w:sz w:val="28"/>
                <w:szCs w:val="28"/>
              </w:rPr>
              <w:t>инвариативная</w:t>
            </w:r>
            <w:proofErr w:type="spellEnd"/>
            <w:r w:rsidRPr="00C56325">
              <w:rPr>
                <w:rFonts w:ascii="Times New Roman" w:hAnsi="Times New Roman" w:cs="Times New Roman"/>
                <w:sz w:val="28"/>
                <w:szCs w:val="28"/>
              </w:rPr>
              <w:t>)</w:t>
            </w:r>
          </w:p>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федеральный компонент</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Количество ОД в год</w:t>
            </w:r>
          </w:p>
        </w:tc>
      </w:tr>
      <w:tr w:rsidR="009F2811" w:rsidRPr="00C56325" w:rsidTr="009F2811">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811" w:rsidRPr="00C56325" w:rsidRDefault="009F2811">
            <w:pPr>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811" w:rsidRPr="00C56325" w:rsidRDefault="009F2811">
            <w:pPr>
              <w:rPr>
                <w:rFonts w:ascii="Times New Roman" w:eastAsia="Calibri" w:hAnsi="Times New Roman" w:cs="Times New Roman"/>
                <w:sz w:val="28"/>
                <w:szCs w:val="28"/>
              </w:rPr>
            </w:pP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 xml:space="preserve">Старшая  группа № 7 </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1.1.1.</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Познаю мир</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36</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1.1.2.</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Развитие речи</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36</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1.1.3.</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Математика</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36</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1.1.4.</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Изобразительное искусство</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72</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1.1.5.</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Физическое воспитание</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108</w:t>
            </w:r>
          </w:p>
        </w:tc>
      </w:tr>
      <w:tr w:rsidR="009F2811" w:rsidRPr="00C56325" w:rsidTr="009F2811">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1.1.6.</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Музыкальное воспитание</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72</w:t>
            </w:r>
          </w:p>
        </w:tc>
      </w:tr>
      <w:tr w:rsidR="009F2811" w:rsidRPr="00C56325" w:rsidTr="009F2811">
        <w:trPr>
          <w:trHeight w:val="248"/>
        </w:trPr>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 xml:space="preserve">  1.1.7.</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Лепка</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18</w:t>
            </w:r>
          </w:p>
        </w:tc>
      </w:tr>
      <w:tr w:rsidR="009F2811" w:rsidRPr="00C56325" w:rsidTr="009F2811">
        <w:trPr>
          <w:trHeight w:val="315"/>
        </w:trPr>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 xml:space="preserve">  1.1.8</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Аппликация</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18</w:t>
            </w:r>
          </w:p>
        </w:tc>
      </w:tr>
      <w:tr w:rsidR="009F2811" w:rsidRPr="00C56325" w:rsidTr="009F2811">
        <w:trPr>
          <w:trHeight w:val="315"/>
        </w:trPr>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 xml:space="preserve">  1.1.9.</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 xml:space="preserve">Конструирование </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36</w:t>
            </w:r>
          </w:p>
        </w:tc>
      </w:tr>
      <w:tr w:rsidR="009F2811" w:rsidRPr="00C56325" w:rsidTr="009F2811">
        <w:trPr>
          <w:trHeight w:val="300"/>
        </w:trPr>
        <w:tc>
          <w:tcPr>
            <w:tcW w:w="959"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 xml:space="preserve">  1.1.10</w:t>
            </w:r>
          </w:p>
        </w:tc>
        <w:tc>
          <w:tcPr>
            <w:tcW w:w="5812" w:type="dxa"/>
            <w:tcBorders>
              <w:top w:val="single" w:sz="4" w:space="0" w:color="auto"/>
              <w:left w:val="single" w:sz="4" w:space="0" w:color="auto"/>
              <w:bottom w:val="single" w:sz="4" w:space="0" w:color="auto"/>
              <w:right w:val="single" w:sz="4" w:space="0" w:color="auto"/>
            </w:tcBorders>
            <w:hideMark/>
          </w:tcPr>
          <w:p w:rsidR="009F2811" w:rsidRPr="00C56325" w:rsidRDefault="009F2811">
            <w:pPr>
              <w:rPr>
                <w:rFonts w:ascii="Times New Roman" w:eastAsia="Calibri" w:hAnsi="Times New Roman" w:cs="Times New Roman"/>
                <w:sz w:val="28"/>
                <w:szCs w:val="28"/>
              </w:rPr>
            </w:pPr>
            <w:r w:rsidRPr="00C56325">
              <w:rPr>
                <w:rFonts w:ascii="Times New Roman" w:hAnsi="Times New Roman" w:cs="Times New Roman"/>
                <w:sz w:val="28"/>
                <w:szCs w:val="28"/>
              </w:rPr>
              <w:t>ИТОГО</w:t>
            </w:r>
          </w:p>
        </w:tc>
        <w:tc>
          <w:tcPr>
            <w:tcW w:w="8015" w:type="dxa"/>
            <w:tcBorders>
              <w:top w:val="single" w:sz="4" w:space="0" w:color="auto"/>
              <w:left w:val="single" w:sz="4" w:space="0" w:color="auto"/>
              <w:bottom w:val="single" w:sz="4" w:space="0" w:color="auto"/>
              <w:right w:val="single" w:sz="4" w:space="0" w:color="auto"/>
            </w:tcBorders>
            <w:hideMark/>
          </w:tcPr>
          <w:p w:rsidR="009F2811" w:rsidRPr="00C56325" w:rsidRDefault="009F2811">
            <w:pPr>
              <w:jc w:val="center"/>
              <w:rPr>
                <w:rFonts w:ascii="Times New Roman" w:eastAsia="Calibri" w:hAnsi="Times New Roman" w:cs="Times New Roman"/>
                <w:sz w:val="28"/>
                <w:szCs w:val="28"/>
              </w:rPr>
            </w:pPr>
            <w:r w:rsidRPr="00C56325">
              <w:rPr>
                <w:rFonts w:ascii="Times New Roman" w:hAnsi="Times New Roman" w:cs="Times New Roman"/>
                <w:sz w:val="28"/>
                <w:szCs w:val="28"/>
              </w:rPr>
              <w:t>432</w:t>
            </w:r>
          </w:p>
        </w:tc>
      </w:tr>
    </w:tbl>
    <w:p w:rsidR="009F2811" w:rsidRPr="00C56325" w:rsidRDefault="009F2811" w:rsidP="009F2811">
      <w:pPr>
        <w:jc w:val="center"/>
        <w:rPr>
          <w:rFonts w:ascii="Times New Roman" w:eastAsia="Calibri" w:hAnsi="Times New Roman" w:cs="Times New Roman"/>
          <w:sz w:val="28"/>
          <w:szCs w:val="28"/>
        </w:rPr>
      </w:pPr>
    </w:p>
    <w:p w:rsidR="009F2811" w:rsidRPr="00C56325" w:rsidRDefault="009F2811" w:rsidP="009F2811">
      <w:pPr>
        <w:spacing w:before="120"/>
        <w:rPr>
          <w:rFonts w:ascii="Times New Roman" w:eastAsia="Calibri" w:hAnsi="Times New Roman" w:cs="Times New Roman"/>
          <w:b/>
          <w:sz w:val="28"/>
          <w:szCs w:val="28"/>
        </w:rPr>
      </w:pPr>
      <w:r w:rsidRPr="00C56325">
        <w:rPr>
          <w:rFonts w:ascii="Times New Roman" w:hAnsi="Times New Roman" w:cs="Times New Roman"/>
          <w:b/>
          <w:bCs/>
          <w:sz w:val="28"/>
          <w:szCs w:val="28"/>
        </w:rPr>
        <w:t xml:space="preserve">                                            </w:t>
      </w:r>
      <w:r w:rsidRPr="00C56325">
        <w:rPr>
          <w:rFonts w:ascii="Times New Roman" w:hAnsi="Times New Roman" w:cs="Times New Roman"/>
          <w:b/>
          <w:sz w:val="28"/>
          <w:szCs w:val="28"/>
        </w:rPr>
        <w:t>Модель реализации образовательных направлений в течение дня</w:t>
      </w:r>
    </w:p>
    <w:tbl>
      <w:tblPr>
        <w:tblpPr w:leftFromText="180" w:rightFromText="180" w:vertAnchor="text" w:horzAnchor="margin" w:tblpXSpec="center" w:tblpY="170"/>
        <w:tblW w:w="15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6804"/>
        <w:gridCol w:w="3788"/>
      </w:tblGrid>
      <w:tr w:rsidR="00B01E00" w:rsidRPr="00B01E00" w:rsidTr="008E4F7D">
        <w:tc>
          <w:tcPr>
            <w:tcW w:w="959" w:type="dxa"/>
          </w:tcPr>
          <w:p w:rsidR="00B01E00" w:rsidRPr="00B01E00" w:rsidRDefault="00B01E00" w:rsidP="008E4F7D">
            <w:pPr>
              <w:jc w:val="center"/>
              <w:rPr>
                <w:rFonts w:ascii="Times New Roman" w:hAnsi="Times New Roman" w:cs="Times New Roman"/>
                <w:b/>
                <w:sz w:val="28"/>
                <w:szCs w:val="28"/>
              </w:rPr>
            </w:pPr>
            <w:r w:rsidRPr="00B01E00">
              <w:rPr>
                <w:rFonts w:ascii="Times New Roman" w:hAnsi="Times New Roman" w:cs="Times New Roman"/>
                <w:b/>
                <w:sz w:val="28"/>
                <w:szCs w:val="28"/>
              </w:rPr>
              <w:lastRenderedPageBreak/>
              <w:t>№ п/п</w:t>
            </w:r>
          </w:p>
        </w:tc>
        <w:tc>
          <w:tcPr>
            <w:tcW w:w="3685" w:type="dxa"/>
          </w:tcPr>
          <w:p w:rsidR="00B01E00" w:rsidRPr="00B01E00" w:rsidRDefault="00B01E00" w:rsidP="008E4F7D">
            <w:pPr>
              <w:jc w:val="center"/>
              <w:rPr>
                <w:rFonts w:ascii="Times New Roman" w:hAnsi="Times New Roman" w:cs="Times New Roman"/>
                <w:b/>
                <w:sz w:val="28"/>
                <w:szCs w:val="28"/>
              </w:rPr>
            </w:pPr>
            <w:r w:rsidRPr="00B01E00">
              <w:rPr>
                <w:rFonts w:ascii="Times New Roman" w:hAnsi="Times New Roman" w:cs="Times New Roman"/>
                <w:b/>
                <w:sz w:val="28"/>
                <w:szCs w:val="28"/>
              </w:rPr>
              <w:t xml:space="preserve">Направления развития ребёнка </w:t>
            </w:r>
          </w:p>
        </w:tc>
        <w:tc>
          <w:tcPr>
            <w:tcW w:w="6804" w:type="dxa"/>
          </w:tcPr>
          <w:p w:rsidR="00B01E00" w:rsidRPr="00B01E00" w:rsidRDefault="00B01E00" w:rsidP="008E4F7D">
            <w:pPr>
              <w:jc w:val="center"/>
              <w:rPr>
                <w:rFonts w:ascii="Times New Roman" w:hAnsi="Times New Roman" w:cs="Times New Roman"/>
                <w:b/>
                <w:sz w:val="28"/>
                <w:szCs w:val="28"/>
              </w:rPr>
            </w:pPr>
            <w:r w:rsidRPr="00B01E00">
              <w:rPr>
                <w:rFonts w:ascii="Times New Roman" w:hAnsi="Times New Roman" w:cs="Times New Roman"/>
                <w:b/>
                <w:sz w:val="28"/>
                <w:szCs w:val="28"/>
              </w:rPr>
              <w:t>1-я половина дня</w:t>
            </w:r>
          </w:p>
        </w:tc>
        <w:tc>
          <w:tcPr>
            <w:tcW w:w="3788" w:type="dxa"/>
          </w:tcPr>
          <w:p w:rsidR="00B01E00" w:rsidRPr="00B01E00" w:rsidRDefault="00B01E00" w:rsidP="008E4F7D">
            <w:pPr>
              <w:jc w:val="center"/>
              <w:rPr>
                <w:rFonts w:ascii="Times New Roman" w:hAnsi="Times New Roman" w:cs="Times New Roman"/>
                <w:b/>
                <w:sz w:val="28"/>
                <w:szCs w:val="28"/>
              </w:rPr>
            </w:pPr>
            <w:r w:rsidRPr="00B01E00">
              <w:rPr>
                <w:rFonts w:ascii="Times New Roman" w:hAnsi="Times New Roman" w:cs="Times New Roman"/>
                <w:b/>
                <w:sz w:val="28"/>
                <w:szCs w:val="28"/>
              </w:rPr>
              <w:t>2-я половина дня</w:t>
            </w:r>
          </w:p>
        </w:tc>
      </w:tr>
      <w:tr w:rsidR="00B01E00" w:rsidRPr="00B01E00" w:rsidTr="008E4F7D">
        <w:tc>
          <w:tcPr>
            <w:tcW w:w="959" w:type="dxa"/>
          </w:tcPr>
          <w:p w:rsidR="00B01E00" w:rsidRPr="00B01E00" w:rsidRDefault="00B01E00" w:rsidP="008E4F7D">
            <w:pPr>
              <w:jc w:val="center"/>
              <w:rPr>
                <w:rFonts w:ascii="Times New Roman" w:hAnsi="Times New Roman" w:cs="Times New Roman"/>
                <w:sz w:val="28"/>
                <w:szCs w:val="28"/>
              </w:rPr>
            </w:pPr>
            <w:r w:rsidRPr="00B01E00">
              <w:rPr>
                <w:rFonts w:ascii="Times New Roman" w:hAnsi="Times New Roman" w:cs="Times New Roman"/>
                <w:sz w:val="28"/>
                <w:szCs w:val="28"/>
              </w:rPr>
              <w:t>1.</w:t>
            </w:r>
          </w:p>
        </w:tc>
        <w:tc>
          <w:tcPr>
            <w:tcW w:w="3685" w:type="dxa"/>
          </w:tcPr>
          <w:p w:rsidR="00B01E00" w:rsidRPr="00B01E00" w:rsidRDefault="00B01E00" w:rsidP="008E4F7D">
            <w:pPr>
              <w:jc w:val="center"/>
              <w:rPr>
                <w:rFonts w:ascii="Times New Roman" w:hAnsi="Times New Roman" w:cs="Times New Roman"/>
                <w:sz w:val="28"/>
                <w:szCs w:val="28"/>
              </w:rPr>
            </w:pPr>
            <w:r w:rsidRPr="00B01E00">
              <w:rPr>
                <w:rFonts w:ascii="Times New Roman" w:hAnsi="Times New Roman" w:cs="Times New Roman"/>
                <w:sz w:val="28"/>
                <w:szCs w:val="28"/>
              </w:rPr>
              <w:t>Социально-коммуникативное развитие</w:t>
            </w:r>
          </w:p>
        </w:tc>
        <w:tc>
          <w:tcPr>
            <w:tcW w:w="6804" w:type="dxa"/>
          </w:tcPr>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Утренний приём детей, индивидуальные и подгрупповые беседы</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Формирование навыков культуры еды</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Этика быта, трудовые поручения</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Дежурства в столовой, в природном уголке, помощь в подготовке к занятиям</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Формирование навыков культуры общения</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Театрализованные игры</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Сюжетно-ролевые игры</w:t>
            </w:r>
          </w:p>
        </w:tc>
        <w:tc>
          <w:tcPr>
            <w:tcW w:w="3788" w:type="dxa"/>
          </w:tcPr>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Воспитание в процессе хозяйственно-бытового труда и труда в природе</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Эстетика быта</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Тематические досуги в игровой форме</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Работа в книжном уголке</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Сюжетно-ролевые игры</w:t>
            </w:r>
          </w:p>
        </w:tc>
      </w:tr>
      <w:tr w:rsidR="00B01E00" w:rsidRPr="00B01E00" w:rsidTr="008E4F7D">
        <w:tc>
          <w:tcPr>
            <w:tcW w:w="959" w:type="dxa"/>
          </w:tcPr>
          <w:p w:rsidR="00B01E00" w:rsidRPr="00B01E00" w:rsidRDefault="00B01E00" w:rsidP="008E4F7D">
            <w:pPr>
              <w:jc w:val="center"/>
              <w:rPr>
                <w:rFonts w:ascii="Times New Roman" w:hAnsi="Times New Roman" w:cs="Times New Roman"/>
                <w:sz w:val="28"/>
                <w:szCs w:val="28"/>
              </w:rPr>
            </w:pPr>
            <w:r w:rsidRPr="00B01E00">
              <w:rPr>
                <w:rFonts w:ascii="Times New Roman" w:hAnsi="Times New Roman" w:cs="Times New Roman"/>
                <w:sz w:val="28"/>
                <w:szCs w:val="28"/>
              </w:rPr>
              <w:t>2.</w:t>
            </w:r>
          </w:p>
        </w:tc>
        <w:tc>
          <w:tcPr>
            <w:tcW w:w="3685" w:type="dxa"/>
          </w:tcPr>
          <w:p w:rsidR="00B01E00" w:rsidRPr="00B01E00" w:rsidRDefault="00B01E00" w:rsidP="008E4F7D">
            <w:pPr>
              <w:jc w:val="center"/>
              <w:rPr>
                <w:rFonts w:ascii="Times New Roman" w:hAnsi="Times New Roman" w:cs="Times New Roman"/>
                <w:sz w:val="28"/>
                <w:szCs w:val="28"/>
              </w:rPr>
            </w:pPr>
            <w:r w:rsidRPr="00B01E00">
              <w:rPr>
                <w:rFonts w:ascii="Times New Roman" w:hAnsi="Times New Roman" w:cs="Times New Roman"/>
                <w:sz w:val="28"/>
                <w:szCs w:val="28"/>
              </w:rPr>
              <w:t>Познавательное развитие</w:t>
            </w:r>
          </w:p>
        </w:tc>
        <w:tc>
          <w:tcPr>
            <w:tcW w:w="6804" w:type="dxa"/>
          </w:tcPr>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Деятельность познавательного цикла</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Дидактические игры</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Наблюдения</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 xml:space="preserve">Беседы </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Экскурсии по участку</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Исследовательская работа, опыты и экспериментирование</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Игры на развитие воображения</w:t>
            </w:r>
          </w:p>
        </w:tc>
        <w:tc>
          <w:tcPr>
            <w:tcW w:w="3788" w:type="dxa"/>
          </w:tcPr>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Развивающие игры</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Интеллектуальные досуги</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Занятия по интересам</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Индивидуальная работа</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Конструктивная деятельность</w:t>
            </w:r>
          </w:p>
        </w:tc>
      </w:tr>
      <w:tr w:rsidR="00B01E00" w:rsidRPr="00B01E00" w:rsidTr="008E4F7D">
        <w:tc>
          <w:tcPr>
            <w:tcW w:w="959" w:type="dxa"/>
          </w:tcPr>
          <w:p w:rsidR="00B01E00" w:rsidRPr="00B01E00" w:rsidRDefault="00B01E00" w:rsidP="008E4F7D">
            <w:pPr>
              <w:jc w:val="center"/>
              <w:rPr>
                <w:rFonts w:ascii="Times New Roman" w:hAnsi="Times New Roman" w:cs="Times New Roman"/>
                <w:sz w:val="28"/>
                <w:szCs w:val="28"/>
              </w:rPr>
            </w:pPr>
            <w:r w:rsidRPr="00B01E00">
              <w:rPr>
                <w:rFonts w:ascii="Times New Roman" w:hAnsi="Times New Roman" w:cs="Times New Roman"/>
                <w:sz w:val="28"/>
                <w:szCs w:val="28"/>
              </w:rPr>
              <w:t>3.</w:t>
            </w:r>
          </w:p>
        </w:tc>
        <w:tc>
          <w:tcPr>
            <w:tcW w:w="3685" w:type="dxa"/>
          </w:tcPr>
          <w:p w:rsidR="00B01E00" w:rsidRPr="00B01E00" w:rsidRDefault="00B01E00" w:rsidP="008E4F7D">
            <w:pPr>
              <w:jc w:val="center"/>
              <w:rPr>
                <w:rFonts w:ascii="Times New Roman" w:hAnsi="Times New Roman" w:cs="Times New Roman"/>
                <w:sz w:val="28"/>
                <w:szCs w:val="28"/>
              </w:rPr>
            </w:pPr>
            <w:r w:rsidRPr="00B01E00">
              <w:rPr>
                <w:rFonts w:ascii="Times New Roman" w:hAnsi="Times New Roman" w:cs="Times New Roman"/>
                <w:sz w:val="28"/>
                <w:szCs w:val="28"/>
              </w:rPr>
              <w:t>Речевое развитие</w:t>
            </w:r>
          </w:p>
        </w:tc>
        <w:tc>
          <w:tcPr>
            <w:tcW w:w="6804" w:type="dxa"/>
          </w:tcPr>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Речевая деятельность</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Рассматривание картин и составление описаний и повествований</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Составление загадок</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Составление сказок</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Заучивание стихотворений</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Пересказ литературных текстов</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lastRenderedPageBreak/>
              <w:t>Словесные игры</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Подготовка к освоению грамоты</w:t>
            </w:r>
          </w:p>
        </w:tc>
        <w:tc>
          <w:tcPr>
            <w:tcW w:w="3788" w:type="dxa"/>
          </w:tcPr>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lastRenderedPageBreak/>
              <w:t>Чтение сказок, литературных произведений</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Индивидуальная работа</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Сюжетные игры</w:t>
            </w:r>
          </w:p>
        </w:tc>
      </w:tr>
      <w:tr w:rsidR="00B01E00" w:rsidRPr="00B01E00" w:rsidTr="008E4F7D">
        <w:tc>
          <w:tcPr>
            <w:tcW w:w="959" w:type="dxa"/>
          </w:tcPr>
          <w:p w:rsidR="00B01E00" w:rsidRPr="00B01E00" w:rsidRDefault="00B01E00" w:rsidP="008E4F7D">
            <w:pPr>
              <w:jc w:val="center"/>
              <w:rPr>
                <w:rFonts w:ascii="Times New Roman" w:hAnsi="Times New Roman" w:cs="Times New Roman"/>
                <w:sz w:val="28"/>
                <w:szCs w:val="28"/>
              </w:rPr>
            </w:pPr>
            <w:r w:rsidRPr="00B01E00">
              <w:rPr>
                <w:rFonts w:ascii="Times New Roman" w:hAnsi="Times New Roman" w:cs="Times New Roman"/>
                <w:sz w:val="28"/>
                <w:szCs w:val="28"/>
              </w:rPr>
              <w:lastRenderedPageBreak/>
              <w:t>4.</w:t>
            </w:r>
          </w:p>
        </w:tc>
        <w:tc>
          <w:tcPr>
            <w:tcW w:w="3685" w:type="dxa"/>
          </w:tcPr>
          <w:p w:rsidR="00B01E00" w:rsidRPr="00B01E00" w:rsidRDefault="00B01E00" w:rsidP="008E4F7D">
            <w:pPr>
              <w:jc w:val="center"/>
              <w:rPr>
                <w:rFonts w:ascii="Times New Roman" w:hAnsi="Times New Roman" w:cs="Times New Roman"/>
                <w:sz w:val="28"/>
                <w:szCs w:val="28"/>
              </w:rPr>
            </w:pPr>
            <w:r w:rsidRPr="00B01E00">
              <w:rPr>
                <w:rFonts w:ascii="Times New Roman" w:hAnsi="Times New Roman" w:cs="Times New Roman"/>
                <w:sz w:val="28"/>
                <w:szCs w:val="28"/>
              </w:rPr>
              <w:t>Художественно-эстетическое развитие</w:t>
            </w:r>
          </w:p>
        </w:tc>
        <w:tc>
          <w:tcPr>
            <w:tcW w:w="6804" w:type="dxa"/>
          </w:tcPr>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Занятия по музыкальному воспитанию</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Эстетика быта</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 xml:space="preserve">Экскурсии </w:t>
            </w:r>
          </w:p>
        </w:tc>
        <w:tc>
          <w:tcPr>
            <w:tcW w:w="3788" w:type="dxa"/>
          </w:tcPr>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Музыкально-художественные досуги</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Индивидуальная работа</w:t>
            </w:r>
          </w:p>
        </w:tc>
      </w:tr>
      <w:tr w:rsidR="00B01E00" w:rsidRPr="00B01E00" w:rsidTr="008E4F7D">
        <w:tc>
          <w:tcPr>
            <w:tcW w:w="959" w:type="dxa"/>
          </w:tcPr>
          <w:p w:rsidR="00B01E00" w:rsidRPr="00B01E00" w:rsidRDefault="00B01E00" w:rsidP="008E4F7D">
            <w:pPr>
              <w:jc w:val="center"/>
              <w:rPr>
                <w:rFonts w:ascii="Times New Roman" w:hAnsi="Times New Roman" w:cs="Times New Roman"/>
                <w:sz w:val="28"/>
                <w:szCs w:val="28"/>
              </w:rPr>
            </w:pPr>
          </w:p>
        </w:tc>
        <w:tc>
          <w:tcPr>
            <w:tcW w:w="3685" w:type="dxa"/>
          </w:tcPr>
          <w:p w:rsidR="00B01E00" w:rsidRPr="00B01E00" w:rsidRDefault="00B01E00" w:rsidP="008E4F7D">
            <w:pPr>
              <w:jc w:val="center"/>
              <w:rPr>
                <w:rFonts w:ascii="Times New Roman" w:hAnsi="Times New Roman" w:cs="Times New Roman"/>
                <w:sz w:val="28"/>
                <w:szCs w:val="28"/>
              </w:rPr>
            </w:pPr>
            <w:r w:rsidRPr="00B01E00">
              <w:rPr>
                <w:rFonts w:ascii="Times New Roman" w:hAnsi="Times New Roman" w:cs="Times New Roman"/>
                <w:sz w:val="28"/>
                <w:szCs w:val="28"/>
              </w:rPr>
              <w:t>Физическое развитие</w:t>
            </w:r>
          </w:p>
        </w:tc>
        <w:tc>
          <w:tcPr>
            <w:tcW w:w="6804" w:type="dxa"/>
          </w:tcPr>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Приём детей на воздухе в тёплое время года</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Утренняя гимнастика</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Гигиенические процедуры (обширное умывание, полоскание рта)</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Закаливание в повседневной жизни (облегчённая одежда в группе, одежда по сезону на прогулке, воздушные ванны)</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Специальные виды закаливания</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 xml:space="preserve">Физкультминутки на занятиях </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Физкультурные занятия</w:t>
            </w:r>
          </w:p>
          <w:p w:rsidR="00B01E00" w:rsidRPr="00B01E00" w:rsidRDefault="00B01E00" w:rsidP="00B9554E">
            <w:pPr>
              <w:widowControl w:val="0"/>
              <w:numPr>
                <w:ilvl w:val="0"/>
                <w:numId w:val="18"/>
              </w:numPr>
              <w:tabs>
                <w:tab w:val="clear" w:pos="360"/>
                <w:tab w:val="num" w:pos="72"/>
              </w:tabs>
              <w:autoSpaceDE w:val="0"/>
              <w:autoSpaceDN w:val="0"/>
              <w:adjustRightInd w:val="0"/>
              <w:spacing w:after="0" w:line="240" w:lineRule="auto"/>
              <w:ind w:left="252" w:hanging="252"/>
              <w:rPr>
                <w:rFonts w:ascii="Times New Roman" w:hAnsi="Times New Roman" w:cs="Times New Roman"/>
                <w:sz w:val="28"/>
                <w:szCs w:val="28"/>
              </w:rPr>
            </w:pPr>
            <w:r w:rsidRPr="00B01E00">
              <w:rPr>
                <w:rFonts w:ascii="Times New Roman" w:hAnsi="Times New Roman" w:cs="Times New Roman"/>
                <w:sz w:val="28"/>
                <w:szCs w:val="28"/>
              </w:rPr>
              <w:t>Прогулка в двигательной активности</w:t>
            </w:r>
          </w:p>
        </w:tc>
        <w:tc>
          <w:tcPr>
            <w:tcW w:w="3788" w:type="dxa"/>
          </w:tcPr>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Гимнастика после сна</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Закаливание (воздушные ванны, ходьба босиком в спальне)</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Физкультурные досуги, игры и развлечения</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Самостоятельная двигательная деятельность</w:t>
            </w:r>
          </w:p>
          <w:p w:rsidR="00B01E00" w:rsidRPr="00B01E00" w:rsidRDefault="00B01E00" w:rsidP="00B9554E">
            <w:pPr>
              <w:widowControl w:val="0"/>
              <w:numPr>
                <w:ilvl w:val="0"/>
                <w:numId w:val="18"/>
              </w:numPr>
              <w:autoSpaceDE w:val="0"/>
              <w:autoSpaceDN w:val="0"/>
              <w:adjustRightInd w:val="0"/>
              <w:spacing w:after="0" w:line="240" w:lineRule="auto"/>
              <w:rPr>
                <w:rFonts w:ascii="Times New Roman" w:hAnsi="Times New Roman" w:cs="Times New Roman"/>
                <w:sz w:val="28"/>
                <w:szCs w:val="28"/>
              </w:rPr>
            </w:pPr>
            <w:r w:rsidRPr="00B01E00">
              <w:rPr>
                <w:rFonts w:ascii="Times New Roman" w:hAnsi="Times New Roman" w:cs="Times New Roman"/>
                <w:sz w:val="28"/>
                <w:szCs w:val="28"/>
              </w:rPr>
              <w:t>Прогулка (индивидуальная работа по развитию движений)</w:t>
            </w:r>
          </w:p>
        </w:tc>
      </w:tr>
    </w:tbl>
    <w:p w:rsidR="00714C6D" w:rsidRPr="00B01E00" w:rsidRDefault="00714C6D" w:rsidP="009F2811">
      <w:pPr>
        <w:spacing w:before="120"/>
        <w:jc w:val="both"/>
        <w:rPr>
          <w:rFonts w:ascii="Times New Roman" w:hAnsi="Times New Roman" w:cs="Times New Roman"/>
          <w:b/>
          <w:sz w:val="28"/>
          <w:szCs w:val="28"/>
        </w:rPr>
      </w:pPr>
    </w:p>
    <w:p w:rsidR="00B01E00" w:rsidRDefault="00B01E00" w:rsidP="009F2811">
      <w:pPr>
        <w:spacing w:before="120"/>
        <w:jc w:val="both"/>
        <w:rPr>
          <w:rFonts w:ascii="Times New Roman" w:hAnsi="Times New Roman" w:cs="Times New Roman"/>
          <w:b/>
          <w:sz w:val="28"/>
          <w:szCs w:val="28"/>
        </w:rPr>
      </w:pPr>
    </w:p>
    <w:p w:rsidR="009F2811" w:rsidRPr="00B01E00" w:rsidRDefault="009F2811" w:rsidP="009F2811">
      <w:pPr>
        <w:spacing w:before="120"/>
        <w:jc w:val="both"/>
        <w:rPr>
          <w:rFonts w:ascii="Times New Roman" w:eastAsia="Calibri" w:hAnsi="Times New Roman" w:cs="Times New Roman"/>
          <w:b/>
          <w:sz w:val="28"/>
          <w:szCs w:val="28"/>
        </w:rPr>
      </w:pPr>
      <w:r w:rsidRPr="00B01E00">
        <w:rPr>
          <w:rFonts w:ascii="Times New Roman" w:hAnsi="Times New Roman" w:cs="Times New Roman"/>
          <w:b/>
          <w:sz w:val="28"/>
          <w:szCs w:val="28"/>
        </w:rPr>
        <w:t>3.4. Организация развивающей предметно-пространственной среды.</w:t>
      </w:r>
    </w:p>
    <w:p w:rsidR="009F2811" w:rsidRPr="00B01E00" w:rsidRDefault="009F2811" w:rsidP="009F2811">
      <w:pPr>
        <w:pStyle w:val="21"/>
        <w:spacing w:after="0" w:line="240" w:lineRule="auto"/>
        <w:ind w:left="360"/>
        <w:rPr>
          <w:sz w:val="28"/>
          <w:szCs w:val="28"/>
        </w:rPr>
      </w:pPr>
    </w:p>
    <w:p w:rsidR="009F2811" w:rsidRPr="00B01E00" w:rsidRDefault="009F2811" w:rsidP="009F2811">
      <w:pPr>
        <w:ind w:left="142" w:firstLine="456"/>
        <w:jc w:val="both"/>
        <w:rPr>
          <w:rFonts w:ascii="Times New Roman" w:hAnsi="Times New Roman" w:cs="Times New Roman"/>
          <w:sz w:val="28"/>
          <w:szCs w:val="28"/>
        </w:rPr>
      </w:pPr>
      <w:r w:rsidRPr="00B01E00">
        <w:rPr>
          <w:rFonts w:ascii="Times New Roman" w:hAnsi="Times New Roman" w:cs="Times New Roman"/>
          <w:sz w:val="28"/>
          <w:szCs w:val="28"/>
        </w:rPr>
        <w:t>Развивающее пространство игровой комнаты состоит из нескольких компонентов:</w:t>
      </w:r>
    </w:p>
    <w:p w:rsidR="009F2811" w:rsidRPr="00B01E00" w:rsidRDefault="009F2811" w:rsidP="009F2811">
      <w:pPr>
        <w:tabs>
          <w:tab w:val="left" w:pos="3975"/>
        </w:tabs>
        <w:jc w:val="both"/>
        <w:rPr>
          <w:rFonts w:ascii="Times New Roman" w:hAnsi="Times New Roman" w:cs="Times New Roman"/>
          <w:color w:val="000000"/>
          <w:sz w:val="28"/>
          <w:szCs w:val="28"/>
        </w:rPr>
      </w:pPr>
      <w:r w:rsidRPr="00B01E00">
        <w:rPr>
          <w:rFonts w:ascii="Times New Roman" w:hAnsi="Times New Roman" w:cs="Times New Roman"/>
          <w:b/>
          <w:color w:val="000000"/>
          <w:sz w:val="28"/>
          <w:szCs w:val="28"/>
        </w:rPr>
        <w:lastRenderedPageBreak/>
        <w:t>Двигательная зона</w:t>
      </w:r>
      <w:r w:rsidRPr="00B01E00">
        <w:rPr>
          <w:rFonts w:ascii="Times New Roman" w:hAnsi="Times New Roman" w:cs="Times New Roman"/>
          <w:color w:val="000000"/>
          <w:sz w:val="28"/>
          <w:szCs w:val="28"/>
        </w:rPr>
        <w:t xml:space="preserve">. Включает «Поляну игр», спортивный городок, рефлекторные дорожки. Здесь размещаются </w:t>
      </w:r>
      <w:proofErr w:type="spellStart"/>
      <w:r w:rsidRPr="00B01E00">
        <w:rPr>
          <w:rFonts w:ascii="Times New Roman" w:hAnsi="Times New Roman" w:cs="Times New Roman"/>
          <w:color w:val="000000"/>
          <w:sz w:val="28"/>
          <w:szCs w:val="28"/>
        </w:rPr>
        <w:t>микростадионы</w:t>
      </w:r>
      <w:proofErr w:type="spellEnd"/>
      <w:r w:rsidRPr="00B01E00">
        <w:rPr>
          <w:rFonts w:ascii="Times New Roman" w:hAnsi="Times New Roman" w:cs="Times New Roman"/>
          <w:color w:val="000000"/>
          <w:sz w:val="28"/>
          <w:szCs w:val="28"/>
        </w:rPr>
        <w:t>,  ершистые коврики. Предметная среда зоны побуждает детей к двигательной активности, позволяет выполнить разнообразные движения, испытывая от этого радость;</w:t>
      </w:r>
    </w:p>
    <w:p w:rsidR="009F2811" w:rsidRPr="00B01E00" w:rsidRDefault="009F2811" w:rsidP="009F2811">
      <w:pPr>
        <w:ind w:left="142"/>
        <w:jc w:val="both"/>
        <w:rPr>
          <w:rFonts w:ascii="Times New Roman" w:hAnsi="Times New Roman" w:cs="Times New Roman"/>
          <w:sz w:val="28"/>
          <w:szCs w:val="28"/>
        </w:rPr>
      </w:pPr>
      <w:r w:rsidRPr="00B01E00">
        <w:rPr>
          <w:rFonts w:ascii="Times New Roman" w:hAnsi="Times New Roman" w:cs="Times New Roman"/>
          <w:b/>
          <w:sz w:val="28"/>
          <w:szCs w:val="28"/>
        </w:rPr>
        <w:t>Эстетическое пространство</w:t>
      </w:r>
      <w:r w:rsidRPr="00B01E00">
        <w:rPr>
          <w:rFonts w:ascii="Times New Roman" w:hAnsi="Times New Roman" w:cs="Times New Roman"/>
          <w:sz w:val="28"/>
          <w:szCs w:val="28"/>
        </w:rPr>
        <w:t xml:space="preserve"> группы представлено несколькими взаимосвязанными центрами: музыкальным, театрализованным, изобразительным. Отличительной особенностью данных центров является то, что наряду с традиционными пособиями и оборудованием (набор музыкальных инструментов, кукольный настольный театр, краски, альбомы, карандаши и пр.), в них размещаются материалы, максимально способствующие творческому самовыражению детей.</w:t>
      </w:r>
    </w:p>
    <w:p w:rsidR="009F2811" w:rsidRPr="00B01E00" w:rsidRDefault="009F2811" w:rsidP="009F2811">
      <w:pPr>
        <w:ind w:left="142"/>
        <w:jc w:val="both"/>
        <w:rPr>
          <w:rFonts w:ascii="Times New Roman" w:hAnsi="Times New Roman" w:cs="Times New Roman"/>
          <w:sz w:val="28"/>
          <w:szCs w:val="28"/>
        </w:rPr>
      </w:pPr>
      <w:r w:rsidRPr="00B01E00">
        <w:rPr>
          <w:rFonts w:ascii="Times New Roman" w:hAnsi="Times New Roman" w:cs="Times New Roman"/>
          <w:sz w:val="28"/>
          <w:szCs w:val="28"/>
        </w:rPr>
        <w:t xml:space="preserve">Музыкальный, театрализованный центры: микрофон, нетрадиционные виды театра (перчаточный, </w:t>
      </w:r>
      <w:proofErr w:type="spellStart"/>
      <w:r w:rsidRPr="00B01E00">
        <w:rPr>
          <w:rFonts w:ascii="Times New Roman" w:hAnsi="Times New Roman" w:cs="Times New Roman"/>
          <w:sz w:val="28"/>
          <w:szCs w:val="28"/>
        </w:rPr>
        <w:t>ложковый</w:t>
      </w:r>
      <w:proofErr w:type="spellEnd"/>
      <w:r w:rsidRPr="00B01E00">
        <w:rPr>
          <w:rFonts w:ascii="Times New Roman" w:hAnsi="Times New Roman" w:cs="Times New Roman"/>
          <w:sz w:val="28"/>
          <w:szCs w:val="28"/>
        </w:rPr>
        <w:t xml:space="preserve">), нестандартные музыкальные инструменты – </w:t>
      </w:r>
      <w:proofErr w:type="spellStart"/>
      <w:r w:rsidRPr="00B01E00">
        <w:rPr>
          <w:rFonts w:ascii="Times New Roman" w:hAnsi="Times New Roman" w:cs="Times New Roman"/>
          <w:sz w:val="28"/>
          <w:szCs w:val="28"/>
        </w:rPr>
        <w:t>шумелки</w:t>
      </w:r>
      <w:proofErr w:type="spellEnd"/>
      <w:r w:rsidRPr="00B01E00">
        <w:rPr>
          <w:rFonts w:ascii="Times New Roman" w:hAnsi="Times New Roman" w:cs="Times New Roman"/>
          <w:sz w:val="28"/>
          <w:szCs w:val="28"/>
        </w:rPr>
        <w:t xml:space="preserve">, </w:t>
      </w:r>
      <w:proofErr w:type="spellStart"/>
      <w:r w:rsidRPr="00B01E00">
        <w:rPr>
          <w:rFonts w:ascii="Times New Roman" w:hAnsi="Times New Roman" w:cs="Times New Roman"/>
          <w:sz w:val="28"/>
          <w:szCs w:val="28"/>
        </w:rPr>
        <w:t>шуршалки</w:t>
      </w:r>
      <w:proofErr w:type="spellEnd"/>
      <w:r w:rsidRPr="00B01E00">
        <w:rPr>
          <w:rFonts w:ascii="Times New Roman" w:hAnsi="Times New Roman" w:cs="Times New Roman"/>
          <w:sz w:val="28"/>
          <w:szCs w:val="28"/>
        </w:rPr>
        <w:t xml:space="preserve">, </w:t>
      </w:r>
      <w:proofErr w:type="spellStart"/>
      <w:r w:rsidRPr="00B01E00">
        <w:rPr>
          <w:rFonts w:ascii="Times New Roman" w:hAnsi="Times New Roman" w:cs="Times New Roman"/>
          <w:sz w:val="28"/>
          <w:szCs w:val="28"/>
        </w:rPr>
        <w:t>звенелки</w:t>
      </w:r>
      <w:proofErr w:type="spellEnd"/>
      <w:r w:rsidRPr="00B01E00">
        <w:rPr>
          <w:rFonts w:ascii="Times New Roman" w:hAnsi="Times New Roman" w:cs="Times New Roman"/>
          <w:sz w:val="28"/>
          <w:szCs w:val="28"/>
        </w:rPr>
        <w:t>, «Музыкальная пирамида».</w:t>
      </w:r>
    </w:p>
    <w:p w:rsidR="009F2811" w:rsidRPr="00B01E00" w:rsidRDefault="009F2811" w:rsidP="009F2811">
      <w:pPr>
        <w:ind w:left="142"/>
        <w:jc w:val="both"/>
        <w:rPr>
          <w:rFonts w:ascii="Times New Roman" w:hAnsi="Times New Roman" w:cs="Times New Roman"/>
          <w:sz w:val="28"/>
          <w:szCs w:val="28"/>
        </w:rPr>
      </w:pPr>
      <w:r w:rsidRPr="00B01E00">
        <w:rPr>
          <w:rFonts w:ascii="Times New Roman" w:hAnsi="Times New Roman" w:cs="Times New Roman"/>
          <w:sz w:val="28"/>
          <w:szCs w:val="28"/>
        </w:rPr>
        <w:tab/>
        <w:t>Художественно-эстетические центры включают в себя «Полочку красоты», цель которой – любование красивыми вещами, предметами декоративно-прикладного искусства. В группах имеются альбомы, в которых представлены виды и жанры изобразительного искусства, образцы рисования и лепки. Для развития изобразительного творчества детям предлагается использовать различные материалы: пластилин, глину, тесто, ткань, природный материал, гипс, кожу; различные средства (мелки, гуашь, кисточки, пёрышки, печатки, бусинки, нитки и т.д.). Коллективные работы, создаваемые детьми в рабочем пространстве, украшают разные помещения детского сада и группы.</w:t>
      </w:r>
    </w:p>
    <w:p w:rsidR="009F2811" w:rsidRPr="00C56325" w:rsidRDefault="009F2811" w:rsidP="009F2811">
      <w:pPr>
        <w:tabs>
          <w:tab w:val="left" w:pos="3975"/>
        </w:tabs>
        <w:jc w:val="both"/>
        <w:rPr>
          <w:rFonts w:ascii="Times New Roman" w:hAnsi="Times New Roman" w:cs="Times New Roman"/>
          <w:color w:val="000000"/>
          <w:sz w:val="28"/>
          <w:szCs w:val="28"/>
        </w:rPr>
      </w:pPr>
      <w:r w:rsidRPr="00B01E00">
        <w:rPr>
          <w:rFonts w:ascii="Times New Roman" w:hAnsi="Times New Roman" w:cs="Times New Roman"/>
          <w:b/>
          <w:color w:val="000000"/>
          <w:sz w:val="28"/>
          <w:szCs w:val="28"/>
        </w:rPr>
        <w:t>Познавательная зона</w:t>
      </w:r>
      <w:r w:rsidRPr="00B01E00">
        <w:rPr>
          <w:rFonts w:ascii="Times New Roman" w:hAnsi="Times New Roman" w:cs="Times New Roman"/>
          <w:color w:val="000000"/>
          <w:sz w:val="28"/>
          <w:szCs w:val="28"/>
        </w:rPr>
        <w:t xml:space="preserve">. </w:t>
      </w:r>
      <w:r w:rsidRPr="00B01E00">
        <w:rPr>
          <w:rFonts w:ascii="Times New Roman" w:hAnsi="Times New Roman" w:cs="Times New Roman"/>
          <w:sz w:val="28"/>
          <w:szCs w:val="28"/>
        </w:rPr>
        <w:t xml:space="preserve">Основная цель образовательного пространства – </w:t>
      </w:r>
      <w:r w:rsidRPr="00B01E00">
        <w:rPr>
          <w:rFonts w:ascii="Times New Roman" w:hAnsi="Times New Roman" w:cs="Times New Roman"/>
          <w:i/>
          <w:sz w:val="28"/>
          <w:szCs w:val="28"/>
        </w:rPr>
        <w:t xml:space="preserve">предоставление </w:t>
      </w:r>
      <w:r w:rsidRPr="00B01E00">
        <w:rPr>
          <w:rFonts w:ascii="Times New Roman" w:hAnsi="Times New Roman" w:cs="Times New Roman"/>
          <w:b/>
          <w:i/>
          <w:sz w:val="28"/>
          <w:szCs w:val="28"/>
        </w:rPr>
        <w:t>информации</w:t>
      </w:r>
      <w:r w:rsidRPr="00C56325">
        <w:rPr>
          <w:rFonts w:ascii="Times New Roman" w:hAnsi="Times New Roman" w:cs="Times New Roman"/>
          <w:b/>
          <w:sz w:val="28"/>
          <w:szCs w:val="28"/>
        </w:rPr>
        <w:t xml:space="preserve"> </w:t>
      </w:r>
      <w:r w:rsidRPr="00C56325">
        <w:rPr>
          <w:rFonts w:ascii="Times New Roman" w:hAnsi="Times New Roman" w:cs="Times New Roman"/>
          <w:sz w:val="28"/>
          <w:szCs w:val="28"/>
        </w:rPr>
        <w:t xml:space="preserve">для ребёнка из разных областей культуры – речевой, математики, естественных наук, общественной жизни человека, экологии, стимулирование познавательной активности детей. </w:t>
      </w:r>
      <w:r w:rsidRPr="00C56325">
        <w:rPr>
          <w:rFonts w:ascii="Times New Roman" w:hAnsi="Times New Roman" w:cs="Times New Roman"/>
          <w:color w:val="000000"/>
          <w:sz w:val="28"/>
          <w:szCs w:val="28"/>
        </w:rPr>
        <w:t>Включает уголки экспериментирования, природы, библиотеку и коллекции. Здесь можно увидеть «Книжную карусель», «Ручей странствий», экологический театр, лабораторию. Предметный мир этой зоны обеспечивает реализацию познавательных потребностей дошкольников в активной и разноплановой деятельности;</w:t>
      </w:r>
    </w:p>
    <w:p w:rsidR="009F2811" w:rsidRPr="00C56325" w:rsidRDefault="009F2811" w:rsidP="009F2811">
      <w:pPr>
        <w:ind w:left="142"/>
        <w:jc w:val="both"/>
        <w:rPr>
          <w:rFonts w:ascii="Times New Roman" w:hAnsi="Times New Roman" w:cs="Times New Roman"/>
          <w:sz w:val="28"/>
          <w:szCs w:val="28"/>
        </w:rPr>
      </w:pPr>
      <w:r w:rsidRPr="00C56325">
        <w:rPr>
          <w:rFonts w:ascii="Times New Roman" w:hAnsi="Times New Roman" w:cs="Times New Roman"/>
          <w:sz w:val="28"/>
          <w:szCs w:val="28"/>
        </w:rPr>
        <w:lastRenderedPageBreak/>
        <w:t>Для реализации данной цели математические центры оснащены рабочими материалами: тетради на печатной основе «Моя математика» для работы в группе и выполнения творческих заданий вне занятий, счётный материал, приготовленный самими детьми (камушки, ракушки, палочки, бусины, пуговицы и др.), а также фризы, коллажи по цифрам, геометрическим фигурам, математический театр. Числовая прямая, различные инструменты для измерения массы, объёма, длины, термометры. В удобных для перемещения ёмкостях находятся дидактические и развивающие игры по математике.</w:t>
      </w:r>
    </w:p>
    <w:p w:rsidR="009F2811" w:rsidRPr="00C56325" w:rsidRDefault="009F2811" w:rsidP="009F2811">
      <w:pPr>
        <w:ind w:left="142"/>
        <w:jc w:val="both"/>
        <w:rPr>
          <w:rFonts w:ascii="Times New Roman" w:hAnsi="Times New Roman" w:cs="Times New Roman"/>
          <w:sz w:val="28"/>
          <w:szCs w:val="28"/>
        </w:rPr>
      </w:pPr>
      <w:r w:rsidRPr="00C56325">
        <w:rPr>
          <w:rFonts w:ascii="Times New Roman" w:hAnsi="Times New Roman" w:cs="Times New Roman"/>
          <w:sz w:val="28"/>
          <w:szCs w:val="28"/>
        </w:rPr>
        <w:t xml:space="preserve">Познавательно-речевые центры </w:t>
      </w:r>
      <w:proofErr w:type="spellStart"/>
      <w:r w:rsidRPr="00C56325">
        <w:rPr>
          <w:rFonts w:ascii="Times New Roman" w:hAnsi="Times New Roman" w:cs="Times New Roman"/>
          <w:sz w:val="28"/>
          <w:szCs w:val="28"/>
        </w:rPr>
        <w:t>оснащёны</w:t>
      </w:r>
      <w:proofErr w:type="spellEnd"/>
      <w:r w:rsidRPr="00C56325">
        <w:rPr>
          <w:rFonts w:ascii="Times New Roman" w:hAnsi="Times New Roman" w:cs="Times New Roman"/>
          <w:sz w:val="28"/>
          <w:szCs w:val="28"/>
        </w:rPr>
        <w:t xml:space="preserve"> «Полочками умных книг», содержание которых определяют возрастные особенности и познавательные интересы детей каждой группы. Также в познавательно-речевых центрах детского сада широко представлены макеты, мини-музеи, коллекции, детские лаборатории, познавательные игротеки. </w:t>
      </w:r>
    </w:p>
    <w:p w:rsidR="009F2811" w:rsidRPr="00C56325" w:rsidRDefault="009F2811" w:rsidP="009F2811">
      <w:pPr>
        <w:ind w:left="142"/>
        <w:jc w:val="both"/>
        <w:rPr>
          <w:rFonts w:ascii="Times New Roman" w:hAnsi="Times New Roman" w:cs="Times New Roman"/>
          <w:sz w:val="28"/>
          <w:szCs w:val="28"/>
        </w:rPr>
      </w:pPr>
      <w:r w:rsidRPr="00C56325">
        <w:rPr>
          <w:rFonts w:ascii="Times New Roman" w:hAnsi="Times New Roman" w:cs="Times New Roman"/>
          <w:b/>
          <w:sz w:val="28"/>
          <w:szCs w:val="28"/>
        </w:rPr>
        <w:t>Игровое пространство</w:t>
      </w:r>
      <w:r w:rsidRPr="00C56325">
        <w:rPr>
          <w:rFonts w:ascii="Times New Roman" w:hAnsi="Times New Roman" w:cs="Times New Roman"/>
          <w:sz w:val="28"/>
          <w:szCs w:val="28"/>
        </w:rPr>
        <w:t xml:space="preserve"> реализует основную потребность дошкольника – игру. В ходе моделирования различных жизненных ситуаций, взаимоотношений между людьми, дети не только приобретают первоначальные социальные навыки, новые знания об окружающем мире, но и учатся разрешать конфликтные ситуации, договариваться, устанавливать новые контакты. Понимая значимость данного пространства для полноценного развития ребёнка, педагоги ДОУ значительное место в группе отводят организации игрового пространства. В игровом центре каждой группы размещаются игрушки и материалы, моделирующие семейные отношения (куклы, кукольная мебель, посуда) и отношения вне дома (машины, животные, набор доктора, парикмахера и др.).</w:t>
      </w:r>
    </w:p>
    <w:p w:rsidR="009F2811" w:rsidRPr="00C56325" w:rsidRDefault="009F2811" w:rsidP="009F2811">
      <w:pPr>
        <w:tabs>
          <w:tab w:val="left" w:pos="3975"/>
        </w:tabs>
        <w:jc w:val="both"/>
        <w:rPr>
          <w:rFonts w:ascii="Times New Roman" w:hAnsi="Times New Roman" w:cs="Times New Roman"/>
          <w:color w:val="000000"/>
          <w:sz w:val="28"/>
          <w:szCs w:val="28"/>
        </w:rPr>
      </w:pPr>
      <w:r w:rsidRPr="00C56325">
        <w:rPr>
          <w:rFonts w:ascii="Times New Roman" w:hAnsi="Times New Roman" w:cs="Times New Roman"/>
          <w:b/>
          <w:color w:val="000000"/>
          <w:sz w:val="28"/>
          <w:szCs w:val="28"/>
        </w:rPr>
        <w:t>Эмоциональная зона</w:t>
      </w:r>
      <w:r w:rsidRPr="00C56325">
        <w:rPr>
          <w:rFonts w:ascii="Times New Roman" w:hAnsi="Times New Roman" w:cs="Times New Roman"/>
          <w:color w:val="000000"/>
          <w:sz w:val="28"/>
          <w:szCs w:val="28"/>
        </w:rPr>
        <w:t xml:space="preserve">- предназначена для отдыха детей, самостоятельных игр и релаксации, эмоционального и эстетического развития детей. Здесь размещены пеньки разных размеров, диванчики, пуфики: «Остров мира», уголок уединения, «Мешок страхов». Зона включает «Тучки чудес», «Музыкальную радугу», уголок театральных встреч – это модифицированные уголки изобразительной деятельности, музыкальный и театральный. </w:t>
      </w:r>
    </w:p>
    <w:p w:rsidR="009F2811" w:rsidRPr="00C56325" w:rsidRDefault="009F2811" w:rsidP="009F2811">
      <w:pPr>
        <w:tabs>
          <w:tab w:val="left" w:pos="3975"/>
        </w:tabs>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 xml:space="preserve">Важно отметить, что предметная среда имеет характер открытой, незамкнутой системы, способной </w:t>
      </w:r>
      <w:r w:rsidRPr="00C56325">
        <w:rPr>
          <w:rFonts w:ascii="Times New Roman" w:hAnsi="Times New Roman" w:cs="Times New Roman"/>
          <w:b/>
          <w:color w:val="000000"/>
          <w:sz w:val="28"/>
          <w:szCs w:val="28"/>
        </w:rPr>
        <w:t>к изменению, корректировке и развитию</w:t>
      </w:r>
      <w:r w:rsidRPr="00C56325">
        <w:rPr>
          <w:rFonts w:ascii="Times New Roman" w:hAnsi="Times New Roman" w:cs="Times New Roman"/>
          <w:color w:val="000000"/>
          <w:sz w:val="28"/>
          <w:szCs w:val="28"/>
        </w:rPr>
        <w:t>, стимулирующей деятельность ребенка.</w:t>
      </w:r>
    </w:p>
    <w:p w:rsidR="009F2811" w:rsidRPr="00C56325" w:rsidRDefault="009F2811" w:rsidP="009F2811">
      <w:pPr>
        <w:tabs>
          <w:tab w:val="left" w:pos="3975"/>
        </w:tabs>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lastRenderedPageBreak/>
        <w:t xml:space="preserve"> Для этого нами учитываются следующие подходы в этом аспекте:</w:t>
      </w:r>
    </w:p>
    <w:p w:rsidR="009F2811" w:rsidRPr="00C56325" w:rsidRDefault="009F2811" w:rsidP="009F2811">
      <w:pPr>
        <w:tabs>
          <w:tab w:val="left" w:pos="3975"/>
        </w:tabs>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Учет сезонных явлений (зимой развешиваем снежинки, летом одуванчики, осенью разноцветные листочки для развития физиологического дыхания)</w:t>
      </w:r>
    </w:p>
    <w:p w:rsidR="009F2811" w:rsidRPr="00C56325" w:rsidRDefault="009F2811" w:rsidP="009F2811">
      <w:pPr>
        <w:tabs>
          <w:tab w:val="left" w:pos="3975"/>
        </w:tabs>
        <w:jc w:val="both"/>
        <w:rPr>
          <w:rFonts w:ascii="Times New Roman" w:hAnsi="Times New Roman" w:cs="Times New Roman"/>
          <w:sz w:val="28"/>
          <w:szCs w:val="28"/>
        </w:rPr>
      </w:pPr>
      <w:r w:rsidRPr="00C56325">
        <w:rPr>
          <w:rFonts w:ascii="Times New Roman" w:hAnsi="Times New Roman" w:cs="Times New Roman"/>
          <w:sz w:val="28"/>
          <w:szCs w:val="28"/>
        </w:rPr>
        <w:t>Учет исторических, социальных, личностных событий (на День победы размещаем, в праздничные даты 8 марта, День защитника Отечества в убранстве группы появляются элементы украшений; личные события связаны с днями рождениями детей - группу украшением шарами и разноцветными ленточками)</w:t>
      </w:r>
    </w:p>
    <w:p w:rsidR="009F2811" w:rsidRPr="00C56325" w:rsidRDefault="009F2811" w:rsidP="009F2811">
      <w:pPr>
        <w:tabs>
          <w:tab w:val="left" w:pos="3975"/>
        </w:tabs>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Изменению предметной среды способствуют и наши традиции. Например, перед Новым годом создаем «Зимнюю сказку», а затем на две недели группа превращается в «Театр», куда приходят многочисленные гости, и прежде всего дети других групп.</w:t>
      </w:r>
      <w:r w:rsidRPr="00C56325">
        <w:rPr>
          <w:rFonts w:ascii="Times New Roman" w:hAnsi="Times New Roman" w:cs="Times New Roman"/>
          <w:sz w:val="28"/>
          <w:szCs w:val="28"/>
        </w:rPr>
        <w:t xml:space="preserve"> «День </w:t>
      </w:r>
      <w:proofErr w:type="spellStart"/>
      <w:r w:rsidRPr="00C56325">
        <w:rPr>
          <w:rFonts w:ascii="Times New Roman" w:hAnsi="Times New Roman" w:cs="Times New Roman"/>
          <w:sz w:val="28"/>
          <w:szCs w:val="28"/>
        </w:rPr>
        <w:t>Любознайки</w:t>
      </w:r>
      <w:proofErr w:type="spellEnd"/>
      <w:r w:rsidRPr="00C56325">
        <w:rPr>
          <w:rFonts w:ascii="Times New Roman" w:hAnsi="Times New Roman" w:cs="Times New Roman"/>
          <w:sz w:val="28"/>
          <w:szCs w:val="28"/>
        </w:rPr>
        <w:t xml:space="preserve">», «Сладкий вечер» «День Земли», и другие. </w:t>
      </w:r>
      <w:r w:rsidRPr="00C56325">
        <w:rPr>
          <w:rFonts w:ascii="Times New Roman" w:hAnsi="Times New Roman" w:cs="Times New Roman"/>
          <w:color w:val="000000"/>
          <w:sz w:val="28"/>
          <w:szCs w:val="28"/>
        </w:rPr>
        <w:t>Все эти необычные элементы развивающей предметной среды оказывают большое эмоциональное воздействие на ребенка, способствуют созданию атмосферы психологического комфорта.</w:t>
      </w:r>
    </w:p>
    <w:p w:rsidR="009F2811" w:rsidRPr="00C56325" w:rsidRDefault="009F2811" w:rsidP="009F2811">
      <w:pPr>
        <w:ind w:left="-142"/>
        <w:jc w:val="both"/>
        <w:rPr>
          <w:rFonts w:ascii="Times New Roman" w:hAnsi="Times New Roman" w:cs="Times New Roman"/>
          <w:sz w:val="28"/>
          <w:szCs w:val="28"/>
        </w:rPr>
      </w:pPr>
      <w:r w:rsidRPr="00C56325">
        <w:rPr>
          <w:rFonts w:ascii="Times New Roman" w:hAnsi="Times New Roman" w:cs="Times New Roman"/>
          <w:sz w:val="28"/>
          <w:szCs w:val="28"/>
        </w:rPr>
        <w:t>При проектировании развивающего пространства, ориентируюсь в первую очередь на реализацию принципов индивидуального подхода к ребёнку:</w:t>
      </w:r>
    </w:p>
    <w:p w:rsidR="009F2811" w:rsidRPr="00C56325" w:rsidRDefault="009F2811" w:rsidP="009F2811">
      <w:pPr>
        <w:ind w:left="-142"/>
        <w:jc w:val="both"/>
        <w:rPr>
          <w:rFonts w:ascii="Times New Roman" w:hAnsi="Times New Roman" w:cs="Times New Roman"/>
          <w:b/>
          <w:i/>
          <w:sz w:val="28"/>
          <w:szCs w:val="28"/>
        </w:rPr>
      </w:pPr>
      <w:r w:rsidRPr="00C56325">
        <w:rPr>
          <w:rFonts w:ascii="Times New Roman" w:hAnsi="Times New Roman" w:cs="Times New Roman"/>
          <w:b/>
          <w:i/>
          <w:sz w:val="28"/>
          <w:szCs w:val="28"/>
        </w:rPr>
        <w:t>1.Организация «зон приватности»</w:t>
      </w:r>
    </w:p>
    <w:p w:rsidR="009F2811" w:rsidRPr="00C56325" w:rsidRDefault="009F2811" w:rsidP="009F2811">
      <w:pPr>
        <w:ind w:left="-142"/>
        <w:jc w:val="both"/>
        <w:rPr>
          <w:rFonts w:ascii="Times New Roman" w:hAnsi="Times New Roman" w:cs="Times New Roman"/>
          <w:sz w:val="28"/>
          <w:szCs w:val="28"/>
        </w:rPr>
      </w:pPr>
      <w:r w:rsidRPr="00C56325">
        <w:rPr>
          <w:rFonts w:ascii="Times New Roman" w:hAnsi="Times New Roman" w:cs="Times New Roman"/>
          <w:sz w:val="28"/>
          <w:szCs w:val="28"/>
        </w:rPr>
        <w:t>Полноценное эмоционально-личностное развитие ребёнка требует обязательное проектирование в группе «зон приватности» - специальных мест, где ребёнок может хранить своё личное имущество: любимую игрушку, открытку и т.д. Большое значение имеет наличие в группе места, где размещаются фотографии детей, их семей. Развитию положительной самооценки, уверенности в своих силах способствуют систематические выставки детских работ. Продукты детского творчества размещаются в раздевальных комнатах, в экологических центрах, уголках изобразительной деятельности. Экспонируются не только рисунки и поделки детей, но и рассказы, стихи собственного сочинения.</w:t>
      </w:r>
    </w:p>
    <w:p w:rsidR="009F2811" w:rsidRPr="00C56325" w:rsidRDefault="009F2811" w:rsidP="009F2811">
      <w:pPr>
        <w:ind w:left="-142"/>
        <w:jc w:val="both"/>
        <w:rPr>
          <w:rFonts w:ascii="Times New Roman" w:hAnsi="Times New Roman" w:cs="Times New Roman"/>
          <w:sz w:val="28"/>
          <w:szCs w:val="28"/>
        </w:rPr>
      </w:pPr>
      <w:r w:rsidRPr="00C56325">
        <w:rPr>
          <w:rFonts w:ascii="Times New Roman" w:hAnsi="Times New Roman" w:cs="Times New Roman"/>
          <w:b/>
          <w:i/>
          <w:sz w:val="28"/>
          <w:szCs w:val="28"/>
        </w:rPr>
        <w:lastRenderedPageBreak/>
        <w:t xml:space="preserve">2.Возрастной и </w:t>
      </w:r>
      <w:proofErr w:type="spellStart"/>
      <w:r w:rsidRPr="00C56325">
        <w:rPr>
          <w:rFonts w:ascii="Times New Roman" w:hAnsi="Times New Roman" w:cs="Times New Roman"/>
          <w:b/>
          <w:i/>
          <w:sz w:val="28"/>
          <w:szCs w:val="28"/>
        </w:rPr>
        <w:t>полоролевой</w:t>
      </w:r>
      <w:proofErr w:type="spellEnd"/>
      <w:r w:rsidRPr="00C56325">
        <w:rPr>
          <w:rFonts w:ascii="Times New Roman" w:hAnsi="Times New Roman" w:cs="Times New Roman"/>
          <w:b/>
          <w:i/>
          <w:sz w:val="28"/>
          <w:szCs w:val="28"/>
        </w:rPr>
        <w:t xml:space="preserve"> </w:t>
      </w:r>
      <w:proofErr w:type="spellStart"/>
      <w:r w:rsidRPr="00C56325">
        <w:rPr>
          <w:rFonts w:ascii="Times New Roman" w:hAnsi="Times New Roman" w:cs="Times New Roman"/>
          <w:b/>
          <w:i/>
          <w:sz w:val="28"/>
          <w:szCs w:val="28"/>
        </w:rPr>
        <w:t>адресованности</w:t>
      </w:r>
      <w:proofErr w:type="spellEnd"/>
      <w:r w:rsidRPr="00C56325">
        <w:rPr>
          <w:rFonts w:ascii="Times New Roman" w:hAnsi="Times New Roman" w:cs="Times New Roman"/>
          <w:sz w:val="28"/>
          <w:szCs w:val="28"/>
        </w:rPr>
        <w:t xml:space="preserve"> </w:t>
      </w:r>
      <w:r w:rsidR="004922C7">
        <w:rPr>
          <w:rFonts w:ascii="Times New Roman" w:hAnsi="Times New Roman" w:cs="Times New Roman"/>
          <w:sz w:val="28"/>
          <w:szCs w:val="28"/>
        </w:rPr>
        <w:t xml:space="preserve">. </w:t>
      </w:r>
      <w:r w:rsidRPr="00C56325">
        <w:rPr>
          <w:rFonts w:ascii="Times New Roman" w:hAnsi="Times New Roman" w:cs="Times New Roman"/>
          <w:sz w:val="28"/>
          <w:szCs w:val="28"/>
        </w:rPr>
        <w:t xml:space="preserve">Учитывая </w:t>
      </w:r>
      <w:proofErr w:type="spellStart"/>
      <w:r w:rsidRPr="00C56325">
        <w:rPr>
          <w:rFonts w:ascii="Times New Roman" w:hAnsi="Times New Roman" w:cs="Times New Roman"/>
          <w:sz w:val="28"/>
          <w:szCs w:val="28"/>
        </w:rPr>
        <w:t>полоролев</w:t>
      </w:r>
      <w:r w:rsidR="004922C7">
        <w:rPr>
          <w:rFonts w:ascii="Times New Roman" w:hAnsi="Times New Roman" w:cs="Times New Roman"/>
          <w:sz w:val="28"/>
          <w:szCs w:val="28"/>
        </w:rPr>
        <w:t>ые</w:t>
      </w:r>
      <w:proofErr w:type="spellEnd"/>
      <w:r w:rsidR="004922C7">
        <w:rPr>
          <w:rFonts w:ascii="Times New Roman" w:hAnsi="Times New Roman" w:cs="Times New Roman"/>
          <w:sz w:val="28"/>
          <w:szCs w:val="28"/>
        </w:rPr>
        <w:t xml:space="preserve"> особенности детей, в группе</w:t>
      </w:r>
      <w:r w:rsidRPr="00C56325">
        <w:rPr>
          <w:rFonts w:ascii="Times New Roman" w:hAnsi="Times New Roman" w:cs="Times New Roman"/>
          <w:sz w:val="28"/>
          <w:szCs w:val="28"/>
        </w:rPr>
        <w:t xml:space="preserve"> выделены игровые пространства как для мальчиков (различная техника, набор инструментов, костюмы милиционера, шахтёра и т.д.), так и для девочек (сумочки, шляпки, салон красоты, домик Барби и др.).</w:t>
      </w:r>
    </w:p>
    <w:p w:rsidR="009F2811" w:rsidRPr="00C56325" w:rsidRDefault="009F2811" w:rsidP="009F2811">
      <w:pPr>
        <w:ind w:left="-142"/>
        <w:jc w:val="both"/>
        <w:rPr>
          <w:rFonts w:ascii="Times New Roman" w:hAnsi="Times New Roman" w:cs="Times New Roman"/>
          <w:sz w:val="28"/>
          <w:szCs w:val="28"/>
        </w:rPr>
      </w:pPr>
      <w:r w:rsidRPr="00C56325">
        <w:rPr>
          <w:rFonts w:ascii="Times New Roman" w:hAnsi="Times New Roman" w:cs="Times New Roman"/>
          <w:sz w:val="28"/>
          <w:szCs w:val="28"/>
        </w:rPr>
        <w:t>При построении развивающего</w:t>
      </w:r>
      <w:r w:rsidR="004922C7">
        <w:rPr>
          <w:rFonts w:ascii="Times New Roman" w:hAnsi="Times New Roman" w:cs="Times New Roman"/>
          <w:sz w:val="28"/>
          <w:szCs w:val="28"/>
        </w:rPr>
        <w:t xml:space="preserve"> пространства  группы </w:t>
      </w:r>
      <w:r w:rsidRPr="00C56325">
        <w:rPr>
          <w:rFonts w:ascii="Times New Roman" w:hAnsi="Times New Roman" w:cs="Times New Roman"/>
          <w:sz w:val="28"/>
          <w:szCs w:val="28"/>
        </w:rPr>
        <w:t>наряду с предметами фабричного производства используются и пособия, изготовленные руками: макеты, дидактические игры, атрибуты для сюжетно-ролевых игр. Все компоненты развивающей среды красочные, аккуратные, привлекают внимание детей, безопасные для игры. Располагаются в поле зрения ребёнка, в доступных для него местах.</w:t>
      </w:r>
    </w:p>
    <w:p w:rsidR="009F2811" w:rsidRPr="00C56325" w:rsidRDefault="009F2811" w:rsidP="009F2811">
      <w:pPr>
        <w:ind w:left="-142" w:firstLine="456"/>
        <w:jc w:val="both"/>
        <w:rPr>
          <w:rFonts w:ascii="Times New Roman" w:hAnsi="Times New Roman" w:cs="Times New Roman"/>
          <w:sz w:val="28"/>
          <w:szCs w:val="28"/>
        </w:rPr>
      </w:pPr>
      <w:r w:rsidRPr="00C56325">
        <w:rPr>
          <w:rFonts w:ascii="Times New Roman" w:hAnsi="Times New Roman" w:cs="Times New Roman"/>
          <w:sz w:val="28"/>
          <w:szCs w:val="28"/>
        </w:rPr>
        <w:t>В оформлении группы присутствуют современные игрушки и оборудование: мягкие модули, домик Барби, игровые палатки, наборы для сюжетно-ролевых игр «Салон красоты», «Супермаркет» и др.</w:t>
      </w:r>
    </w:p>
    <w:p w:rsidR="009F2811" w:rsidRPr="00C56325" w:rsidRDefault="009F2811" w:rsidP="009F2811">
      <w:pPr>
        <w:ind w:left="-142" w:firstLine="425"/>
        <w:jc w:val="both"/>
        <w:rPr>
          <w:rFonts w:ascii="Times New Roman" w:hAnsi="Times New Roman" w:cs="Times New Roman"/>
          <w:sz w:val="28"/>
          <w:szCs w:val="28"/>
        </w:rPr>
      </w:pPr>
      <w:r w:rsidRPr="00C56325">
        <w:rPr>
          <w:rFonts w:ascii="Times New Roman" w:hAnsi="Times New Roman" w:cs="Times New Roman"/>
          <w:sz w:val="28"/>
          <w:szCs w:val="28"/>
        </w:rPr>
        <w:t xml:space="preserve">Одной из важных проблем в оздоровлении детей является создание </w:t>
      </w:r>
      <w:proofErr w:type="spellStart"/>
      <w:r w:rsidRPr="00C56325">
        <w:rPr>
          <w:rFonts w:ascii="Times New Roman" w:hAnsi="Times New Roman" w:cs="Times New Roman"/>
          <w:sz w:val="28"/>
          <w:szCs w:val="28"/>
        </w:rPr>
        <w:t>здоровьесберегающей</w:t>
      </w:r>
      <w:proofErr w:type="spellEnd"/>
      <w:r w:rsidRPr="00C56325">
        <w:rPr>
          <w:rFonts w:ascii="Times New Roman" w:hAnsi="Times New Roman" w:cs="Times New Roman"/>
          <w:sz w:val="28"/>
          <w:szCs w:val="28"/>
        </w:rPr>
        <w:t xml:space="preserve"> развивающей среды. В группе оборудован «мини-центр» физической культуры и здоровья, оснащенный набором игр и спортивным оборудованием, способствующие физическому развитию дошкольников и качественной организации закаливающих мероприятий. Исходя из санитарно-эпидемических правил и норм, рекомендуемой программы обеспечиваю условия для самостоятельной двигательной активности детей, </w:t>
      </w:r>
    </w:p>
    <w:p w:rsidR="009F2811" w:rsidRPr="00C56325" w:rsidRDefault="009F2811" w:rsidP="009F2811">
      <w:pPr>
        <w:tabs>
          <w:tab w:val="left" w:pos="3975"/>
        </w:tabs>
        <w:ind w:left="-142" w:firstLine="567"/>
        <w:jc w:val="both"/>
        <w:rPr>
          <w:rFonts w:ascii="Times New Roman" w:hAnsi="Times New Roman" w:cs="Times New Roman"/>
          <w:color w:val="000000"/>
          <w:sz w:val="28"/>
          <w:szCs w:val="28"/>
        </w:rPr>
      </w:pPr>
      <w:r w:rsidRPr="00C56325">
        <w:rPr>
          <w:rFonts w:ascii="Times New Roman" w:hAnsi="Times New Roman" w:cs="Times New Roman"/>
          <w:color w:val="000000"/>
          <w:sz w:val="28"/>
          <w:szCs w:val="28"/>
        </w:rPr>
        <w:t>Подобранные с учетом санитарных и психолого-педагогических требований мебель и игровое оборудование в каждой группе установлены так, что ребенок может найти удобное и комфортное место для занятий, исходя из эмоционального состояния: достаточно удаленное от детей и взрослых или, наоборот, позволяющее ощущать тесный контакт с ними, или предусматривающее в равной мере контакт и свободу. С этой целью используется различная мебель, в том числе разно-уровневая: всевозможные диванчики, пуфики и мягкие модули, которые легко передвигаются. Правильно подобранная и расставленная мебель, рационально использованное пространство групповой комнаты позволяют сэкономить место, создать уют и привнести "изюминку" в интерьер каждого помещения.</w:t>
      </w:r>
    </w:p>
    <w:p w:rsidR="009F2811" w:rsidRPr="00C56325" w:rsidRDefault="009F2811" w:rsidP="009F2811">
      <w:pPr>
        <w:widowControl w:val="0"/>
        <w:tabs>
          <w:tab w:val="left" w:pos="3405"/>
          <w:tab w:val="left" w:pos="4111"/>
        </w:tabs>
        <w:ind w:firstLine="709"/>
        <w:jc w:val="both"/>
        <w:rPr>
          <w:rFonts w:ascii="Times New Roman" w:hAnsi="Times New Roman" w:cs="Times New Roman"/>
          <w:sz w:val="28"/>
          <w:szCs w:val="28"/>
        </w:rPr>
      </w:pPr>
      <w:r w:rsidRPr="00C56325">
        <w:rPr>
          <w:rFonts w:ascii="Times New Roman" w:hAnsi="Times New Roman" w:cs="Times New Roman"/>
          <w:b/>
          <w:sz w:val="28"/>
          <w:szCs w:val="28"/>
        </w:rPr>
        <w:t xml:space="preserve">В рамках </w:t>
      </w:r>
      <w:r w:rsidRPr="00C56325">
        <w:rPr>
          <w:rFonts w:ascii="Times New Roman" w:hAnsi="Times New Roman" w:cs="Times New Roman"/>
          <w:bCs/>
          <w:sz w:val="28"/>
          <w:szCs w:val="28"/>
        </w:rPr>
        <w:t xml:space="preserve">воспитания дошкольников на основе патриотических ценностей и культурно-исторических традиций </w:t>
      </w:r>
      <w:r w:rsidRPr="00C56325">
        <w:rPr>
          <w:rFonts w:ascii="Times New Roman" w:hAnsi="Times New Roman" w:cs="Times New Roman"/>
          <w:bCs/>
          <w:sz w:val="28"/>
          <w:szCs w:val="28"/>
        </w:rPr>
        <w:lastRenderedPageBreak/>
        <w:t>родного города Сальска</w:t>
      </w:r>
      <w:r w:rsidRPr="00C56325">
        <w:rPr>
          <w:rFonts w:ascii="Times New Roman" w:hAnsi="Times New Roman" w:cs="Times New Roman"/>
          <w:sz w:val="28"/>
          <w:szCs w:val="28"/>
        </w:rPr>
        <w:t xml:space="preserve"> в старшей группе оборудована «Русская изба», в которой воссоздан интерьер русского жилища, собраны экспонаты (домашняя утварь, предметы одежды, старинные фотографии). Здесь дети воочию видят, как жили русские люди в прошлом. В «Русской избе» проходят занятия познавательного цикла и художественно-творческой деятельности. Созданы уголки с символикой родного города, области, страны.</w:t>
      </w:r>
    </w:p>
    <w:p w:rsidR="00B418A3" w:rsidRDefault="00B418A3" w:rsidP="009F2811">
      <w:pPr>
        <w:widowControl w:val="0"/>
        <w:tabs>
          <w:tab w:val="left" w:pos="3405"/>
          <w:tab w:val="left" w:pos="4111"/>
        </w:tabs>
        <w:ind w:firstLine="709"/>
        <w:jc w:val="both"/>
        <w:rPr>
          <w:rFonts w:ascii="Times New Roman" w:hAnsi="Times New Roman" w:cs="Times New Roman"/>
          <w:b/>
          <w:sz w:val="28"/>
          <w:szCs w:val="28"/>
        </w:rPr>
      </w:pPr>
    </w:p>
    <w:p w:rsidR="00B418A3" w:rsidRDefault="00B418A3" w:rsidP="009F2811">
      <w:pPr>
        <w:widowControl w:val="0"/>
        <w:tabs>
          <w:tab w:val="left" w:pos="3405"/>
          <w:tab w:val="left" w:pos="4111"/>
        </w:tabs>
        <w:ind w:firstLine="709"/>
        <w:jc w:val="both"/>
        <w:rPr>
          <w:rFonts w:ascii="Times New Roman" w:hAnsi="Times New Roman" w:cs="Times New Roman"/>
          <w:b/>
          <w:sz w:val="28"/>
          <w:szCs w:val="28"/>
        </w:rPr>
      </w:pPr>
    </w:p>
    <w:p w:rsidR="00B418A3" w:rsidRDefault="00B418A3" w:rsidP="009F2811">
      <w:pPr>
        <w:widowControl w:val="0"/>
        <w:tabs>
          <w:tab w:val="left" w:pos="3405"/>
          <w:tab w:val="left" w:pos="4111"/>
        </w:tabs>
        <w:ind w:firstLine="709"/>
        <w:jc w:val="both"/>
        <w:rPr>
          <w:rFonts w:ascii="Times New Roman" w:hAnsi="Times New Roman" w:cs="Times New Roman"/>
          <w:b/>
          <w:sz w:val="28"/>
          <w:szCs w:val="28"/>
        </w:rPr>
      </w:pPr>
    </w:p>
    <w:p w:rsidR="009F2811" w:rsidRPr="00C56325" w:rsidRDefault="009F2811" w:rsidP="009F2811">
      <w:pPr>
        <w:widowControl w:val="0"/>
        <w:tabs>
          <w:tab w:val="left" w:pos="3405"/>
          <w:tab w:val="left" w:pos="4111"/>
        </w:tabs>
        <w:ind w:firstLine="709"/>
        <w:jc w:val="both"/>
        <w:rPr>
          <w:rFonts w:ascii="Times New Roman" w:hAnsi="Times New Roman" w:cs="Times New Roman"/>
          <w:b/>
          <w:sz w:val="28"/>
          <w:szCs w:val="28"/>
        </w:rPr>
      </w:pPr>
      <w:r w:rsidRPr="00C56325">
        <w:rPr>
          <w:rFonts w:ascii="Times New Roman" w:hAnsi="Times New Roman" w:cs="Times New Roman"/>
          <w:b/>
          <w:sz w:val="28"/>
          <w:szCs w:val="28"/>
        </w:rPr>
        <w:t>3.5 Библиография</w:t>
      </w:r>
    </w:p>
    <w:p w:rsidR="009F2811" w:rsidRPr="00C56325" w:rsidRDefault="009F2811" w:rsidP="009F2811">
      <w:pPr>
        <w:pStyle w:val="a4"/>
        <w:spacing w:after="0"/>
        <w:jc w:val="both"/>
        <w:rPr>
          <w:sz w:val="28"/>
          <w:szCs w:val="28"/>
          <w:lang w:val="ru-RU"/>
        </w:rPr>
      </w:pPr>
      <w:r w:rsidRPr="00C56325">
        <w:rPr>
          <w:sz w:val="28"/>
          <w:szCs w:val="28"/>
          <w:lang w:val="ru-RU"/>
        </w:rPr>
        <w:t>1.Федеральный Закон «Об образовании в Российской Федерации».29.12.2012г.</w:t>
      </w:r>
    </w:p>
    <w:p w:rsidR="009F2811" w:rsidRPr="00C56325" w:rsidRDefault="009F2811" w:rsidP="009F2811">
      <w:pPr>
        <w:pStyle w:val="a4"/>
        <w:spacing w:after="0"/>
        <w:jc w:val="both"/>
        <w:rPr>
          <w:sz w:val="28"/>
          <w:szCs w:val="28"/>
          <w:lang w:val="ru-RU"/>
        </w:rPr>
      </w:pPr>
      <w:r w:rsidRPr="00C56325">
        <w:rPr>
          <w:sz w:val="28"/>
          <w:szCs w:val="28"/>
          <w:lang w:val="ru-RU"/>
        </w:rPr>
        <w:t>2.Конвенция ООН о правах ребенка, 1989г.</w:t>
      </w:r>
    </w:p>
    <w:p w:rsidR="009F2811" w:rsidRPr="00C56325" w:rsidRDefault="009F2811" w:rsidP="009F2811">
      <w:pPr>
        <w:pStyle w:val="a4"/>
        <w:spacing w:after="0"/>
        <w:jc w:val="both"/>
        <w:rPr>
          <w:sz w:val="28"/>
          <w:szCs w:val="28"/>
          <w:lang w:val="ru-RU"/>
        </w:rPr>
      </w:pPr>
      <w:r w:rsidRPr="00C56325">
        <w:rPr>
          <w:sz w:val="28"/>
          <w:szCs w:val="28"/>
          <w:lang w:val="ru-RU"/>
        </w:rPr>
        <w:t xml:space="preserve">3.«Конструирование и художественный труд в детском саду» </w:t>
      </w:r>
      <w:proofErr w:type="spellStart"/>
      <w:r w:rsidRPr="00C56325">
        <w:rPr>
          <w:sz w:val="28"/>
          <w:szCs w:val="28"/>
          <w:lang w:val="ru-RU"/>
        </w:rPr>
        <w:t>Л.В.Куцакова</w:t>
      </w:r>
      <w:proofErr w:type="spellEnd"/>
      <w:r w:rsidRPr="00C56325">
        <w:rPr>
          <w:sz w:val="28"/>
          <w:szCs w:val="28"/>
          <w:lang w:val="ru-RU"/>
        </w:rPr>
        <w:t>. - М.Мозаика-Синтез.2005</w:t>
      </w:r>
    </w:p>
    <w:p w:rsidR="009F2811" w:rsidRPr="00C56325" w:rsidRDefault="009F2811" w:rsidP="009F2811">
      <w:pPr>
        <w:pStyle w:val="a4"/>
        <w:spacing w:after="0"/>
        <w:jc w:val="both"/>
        <w:rPr>
          <w:sz w:val="28"/>
          <w:szCs w:val="28"/>
          <w:lang w:val="ru-RU"/>
        </w:rPr>
      </w:pPr>
      <w:r w:rsidRPr="00C56325">
        <w:rPr>
          <w:sz w:val="28"/>
          <w:szCs w:val="28"/>
          <w:lang w:val="ru-RU"/>
        </w:rPr>
        <w:t xml:space="preserve">4.«Юный эколог» </w:t>
      </w:r>
      <w:proofErr w:type="spellStart"/>
      <w:r w:rsidRPr="00C56325">
        <w:rPr>
          <w:sz w:val="28"/>
          <w:szCs w:val="28"/>
          <w:lang w:val="ru-RU"/>
        </w:rPr>
        <w:t>С.Н.Николаева</w:t>
      </w:r>
      <w:proofErr w:type="spellEnd"/>
      <w:r w:rsidRPr="00C56325">
        <w:rPr>
          <w:sz w:val="28"/>
          <w:szCs w:val="28"/>
          <w:lang w:val="ru-RU"/>
        </w:rPr>
        <w:t xml:space="preserve">. </w:t>
      </w:r>
    </w:p>
    <w:p w:rsidR="009F2811" w:rsidRPr="00C56325" w:rsidRDefault="009F2811" w:rsidP="009F2811">
      <w:pPr>
        <w:pStyle w:val="a4"/>
        <w:spacing w:after="0"/>
        <w:jc w:val="both"/>
        <w:rPr>
          <w:sz w:val="28"/>
          <w:szCs w:val="28"/>
          <w:lang w:val="ru-RU"/>
        </w:rPr>
      </w:pPr>
      <w:r w:rsidRPr="00C56325">
        <w:rPr>
          <w:sz w:val="28"/>
          <w:szCs w:val="28"/>
          <w:lang w:val="ru-RU"/>
        </w:rPr>
        <w:t xml:space="preserve">5 «Воспитание нравственной чувствительности у дошкольников» А.М. </w:t>
      </w:r>
      <w:proofErr w:type="spellStart"/>
      <w:r w:rsidRPr="00C56325">
        <w:rPr>
          <w:sz w:val="28"/>
          <w:szCs w:val="28"/>
          <w:lang w:val="ru-RU"/>
        </w:rPr>
        <w:t>Виноградрва</w:t>
      </w:r>
      <w:proofErr w:type="spellEnd"/>
      <w:r w:rsidRPr="00C56325">
        <w:rPr>
          <w:sz w:val="28"/>
          <w:szCs w:val="28"/>
          <w:lang w:val="ru-RU"/>
        </w:rPr>
        <w:t>.</w:t>
      </w:r>
    </w:p>
    <w:p w:rsidR="009F2811" w:rsidRPr="00C56325" w:rsidRDefault="009F2811" w:rsidP="009F2811">
      <w:pPr>
        <w:pStyle w:val="a4"/>
        <w:spacing w:after="0"/>
        <w:jc w:val="both"/>
        <w:rPr>
          <w:sz w:val="28"/>
          <w:szCs w:val="28"/>
          <w:lang w:val="ru-RU"/>
        </w:rPr>
      </w:pPr>
      <w:r w:rsidRPr="00C56325">
        <w:rPr>
          <w:sz w:val="28"/>
          <w:szCs w:val="28"/>
          <w:lang w:val="ru-RU"/>
        </w:rPr>
        <w:t xml:space="preserve">6.«Развитие речи общения детей в старшей группе » В.В. </w:t>
      </w:r>
      <w:proofErr w:type="spellStart"/>
      <w:r w:rsidRPr="00C56325">
        <w:rPr>
          <w:sz w:val="28"/>
          <w:szCs w:val="28"/>
          <w:lang w:val="ru-RU"/>
        </w:rPr>
        <w:t>Гербова</w:t>
      </w:r>
      <w:proofErr w:type="spellEnd"/>
      <w:r w:rsidRPr="00C56325">
        <w:rPr>
          <w:sz w:val="28"/>
          <w:szCs w:val="28"/>
          <w:lang w:val="ru-RU"/>
        </w:rPr>
        <w:t>.  М. 2012г.</w:t>
      </w:r>
    </w:p>
    <w:p w:rsidR="009F2811" w:rsidRPr="00C56325" w:rsidRDefault="009F2811" w:rsidP="009F2811">
      <w:pPr>
        <w:pStyle w:val="a4"/>
        <w:spacing w:after="0"/>
        <w:jc w:val="both"/>
        <w:rPr>
          <w:sz w:val="28"/>
          <w:szCs w:val="28"/>
          <w:lang w:val="ru-RU"/>
        </w:rPr>
      </w:pPr>
      <w:r w:rsidRPr="00C56325">
        <w:rPr>
          <w:sz w:val="28"/>
          <w:szCs w:val="28"/>
          <w:lang w:val="ru-RU"/>
        </w:rPr>
        <w:t>7.«Развитие правильной речи ребенка в семье». Максаков А.И. .-М.Мозаика-Синтез.2005</w:t>
      </w:r>
    </w:p>
    <w:p w:rsidR="009F2811" w:rsidRPr="00C56325" w:rsidRDefault="009F2811" w:rsidP="009F2811">
      <w:pPr>
        <w:pStyle w:val="a4"/>
        <w:spacing w:after="0"/>
        <w:jc w:val="both"/>
        <w:rPr>
          <w:sz w:val="28"/>
          <w:szCs w:val="28"/>
          <w:lang w:val="ru-RU"/>
        </w:rPr>
      </w:pPr>
      <w:r w:rsidRPr="00C56325">
        <w:rPr>
          <w:sz w:val="28"/>
          <w:szCs w:val="28"/>
          <w:lang w:val="ru-RU"/>
        </w:rPr>
        <w:t xml:space="preserve">8. «Математика и логика для дошкольников» Е.В. Соловьева Москва «Просвещение» 2004 </w:t>
      </w:r>
    </w:p>
    <w:p w:rsidR="009F2811" w:rsidRPr="00C56325" w:rsidRDefault="009F2811" w:rsidP="009F2811">
      <w:pPr>
        <w:pStyle w:val="a4"/>
        <w:spacing w:after="0"/>
        <w:jc w:val="both"/>
        <w:rPr>
          <w:sz w:val="28"/>
          <w:szCs w:val="28"/>
          <w:lang w:val="ru-RU"/>
        </w:rPr>
      </w:pPr>
      <w:r w:rsidRPr="00C56325">
        <w:rPr>
          <w:sz w:val="28"/>
          <w:szCs w:val="28"/>
          <w:lang w:val="ru-RU"/>
        </w:rPr>
        <w:t xml:space="preserve">9.«Нравственное воспитание в детском саду» Петрова </w:t>
      </w:r>
      <w:proofErr w:type="spellStart"/>
      <w:r w:rsidRPr="00C56325">
        <w:rPr>
          <w:sz w:val="28"/>
          <w:szCs w:val="28"/>
          <w:lang w:val="ru-RU"/>
        </w:rPr>
        <w:t>в.И</w:t>
      </w:r>
      <w:proofErr w:type="spellEnd"/>
      <w:r w:rsidRPr="00C56325">
        <w:rPr>
          <w:sz w:val="28"/>
          <w:szCs w:val="28"/>
          <w:lang w:val="ru-RU"/>
        </w:rPr>
        <w:t xml:space="preserve">., </w:t>
      </w:r>
      <w:proofErr w:type="spellStart"/>
      <w:r w:rsidRPr="00C56325">
        <w:rPr>
          <w:sz w:val="28"/>
          <w:szCs w:val="28"/>
          <w:lang w:val="ru-RU"/>
        </w:rPr>
        <w:t>Стульник</w:t>
      </w:r>
      <w:proofErr w:type="spellEnd"/>
      <w:r w:rsidRPr="00C56325">
        <w:rPr>
          <w:sz w:val="28"/>
          <w:szCs w:val="28"/>
          <w:lang w:val="ru-RU"/>
        </w:rPr>
        <w:t xml:space="preserve"> Т.Д. .-М.Мозаика-Синтез.2006</w:t>
      </w:r>
    </w:p>
    <w:p w:rsidR="009F2811" w:rsidRPr="00C56325" w:rsidRDefault="009F2811" w:rsidP="009F2811">
      <w:pPr>
        <w:pStyle w:val="a4"/>
        <w:spacing w:after="0"/>
        <w:jc w:val="both"/>
        <w:rPr>
          <w:sz w:val="28"/>
          <w:szCs w:val="28"/>
          <w:lang w:val="ru-RU"/>
        </w:rPr>
      </w:pPr>
      <w:r w:rsidRPr="00C56325">
        <w:rPr>
          <w:sz w:val="28"/>
          <w:szCs w:val="28"/>
          <w:lang w:val="ru-RU"/>
        </w:rPr>
        <w:t xml:space="preserve">10.«Трудовое воспитание в детском саду» </w:t>
      </w:r>
      <w:proofErr w:type="spellStart"/>
      <w:r w:rsidRPr="00C56325">
        <w:rPr>
          <w:sz w:val="28"/>
          <w:szCs w:val="28"/>
          <w:lang w:val="ru-RU"/>
        </w:rPr>
        <w:t>Куцакова</w:t>
      </w:r>
      <w:proofErr w:type="spellEnd"/>
      <w:r w:rsidRPr="00C56325">
        <w:rPr>
          <w:sz w:val="28"/>
          <w:szCs w:val="28"/>
          <w:lang w:val="ru-RU"/>
        </w:rPr>
        <w:t xml:space="preserve"> Л.В..-М.Мозаика-Синтез.2014</w:t>
      </w:r>
    </w:p>
    <w:p w:rsidR="009F2811" w:rsidRPr="00C56325" w:rsidRDefault="009F2811" w:rsidP="009F2811">
      <w:pPr>
        <w:pStyle w:val="a4"/>
        <w:spacing w:after="0"/>
        <w:jc w:val="both"/>
        <w:rPr>
          <w:sz w:val="28"/>
          <w:szCs w:val="28"/>
          <w:lang w:val="ru-RU"/>
        </w:rPr>
      </w:pPr>
      <w:r w:rsidRPr="00C56325">
        <w:rPr>
          <w:sz w:val="28"/>
          <w:szCs w:val="28"/>
          <w:lang w:val="ru-RU"/>
        </w:rPr>
        <w:t xml:space="preserve">11.«Приобщение детей к художественной литературе» </w:t>
      </w:r>
      <w:proofErr w:type="spellStart"/>
      <w:r w:rsidRPr="00C56325">
        <w:rPr>
          <w:sz w:val="28"/>
          <w:szCs w:val="28"/>
          <w:lang w:val="ru-RU"/>
        </w:rPr>
        <w:t>Гербова</w:t>
      </w:r>
      <w:proofErr w:type="spellEnd"/>
      <w:r w:rsidRPr="00C56325">
        <w:rPr>
          <w:sz w:val="28"/>
          <w:szCs w:val="28"/>
          <w:lang w:val="ru-RU"/>
        </w:rPr>
        <w:t xml:space="preserve"> В.В.- М.Мозаика-Синтез.2010</w:t>
      </w:r>
    </w:p>
    <w:p w:rsidR="009F2811" w:rsidRPr="00C56325" w:rsidRDefault="009F2811" w:rsidP="009F2811">
      <w:pPr>
        <w:pStyle w:val="a4"/>
        <w:spacing w:after="0"/>
        <w:jc w:val="both"/>
        <w:rPr>
          <w:sz w:val="28"/>
          <w:szCs w:val="28"/>
          <w:lang w:val="ru-RU"/>
        </w:rPr>
      </w:pPr>
      <w:r w:rsidRPr="00C56325">
        <w:rPr>
          <w:sz w:val="28"/>
          <w:szCs w:val="28"/>
          <w:lang w:val="ru-RU"/>
        </w:rPr>
        <w:t>12.«Изобразительная деятельность в детском саду» Лыкова И.А. М. Творческий центр СФЕРА 2008</w:t>
      </w:r>
    </w:p>
    <w:p w:rsidR="009F2811" w:rsidRPr="00C56325" w:rsidRDefault="009F2811" w:rsidP="009F2811">
      <w:pPr>
        <w:pStyle w:val="a4"/>
        <w:spacing w:after="0"/>
        <w:jc w:val="both"/>
        <w:rPr>
          <w:sz w:val="28"/>
          <w:szCs w:val="28"/>
          <w:lang w:val="ru-RU"/>
        </w:rPr>
      </w:pPr>
      <w:r w:rsidRPr="00C56325">
        <w:rPr>
          <w:sz w:val="28"/>
          <w:szCs w:val="28"/>
          <w:lang w:val="ru-RU"/>
        </w:rPr>
        <w:t xml:space="preserve">13.«Игровая деятельность в детском саду» </w:t>
      </w:r>
      <w:proofErr w:type="spellStart"/>
      <w:r w:rsidRPr="00C56325">
        <w:rPr>
          <w:sz w:val="28"/>
          <w:szCs w:val="28"/>
          <w:lang w:val="ru-RU"/>
        </w:rPr>
        <w:t>ГубановаН.Ф</w:t>
      </w:r>
      <w:proofErr w:type="spellEnd"/>
      <w:r w:rsidRPr="00C56325">
        <w:rPr>
          <w:sz w:val="28"/>
          <w:szCs w:val="28"/>
          <w:lang w:val="ru-RU"/>
        </w:rPr>
        <w:t>. .- М.Мозаика-Синтез.2006</w:t>
      </w:r>
    </w:p>
    <w:p w:rsidR="009F2811" w:rsidRPr="00C56325" w:rsidRDefault="004922C7" w:rsidP="009F2811">
      <w:pPr>
        <w:pStyle w:val="a4"/>
        <w:spacing w:after="0"/>
        <w:jc w:val="both"/>
        <w:rPr>
          <w:sz w:val="28"/>
          <w:szCs w:val="28"/>
          <w:lang w:val="ru-RU"/>
        </w:rPr>
      </w:pPr>
      <w:r>
        <w:rPr>
          <w:sz w:val="28"/>
          <w:szCs w:val="28"/>
          <w:lang w:val="ru-RU"/>
        </w:rPr>
        <w:t>14. «Бе</w:t>
      </w:r>
      <w:r w:rsidR="009F2811" w:rsidRPr="00C56325">
        <w:rPr>
          <w:sz w:val="28"/>
          <w:szCs w:val="28"/>
          <w:lang w:val="ru-RU"/>
        </w:rPr>
        <w:t xml:space="preserve">зопасность» </w:t>
      </w:r>
      <w:proofErr w:type="spellStart"/>
      <w:r w:rsidR="009F2811" w:rsidRPr="00C56325">
        <w:rPr>
          <w:sz w:val="28"/>
          <w:szCs w:val="28"/>
          <w:lang w:val="ru-RU"/>
        </w:rPr>
        <w:t>Н.Н.Авдеева</w:t>
      </w:r>
      <w:proofErr w:type="spellEnd"/>
      <w:r w:rsidR="009F2811" w:rsidRPr="00C56325">
        <w:rPr>
          <w:sz w:val="28"/>
          <w:szCs w:val="28"/>
          <w:lang w:val="ru-RU"/>
        </w:rPr>
        <w:t xml:space="preserve"> , </w:t>
      </w:r>
      <w:proofErr w:type="spellStart"/>
      <w:r w:rsidR="009F2811" w:rsidRPr="00C56325">
        <w:rPr>
          <w:sz w:val="28"/>
          <w:szCs w:val="28"/>
          <w:lang w:val="ru-RU"/>
        </w:rPr>
        <w:t>О.Л.Князева</w:t>
      </w:r>
      <w:proofErr w:type="spellEnd"/>
      <w:r w:rsidR="009F2811" w:rsidRPr="00C56325">
        <w:rPr>
          <w:sz w:val="28"/>
          <w:szCs w:val="28"/>
          <w:lang w:val="ru-RU"/>
        </w:rPr>
        <w:t xml:space="preserve">, </w:t>
      </w:r>
      <w:proofErr w:type="spellStart"/>
      <w:r w:rsidR="009F2811" w:rsidRPr="00C56325">
        <w:rPr>
          <w:sz w:val="28"/>
          <w:szCs w:val="28"/>
          <w:lang w:val="ru-RU"/>
        </w:rPr>
        <w:t>Р.Б.Стеркина</w:t>
      </w:r>
      <w:proofErr w:type="spellEnd"/>
      <w:r w:rsidR="009F2811" w:rsidRPr="00C56325">
        <w:rPr>
          <w:sz w:val="28"/>
          <w:szCs w:val="28"/>
          <w:lang w:val="ru-RU"/>
        </w:rPr>
        <w:t xml:space="preserve"> «</w:t>
      </w:r>
      <w:proofErr w:type="spellStart"/>
      <w:r w:rsidR="009F2811" w:rsidRPr="00C56325">
        <w:rPr>
          <w:sz w:val="28"/>
          <w:szCs w:val="28"/>
          <w:lang w:val="ru-RU"/>
        </w:rPr>
        <w:t>Детсво</w:t>
      </w:r>
      <w:proofErr w:type="spellEnd"/>
      <w:r w:rsidR="009F2811" w:rsidRPr="00C56325">
        <w:rPr>
          <w:sz w:val="28"/>
          <w:szCs w:val="28"/>
          <w:lang w:val="ru-RU"/>
        </w:rPr>
        <w:t>- Пресс»2011</w:t>
      </w:r>
    </w:p>
    <w:p w:rsidR="009F2811" w:rsidRPr="00C56325" w:rsidRDefault="009F2811" w:rsidP="009F2811">
      <w:pPr>
        <w:pStyle w:val="a4"/>
        <w:spacing w:after="0"/>
        <w:jc w:val="both"/>
        <w:rPr>
          <w:sz w:val="28"/>
          <w:szCs w:val="28"/>
          <w:lang w:val="ru-RU"/>
        </w:rPr>
      </w:pPr>
      <w:r w:rsidRPr="00C56325">
        <w:rPr>
          <w:sz w:val="28"/>
          <w:szCs w:val="28"/>
          <w:lang w:val="ru-RU"/>
        </w:rPr>
        <w:t xml:space="preserve">15. «Воспитание экологической культуры в дошкольном детстве» </w:t>
      </w:r>
      <w:proofErr w:type="spellStart"/>
      <w:r w:rsidRPr="00C56325">
        <w:rPr>
          <w:sz w:val="28"/>
          <w:szCs w:val="28"/>
          <w:lang w:val="ru-RU"/>
        </w:rPr>
        <w:t>С.Н.Николаева</w:t>
      </w:r>
      <w:proofErr w:type="spellEnd"/>
      <w:r w:rsidRPr="00C56325">
        <w:rPr>
          <w:sz w:val="28"/>
          <w:szCs w:val="28"/>
          <w:lang w:val="ru-RU"/>
        </w:rPr>
        <w:t xml:space="preserve"> М.1995</w:t>
      </w:r>
    </w:p>
    <w:p w:rsidR="009F2811" w:rsidRPr="00C56325" w:rsidRDefault="009F2811" w:rsidP="009F2811">
      <w:pPr>
        <w:pStyle w:val="a4"/>
        <w:spacing w:after="0"/>
        <w:jc w:val="both"/>
        <w:rPr>
          <w:sz w:val="28"/>
          <w:szCs w:val="28"/>
          <w:lang w:val="ru-RU"/>
        </w:rPr>
      </w:pPr>
      <w:r w:rsidRPr="00C56325">
        <w:rPr>
          <w:sz w:val="28"/>
          <w:szCs w:val="28"/>
          <w:lang w:val="ru-RU"/>
        </w:rPr>
        <w:t xml:space="preserve">16 «Развитие игровой деятельности» </w:t>
      </w:r>
      <w:proofErr w:type="spellStart"/>
      <w:r w:rsidRPr="00C56325">
        <w:rPr>
          <w:sz w:val="28"/>
          <w:szCs w:val="28"/>
          <w:lang w:val="ru-RU"/>
        </w:rPr>
        <w:t>Н.Ф.Губанова</w:t>
      </w:r>
      <w:proofErr w:type="spellEnd"/>
      <w:r w:rsidRPr="00C56325">
        <w:rPr>
          <w:sz w:val="28"/>
          <w:szCs w:val="28"/>
          <w:lang w:val="ru-RU"/>
        </w:rPr>
        <w:t xml:space="preserve"> М.2010</w:t>
      </w:r>
    </w:p>
    <w:p w:rsidR="009F2811" w:rsidRPr="00C56325" w:rsidRDefault="004922C7" w:rsidP="009F2811">
      <w:pPr>
        <w:pStyle w:val="a4"/>
        <w:spacing w:after="0"/>
        <w:jc w:val="both"/>
        <w:rPr>
          <w:sz w:val="28"/>
          <w:szCs w:val="28"/>
          <w:lang w:val="ru-RU"/>
        </w:rPr>
      </w:pPr>
      <w:r>
        <w:rPr>
          <w:sz w:val="28"/>
          <w:szCs w:val="28"/>
          <w:lang w:val="ru-RU"/>
        </w:rPr>
        <w:lastRenderedPageBreak/>
        <w:t>17. «Физи</w:t>
      </w:r>
      <w:r w:rsidR="009F2811" w:rsidRPr="00C56325">
        <w:rPr>
          <w:sz w:val="28"/>
          <w:szCs w:val="28"/>
          <w:lang w:val="ru-RU"/>
        </w:rPr>
        <w:t xml:space="preserve">ческая культура дошкольникам» </w:t>
      </w:r>
      <w:proofErr w:type="spellStart"/>
      <w:r w:rsidR="009F2811" w:rsidRPr="00C56325">
        <w:rPr>
          <w:sz w:val="28"/>
          <w:szCs w:val="28"/>
          <w:lang w:val="ru-RU"/>
        </w:rPr>
        <w:t>Л.Д.Глазырина</w:t>
      </w:r>
      <w:proofErr w:type="spellEnd"/>
      <w:r w:rsidR="009F2811" w:rsidRPr="00C56325">
        <w:rPr>
          <w:sz w:val="28"/>
          <w:szCs w:val="28"/>
          <w:lang w:val="ru-RU"/>
        </w:rPr>
        <w:t xml:space="preserve"> М. 2004 </w:t>
      </w:r>
    </w:p>
    <w:p w:rsidR="009F2811" w:rsidRPr="00C56325" w:rsidRDefault="009F2811" w:rsidP="009F2811">
      <w:pPr>
        <w:pStyle w:val="a4"/>
        <w:spacing w:after="0"/>
        <w:jc w:val="both"/>
        <w:rPr>
          <w:sz w:val="28"/>
          <w:szCs w:val="28"/>
          <w:lang w:val="ru-RU"/>
        </w:rPr>
      </w:pPr>
      <w:r w:rsidRPr="00C56325">
        <w:rPr>
          <w:sz w:val="28"/>
          <w:szCs w:val="28"/>
          <w:lang w:val="ru-RU"/>
        </w:rPr>
        <w:t xml:space="preserve">18. «Сборник подвижных игр» Э.Я. </w:t>
      </w:r>
      <w:proofErr w:type="spellStart"/>
      <w:r w:rsidRPr="00C56325">
        <w:rPr>
          <w:sz w:val="28"/>
          <w:szCs w:val="28"/>
          <w:lang w:val="ru-RU"/>
        </w:rPr>
        <w:t>Стапанкова.М</w:t>
      </w:r>
      <w:proofErr w:type="spellEnd"/>
      <w:r w:rsidRPr="00C56325">
        <w:rPr>
          <w:sz w:val="28"/>
          <w:szCs w:val="28"/>
          <w:lang w:val="ru-RU"/>
        </w:rPr>
        <w:t>, МОЗАИКА-СИНТЕЗ, 2011-144с.</w:t>
      </w:r>
    </w:p>
    <w:p w:rsidR="009F2811" w:rsidRPr="00C56325" w:rsidRDefault="009F2811" w:rsidP="009F2811">
      <w:pPr>
        <w:pStyle w:val="a4"/>
        <w:spacing w:after="0"/>
        <w:jc w:val="both"/>
        <w:rPr>
          <w:sz w:val="28"/>
          <w:szCs w:val="28"/>
          <w:lang w:val="ru-RU"/>
        </w:rPr>
      </w:pPr>
      <w:r w:rsidRPr="00C56325">
        <w:rPr>
          <w:sz w:val="28"/>
          <w:szCs w:val="28"/>
          <w:lang w:val="ru-RU"/>
        </w:rPr>
        <w:t xml:space="preserve">19. «Формирование основ безопасности у дошкольников» </w:t>
      </w:r>
      <w:proofErr w:type="spellStart"/>
      <w:r w:rsidRPr="00C56325">
        <w:rPr>
          <w:sz w:val="28"/>
          <w:szCs w:val="28"/>
          <w:lang w:val="ru-RU"/>
        </w:rPr>
        <w:t>К.Ю.Белая</w:t>
      </w:r>
      <w:proofErr w:type="spellEnd"/>
      <w:r w:rsidRPr="00C56325">
        <w:rPr>
          <w:sz w:val="28"/>
          <w:szCs w:val="28"/>
          <w:lang w:val="ru-RU"/>
        </w:rPr>
        <w:t xml:space="preserve"> М.Мозаика-Синтез.2014</w:t>
      </w:r>
    </w:p>
    <w:p w:rsidR="009F2811" w:rsidRPr="00C56325" w:rsidRDefault="009F2811" w:rsidP="009F2811">
      <w:pPr>
        <w:pStyle w:val="a4"/>
        <w:spacing w:after="0"/>
        <w:jc w:val="both"/>
        <w:rPr>
          <w:sz w:val="28"/>
          <w:szCs w:val="28"/>
          <w:lang w:val="ru-RU"/>
        </w:rPr>
      </w:pPr>
      <w:r w:rsidRPr="00C56325">
        <w:rPr>
          <w:sz w:val="28"/>
          <w:szCs w:val="28"/>
          <w:lang w:val="ru-RU"/>
        </w:rPr>
        <w:t xml:space="preserve">20. «Знакомим дошкольников с правилами дорожного движения» </w:t>
      </w:r>
      <w:proofErr w:type="spellStart"/>
      <w:r w:rsidRPr="00C56325">
        <w:rPr>
          <w:sz w:val="28"/>
          <w:szCs w:val="28"/>
          <w:lang w:val="ru-RU"/>
        </w:rPr>
        <w:t>Т.Ф.Саулина</w:t>
      </w:r>
      <w:proofErr w:type="spellEnd"/>
      <w:r w:rsidRPr="00C56325">
        <w:rPr>
          <w:sz w:val="28"/>
          <w:szCs w:val="28"/>
          <w:lang w:val="ru-RU"/>
        </w:rPr>
        <w:t xml:space="preserve"> М.Мозаика-Синтез.2014</w:t>
      </w:r>
    </w:p>
    <w:p w:rsidR="009F2811" w:rsidRPr="00C56325" w:rsidRDefault="009F2811" w:rsidP="009F2811">
      <w:pPr>
        <w:pStyle w:val="a4"/>
        <w:spacing w:after="0"/>
        <w:jc w:val="both"/>
        <w:rPr>
          <w:sz w:val="28"/>
          <w:szCs w:val="28"/>
          <w:lang w:val="ru-RU"/>
        </w:rPr>
      </w:pPr>
      <w:r w:rsidRPr="00C56325">
        <w:rPr>
          <w:sz w:val="28"/>
          <w:szCs w:val="28"/>
          <w:lang w:val="ru-RU"/>
        </w:rPr>
        <w:t xml:space="preserve">21. «Малоподвижные игры и игровые упражнения» </w:t>
      </w:r>
      <w:proofErr w:type="spellStart"/>
      <w:r w:rsidRPr="00C56325">
        <w:rPr>
          <w:sz w:val="28"/>
          <w:szCs w:val="28"/>
          <w:lang w:val="ru-RU"/>
        </w:rPr>
        <w:t>М.М.Борисова</w:t>
      </w:r>
      <w:proofErr w:type="spellEnd"/>
      <w:r w:rsidRPr="00C56325">
        <w:rPr>
          <w:sz w:val="28"/>
          <w:szCs w:val="28"/>
          <w:lang w:val="ru-RU"/>
        </w:rPr>
        <w:t xml:space="preserve"> М.Мозаика-Синтез.2012</w:t>
      </w:r>
    </w:p>
    <w:p w:rsidR="009F2811" w:rsidRPr="00C56325" w:rsidRDefault="009F2811" w:rsidP="009F2811">
      <w:pPr>
        <w:pStyle w:val="Style12"/>
        <w:widowControl/>
        <w:ind w:firstLine="709"/>
        <w:jc w:val="both"/>
        <w:rPr>
          <w:rFonts w:ascii="Times New Roman" w:hAnsi="Times New Roman" w:cs="Times New Roman"/>
          <w:sz w:val="28"/>
          <w:szCs w:val="28"/>
        </w:rPr>
      </w:pPr>
    </w:p>
    <w:p w:rsidR="009F2811" w:rsidRPr="00C56325" w:rsidRDefault="009F2811" w:rsidP="009F2811">
      <w:pPr>
        <w:rPr>
          <w:rFonts w:ascii="Times New Roman" w:hAnsi="Times New Roman" w:cs="Times New Roman"/>
          <w:sz w:val="28"/>
          <w:szCs w:val="28"/>
        </w:rPr>
      </w:pPr>
    </w:p>
    <w:p w:rsidR="00192E5F" w:rsidRPr="00C56325" w:rsidRDefault="00192E5F" w:rsidP="00FE7DB1">
      <w:pPr>
        <w:rPr>
          <w:rFonts w:ascii="Times New Roman" w:eastAsia="Times New Roman" w:hAnsi="Times New Roman" w:cs="Times New Roman"/>
          <w:color w:val="000000"/>
          <w:sz w:val="28"/>
          <w:szCs w:val="28"/>
        </w:rPr>
      </w:pPr>
    </w:p>
    <w:sectPr w:rsidR="00192E5F" w:rsidRPr="00C56325" w:rsidSect="001B0EDF">
      <w:footerReference w:type="default" r:id="rId9"/>
      <w:pgSz w:w="16838" w:h="11906" w:orient="landscape"/>
      <w:pgMar w:top="850" w:right="536" w:bottom="1701"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3B" w:rsidRDefault="0081763B" w:rsidP="0050425F">
      <w:pPr>
        <w:spacing w:after="0" w:line="240" w:lineRule="auto"/>
      </w:pPr>
      <w:r>
        <w:separator/>
      </w:r>
    </w:p>
  </w:endnote>
  <w:endnote w:type="continuationSeparator" w:id="0">
    <w:p w:rsidR="0081763B" w:rsidRDefault="0081763B" w:rsidP="0050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ohit Hindi">
    <w:panose1 w:val="00000000000000000000"/>
    <w:charset w:val="80"/>
    <w:family w:val="auto"/>
    <w:notTrueType/>
    <w:pitch w:val="variable"/>
    <w:sig w:usb0="00000001"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NewtonC">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069572"/>
      <w:docPartObj>
        <w:docPartGallery w:val="Page Numbers (Bottom of Page)"/>
        <w:docPartUnique/>
      </w:docPartObj>
    </w:sdtPr>
    <w:sdtEndPr/>
    <w:sdtContent>
      <w:p w:rsidR="00946036" w:rsidRDefault="00946036">
        <w:pPr>
          <w:pStyle w:val="af"/>
          <w:jc w:val="right"/>
        </w:pPr>
        <w:r>
          <w:fldChar w:fldCharType="begin"/>
        </w:r>
        <w:r>
          <w:instrText xml:space="preserve"> PAGE   \* MERGEFORMAT </w:instrText>
        </w:r>
        <w:r>
          <w:fldChar w:fldCharType="separate"/>
        </w:r>
        <w:r w:rsidR="00F61F69">
          <w:rPr>
            <w:noProof/>
          </w:rPr>
          <w:t>2</w:t>
        </w:r>
        <w:r>
          <w:rPr>
            <w:noProof/>
          </w:rPr>
          <w:fldChar w:fldCharType="end"/>
        </w:r>
      </w:p>
    </w:sdtContent>
  </w:sdt>
  <w:p w:rsidR="00946036" w:rsidRDefault="0094603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3B" w:rsidRDefault="0081763B" w:rsidP="0050425F">
      <w:pPr>
        <w:spacing w:after="0" w:line="240" w:lineRule="auto"/>
      </w:pPr>
      <w:r>
        <w:separator/>
      </w:r>
    </w:p>
  </w:footnote>
  <w:footnote w:type="continuationSeparator" w:id="0">
    <w:p w:rsidR="0081763B" w:rsidRDefault="0081763B" w:rsidP="00504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3C0674"/>
    <w:lvl w:ilvl="0">
      <w:numFmt w:val="bullet"/>
      <w:lvlText w:val="*"/>
      <w:lvlJc w:val="left"/>
      <w:pPr>
        <w:ind w:left="0" w:firstLine="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singleLevel"/>
    <w:tmpl w:val="00000007"/>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19302D5"/>
    <w:multiLevelType w:val="hybridMultilevel"/>
    <w:tmpl w:val="B8B696FE"/>
    <w:lvl w:ilvl="0" w:tplc="023C067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5444A"/>
    <w:multiLevelType w:val="hybridMultilevel"/>
    <w:tmpl w:val="3FD08CE6"/>
    <w:lvl w:ilvl="0" w:tplc="E3DABC5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8802D2"/>
    <w:multiLevelType w:val="multilevel"/>
    <w:tmpl w:val="CF9A0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8EC490A"/>
    <w:multiLevelType w:val="hybridMultilevel"/>
    <w:tmpl w:val="A0E4DE10"/>
    <w:lvl w:ilvl="0" w:tplc="023C067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AD443E"/>
    <w:multiLevelType w:val="hybridMultilevel"/>
    <w:tmpl w:val="73FC1D44"/>
    <w:lvl w:ilvl="0" w:tplc="E3DABC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801CB4"/>
    <w:multiLevelType w:val="hybridMultilevel"/>
    <w:tmpl w:val="AB22ED1C"/>
    <w:lvl w:ilvl="0" w:tplc="E3DABC50">
      <w:start w:val="1"/>
      <w:numFmt w:val="bullet"/>
      <w:lvlText w:val=""/>
      <w:lvlJc w:val="left"/>
      <w:pPr>
        <w:ind w:left="81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B6B51B7"/>
    <w:multiLevelType w:val="hybridMultilevel"/>
    <w:tmpl w:val="2390A422"/>
    <w:lvl w:ilvl="0" w:tplc="023C067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C081273"/>
    <w:multiLevelType w:val="hybridMultilevel"/>
    <w:tmpl w:val="57A84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2D6854"/>
    <w:multiLevelType w:val="hybridMultilevel"/>
    <w:tmpl w:val="7C54195A"/>
    <w:lvl w:ilvl="0" w:tplc="E3DABC50">
      <w:start w:val="1"/>
      <w:numFmt w:val="bullet"/>
      <w:lvlText w:val=""/>
      <w:lvlJc w:val="left"/>
      <w:pPr>
        <w:ind w:left="89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7C3355"/>
    <w:multiLevelType w:val="hybridMultilevel"/>
    <w:tmpl w:val="2F96E122"/>
    <w:lvl w:ilvl="0" w:tplc="88328D1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E167B6"/>
    <w:multiLevelType w:val="hybridMultilevel"/>
    <w:tmpl w:val="FAB48574"/>
    <w:lvl w:ilvl="0" w:tplc="023C0674">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8306F6B"/>
    <w:multiLevelType w:val="hybridMultilevel"/>
    <w:tmpl w:val="39E0A9A8"/>
    <w:lvl w:ilvl="0" w:tplc="023C067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ADA00CD"/>
    <w:multiLevelType w:val="hybridMultilevel"/>
    <w:tmpl w:val="CBDC6F66"/>
    <w:lvl w:ilvl="0" w:tplc="E3DABC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057020A"/>
    <w:multiLevelType w:val="hybridMultilevel"/>
    <w:tmpl w:val="72B8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580F2A"/>
    <w:multiLevelType w:val="hybridMultilevel"/>
    <w:tmpl w:val="03C27E98"/>
    <w:lvl w:ilvl="0" w:tplc="E3DABC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5EF10F9"/>
    <w:multiLevelType w:val="hybridMultilevel"/>
    <w:tmpl w:val="B0788CF0"/>
    <w:lvl w:ilvl="0" w:tplc="E3DABC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8"/>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num>
  <w:num w:numId="14">
    <w:abstractNumId w:val="19"/>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31"/>
    <w:rsid w:val="000D424B"/>
    <w:rsid w:val="000E48A7"/>
    <w:rsid w:val="000E4B29"/>
    <w:rsid w:val="000F5C86"/>
    <w:rsid w:val="00164C7E"/>
    <w:rsid w:val="00192E5F"/>
    <w:rsid w:val="00193300"/>
    <w:rsid w:val="001B0EDF"/>
    <w:rsid w:val="001C36EE"/>
    <w:rsid w:val="001E2DCF"/>
    <w:rsid w:val="001E55D6"/>
    <w:rsid w:val="00214ED0"/>
    <w:rsid w:val="002B1B7B"/>
    <w:rsid w:val="002C364A"/>
    <w:rsid w:val="002D303D"/>
    <w:rsid w:val="002E54F3"/>
    <w:rsid w:val="00304DAC"/>
    <w:rsid w:val="0032498F"/>
    <w:rsid w:val="00325BC3"/>
    <w:rsid w:val="00330299"/>
    <w:rsid w:val="003338AB"/>
    <w:rsid w:val="00362A6C"/>
    <w:rsid w:val="00374300"/>
    <w:rsid w:val="003E4F17"/>
    <w:rsid w:val="00421AAC"/>
    <w:rsid w:val="00437C05"/>
    <w:rsid w:val="00443911"/>
    <w:rsid w:val="00453FA4"/>
    <w:rsid w:val="00460068"/>
    <w:rsid w:val="00460AE3"/>
    <w:rsid w:val="00462A2B"/>
    <w:rsid w:val="004922C7"/>
    <w:rsid w:val="0050425F"/>
    <w:rsid w:val="00532232"/>
    <w:rsid w:val="0053737E"/>
    <w:rsid w:val="005670EE"/>
    <w:rsid w:val="00591E7A"/>
    <w:rsid w:val="00593A28"/>
    <w:rsid w:val="005A6178"/>
    <w:rsid w:val="005B0D6A"/>
    <w:rsid w:val="005E38AF"/>
    <w:rsid w:val="00654BA1"/>
    <w:rsid w:val="0068307F"/>
    <w:rsid w:val="00694F59"/>
    <w:rsid w:val="006B7689"/>
    <w:rsid w:val="006C2C72"/>
    <w:rsid w:val="006C3CF0"/>
    <w:rsid w:val="006D562C"/>
    <w:rsid w:val="00714C6D"/>
    <w:rsid w:val="00721E66"/>
    <w:rsid w:val="00730777"/>
    <w:rsid w:val="007460B9"/>
    <w:rsid w:val="00775662"/>
    <w:rsid w:val="00796F24"/>
    <w:rsid w:val="007F1CF5"/>
    <w:rsid w:val="007F534F"/>
    <w:rsid w:val="0081763B"/>
    <w:rsid w:val="00826D2A"/>
    <w:rsid w:val="008544B2"/>
    <w:rsid w:val="00892C30"/>
    <w:rsid w:val="008E4F7D"/>
    <w:rsid w:val="0091201C"/>
    <w:rsid w:val="00917F95"/>
    <w:rsid w:val="0094028B"/>
    <w:rsid w:val="00946036"/>
    <w:rsid w:val="009A0B11"/>
    <w:rsid w:val="009D2163"/>
    <w:rsid w:val="009F2811"/>
    <w:rsid w:val="00A1255E"/>
    <w:rsid w:val="00A31E24"/>
    <w:rsid w:val="00A44259"/>
    <w:rsid w:val="00A72FC0"/>
    <w:rsid w:val="00A91ECF"/>
    <w:rsid w:val="00B01E00"/>
    <w:rsid w:val="00B167B3"/>
    <w:rsid w:val="00B406C2"/>
    <w:rsid w:val="00B418A3"/>
    <w:rsid w:val="00B422CD"/>
    <w:rsid w:val="00B5158A"/>
    <w:rsid w:val="00B51664"/>
    <w:rsid w:val="00B547C0"/>
    <w:rsid w:val="00B74655"/>
    <w:rsid w:val="00B809D7"/>
    <w:rsid w:val="00B92BC0"/>
    <w:rsid w:val="00B9554E"/>
    <w:rsid w:val="00BC2396"/>
    <w:rsid w:val="00C04962"/>
    <w:rsid w:val="00C10349"/>
    <w:rsid w:val="00C1667A"/>
    <w:rsid w:val="00C21142"/>
    <w:rsid w:val="00C27715"/>
    <w:rsid w:val="00C56325"/>
    <w:rsid w:val="00C77831"/>
    <w:rsid w:val="00C91A46"/>
    <w:rsid w:val="00C92F95"/>
    <w:rsid w:val="00CD319B"/>
    <w:rsid w:val="00CF0681"/>
    <w:rsid w:val="00D14AFE"/>
    <w:rsid w:val="00D234DB"/>
    <w:rsid w:val="00D413E6"/>
    <w:rsid w:val="00D513F9"/>
    <w:rsid w:val="00D5580F"/>
    <w:rsid w:val="00D917B4"/>
    <w:rsid w:val="00DA662C"/>
    <w:rsid w:val="00DD6FB2"/>
    <w:rsid w:val="00DE11EF"/>
    <w:rsid w:val="00E103FA"/>
    <w:rsid w:val="00E300E9"/>
    <w:rsid w:val="00E34CD9"/>
    <w:rsid w:val="00E45AD7"/>
    <w:rsid w:val="00E47825"/>
    <w:rsid w:val="00E83F4F"/>
    <w:rsid w:val="00E960E9"/>
    <w:rsid w:val="00F20FB4"/>
    <w:rsid w:val="00F30093"/>
    <w:rsid w:val="00F44641"/>
    <w:rsid w:val="00F61F69"/>
    <w:rsid w:val="00FA512D"/>
    <w:rsid w:val="00FA7ED7"/>
    <w:rsid w:val="00FB4B2B"/>
    <w:rsid w:val="00FE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67B3"/>
    <w:pPr>
      <w:keepNext/>
      <w:spacing w:after="0" w:line="240" w:lineRule="auto"/>
      <w:ind w:right="-185"/>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B167B3"/>
    <w:pPr>
      <w:keepNext/>
      <w:spacing w:after="0" w:line="240" w:lineRule="auto"/>
      <w:ind w:left="-720" w:right="-1341"/>
      <w:outlineLvl w:val="1"/>
    </w:pPr>
    <w:rPr>
      <w:rFonts w:ascii="Times New Roman" w:eastAsia="Times New Roman" w:hAnsi="Times New Roman" w:cs="Times New Roman"/>
      <w:sz w:val="28"/>
      <w:szCs w:val="24"/>
    </w:rPr>
  </w:style>
  <w:style w:type="paragraph" w:styleId="3">
    <w:name w:val="heading 3"/>
    <w:basedOn w:val="a"/>
    <w:next w:val="a"/>
    <w:link w:val="30"/>
    <w:unhideWhenUsed/>
    <w:qFormat/>
    <w:rsid w:val="00B167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167B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167B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167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B167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B167B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B167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7B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167B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167B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B167B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B167B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B167B3"/>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9"/>
    <w:semiHidden/>
    <w:rsid w:val="00B167B3"/>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9"/>
    <w:semiHidden/>
    <w:rsid w:val="00B167B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B167B3"/>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rsid w:val="00C778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437C05"/>
    <w:pPr>
      <w:ind w:left="720"/>
      <w:contextualSpacing/>
    </w:pPr>
  </w:style>
  <w:style w:type="character" w:customStyle="1" w:styleId="FontStyle202">
    <w:name w:val="Font Style202"/>
    <w:basedOn w:val="a0"/>
    <w:uiPriority w:val="99"/>
    <w:rsid w:val="00437C05"/>
    <w:rPr>
      <w:rFonts w:ascii="Century Schoolbook" w:hAnsi="Century Schoolbook" w:cs="Century Schoolbook" w:hint="default"/>
      <w:b/>
      <w:bCs/>
      <w:sz w:val="20"/>
      <w:szCs w:val="20"/>
    </w:rPr>
  </w:style>
  <w:style w:type="paragraph" w:styleId="a4">
    <w:name w:val="Body Text"/>
    <w:basedOn w:val="a"/>
    <w:link w:val="a5"/>
    <w:unhideWhenUsed/>
    <w:rsid w:val="00F44641"/>
    <w:pPr>
      <w:widowControl w:val="0"/>
      <w:suppressAutoHyphens/>
      <w:spacing w:after="120" w:line="240" w:lineRule="auto"/>
    </w:pPr>
    <w:rPr>
      <w:rFonts w:ascii="Times New Roman" w:eastAsia="Lucida Sans Unicode" w:hAnsi="Times New Roman" w:cs="Times New Roman"/>
      <w:kern w:val="2"/>
      <w:sz w:val="24"/>
      <w:szCs w:val="24"/>
      <w:lang w:val="en-US" w:eastAsia="en-US" w:bidi="en-US"/>
    </w:rPr>
  </w:style>
  <w:style w:type="character" w:customStyle="1" w:styleId="a5">
    <w:name w:val="Основной текст Знак"/>
    <w:basedOn w:val="a0"/>
    <w:link w:val="a4"/>
    <w:rsid w:val="00F44641"/>
    <w:rPr>
      <w:rFonts w:ascii="Times New Roman" w:eastAsia="Lucida Sans Unicode" w:hAnsi="Times New Roman" w:cs="Times New Roman"/>
      <w:kern w:val="2"/>
      <w:sz w:val="24"/>
      <w:szCs w:val="24"/>
      <w:lang w:val="en-US" w:bidi="en-US"/>
    </w:rPr>
  </w:style>
  <w:style w:type="character" w:styleId="a6">
    <w:name w:val="Hyperlink"/>
    <w:basedOn w:val="a0"/>
    <w:uiPriority w:val="99"/>
    <w:unhideWhenUsed/>
    <w:rsid w:val="00B167B3"/>
    <w:rPr>
      <w:color w:val="0000FF"/>
      <w:u w:val="single"/>
    </w:rPr>
  </w:style>
  <w:style w:type="character" w:styleId="a7">
    <w:name w:val="FollowedHyperlink"/>
    <w:basedOn w:val="a0"/>
    <w:uiPriority w:val="99"/>
    <w:semiHidden/>
    <w:unhideWhenUsed/>
    <w:rsid w:val="00B167B3"/>
    <w:rPr>
      <w:color w:val="800080"/>
      <w:u w:val="single"/>
    </w:rPr>
  </w:style>
  <w:style w:type="paragraph" w:styleId="HTML">
    <w:name w:val="HTML Preformatted"/>
    <w:basedOn w:val="a"/>
    <w:link w:val="HTML0"/>
    <w:unhideWhenUsed/>
    <w:rsid w:val="00B16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167B3"/>
    <w:rPr>
      <w:rFonts w:ascii="Courier New" w:eastAsia="Times New Roman" w:hAnsi="Courier New" w:cs="Courier New"/>
      <w:sz w:val="20"/>
      <w:szCs w:val="20"/>
      <w:lang w:eastAsia="ru-RU"/>
    </w:rPr>
  </w:style>
  <w:style w:type="paragraph" w:styleId="a8">
    <w:name w:val="Normal (Web)"/>
    <w:basedOn w:val="a"/>
    <w:uiPriority w:val="99"/>
    <w:unhideWhenUsed/>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aliases w:val="F1"/>
    <w:basedOn w:val="a"/>
    <w:link w:val="aa"/>
    <w:uiPriority w:val="99"/>
    <w:unhideWhenUsed/>
    <w:rsid w:val="00B167B3"/>
    <w:pPr>
      <w:spacing w:after="0" w:line="240" w:lineRule="auto"/>
    </w:pPr>
    <w:rPr>
      <w:rFonts w:ascii="Times New Roman" w:eastAsia="Times New Roman" w:hAnsi="Times New Roman" w:cs="Times New Roman"/>
      <w:sz w:val="20"/>
      <w:szCs w:val="20"/>
    </w:rPr>
  </w:style>
  <w:style w:type="character" w:customStyle="1" w:styleId="aa">
    <w:name w:val="Текст сноски Знак"/>
    <w:aliases w:val="F1 Знак"/>
    <w:basedOn w:val="a0"/>
    <w:link w:val="a9"/>
    <w:uiPriority w:val="99"/>
    <w:rsid w:val="00B167B3"/>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B167B3"/>
    <w:pPr>
      <w:spacing w:line="240" w:lineRule="auto"/>
    </w:pPr>
    <w:rPr>
      <w:rFonts w:ascii="Times New Roman" w:eastAsia="Calibri" w:hAnsi="Times New Roman" w:cs="Times New Roman"/>
      <w:sz w:val="20"/>
      <w:szCs w:val="20"/>
      <w:lang w:eastAsia="en-US"/>
    </w:rPr>
  </w:style>
  <w:style w:type="character" w:customStyle="1" w:styleId="ac">
    <w:name w:val="Текст примечания Знак"/>
    <w:basedOn w:val="a0"/>
    <w:link w:val="ab"/>
    <w:uiPriority w:val="99"/>
    <w:semiHidden/>
    <w:rsid w:val="00B167B3"/>
    <w:rPr>
      <w:rFonts w:ascii="Times New Roman" w:eastAsia="Calibri" w:hAnsi="Times New Roman" w:cs="Times New Roman"/>
      <w:sz w:val="20"/>
      <w:szCs w:val="20"/>
    </w:rPr>
  </w:style>
  <w:style w:type="paragraph" w:styleId="ad">
    <w:name w:val="header"/>
    <w:basedOn w:val="a"/>
    <w:link w:val="ae"/>
    <w:uiPriority w:val="99"/>
    <w:unhideWhenUsed/>
    <w:rsid w:val="00B167B3"/>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rsid w:val="00B167B3"/>
    <w:rPr>
      <w:rFonts w:ascii="Calibri" w:eastAsia="Times New Roman" w:hAnsi="Calibri" w:cs="Times New Roman"/>
      <w:lang w:eastAsia="ru-RU"/>
    </w:rPr>
  </w:style>
  <w:style w:type="paragraph" w:styleId="af">
    <w:name w:val="footer"/>
    <w:basedOn w:val="a"/>
    <w:link w:val="af0"/>
    <w:uiPriority w:val="99"/>
    <w:unhideWhenUsed/>
    <w:rsid w:val="00B167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B167B3"/>
    <w:rPr>
      <w:rFonts w:ascii="Times New Roman" w:eastAsia="Times New Roman" w:hAnsi="Times New Roman" w:cs="Times New Roman"/>
      <w:sz w:val="24"/>
      <w:szCs w:val="24"/>
      <w:lang w:eastAsia="ru-RU"/>
    </w:rPr>
  </w:style>
  <w:style w:type="paragraph" w:styleId="af1">
    <w:name w:val="endnote text"/>
    <w:basedOn w:val="a"/>
    <w:link w:val="11"/>
    <w:uiPriority w:val="99"/>
    <w:semiHidden/>
    <w:unhideWhenUsed/>
    <w:rsid w:val="00B167B3"/>
    <w:pPr>
      <w:spacing w:after="0" w:line="240" w:lineRule="auto"/>
    </w:pPr>
    <w:rPr>
      <w:rFonts w:eastAsia="Calibri"/>
    </w:rPr>
  </w:style>
  <w:style w:type="character" w:customStyle="1" w:styleId="11">
    <w:name w:val="Текст концевой сноски Знак1"/>
    <w:basedOn w:val="a0"/>
    <w:link w:val="af1"/>
    <w:uiPriority w:val="99"/>
    <w:semiHidden/>
    <w:locked/>
    <w:rsid w:val="00B167B3"/>
    <w:rPr>
      <w:rFonts w:eastAsia="Calibri"/>
      <w:lang w:eastAsia="ru-RU"/>
    </w:rPr>
  </w:style>
  <w:style w:type="character" w:customStyle="1" w:styleId="af2">
    <w:name w:val="Текст концевой сноски Знак"/>
    <w:basedOn w:val="a0"/>
    <w:uiPriority w:val="99"/>
    <w:semiHidden/>
    <w:rsid w:val="00B167B3"/>
    <w:rPr>
      <w:rFonts w:eastAsiaTheme="minorEastAsia"/>
      <w:sz w:val="20"/>
      <w:szCs w:val="20"/>
      <w:lang w:eastAsia="ru-RU"/>
    </w:rPr>
  </w:style>
  <w:style w:type="paragraph" w:styleId="af3">
    <w:name w:val="List"/>
    <w:basedOn w:val="a"/>
    <w:unhideWhenUsed/>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itle"/>
    <w:basedOn w:val="a"/>
    <w:link w:val="af5"/>
    <w:qFormat/>
    <w:rsid w:val="00B167B3"/>
    <w:pPr>
      <w:spacing w:after="0" w:line="240" w:lineRule="auto"/>
      <w:jc w:val="center"/>
    </w:pPr>
    <w:rPr>
      <w:rFonts w:ascii="Times New Roman" w:eastAsia="Times New Roman" w:hAnsi="Times New Roman" w:cs="Times New Roman"/>
      <w:b/>
      <w:bCs/>
      <w:sz w:val="24"/>
      <w:szCs w:val="24"/>
    </w:rPr>
  </w:style>
  <w:style w:type="character" w:customStyle="1" w:styleId="af5">
    <w:name w:val="Название Знак"/>
    <w:basedOn w:val="a0"/>
    <w:link w:val="af4"/>
    <w:rsid w:val="00B167B3"/>
    <w:rPr>
      <w:rFonts w:ascii="Times New Roman" w:eastAsia="Times New Roman" w:hAnsi="Times New Roman" w:cs="Times New Roman"/>
      <w:b/>
      <w:bCs/>
      <w:sz w:val="24"/>
      <w:szCs w:val="24"/>
      <w:lang w:eastAsia="ru-RU"/>
    </w:rPr>
  </w:style>
  <w:style w:type="paragraph" w:styleId="af6">
    <w:name w:val="Body Text Indent"/>
    <w:basedOn w:val="a"/>
    <w:link w:val="af7"/>
    <w:unhideWhenUsed/>
    <w:rsid w:val="00B167B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B167B3"/>
    <w:rPr>
      <w:rFonts w:ascii="Times New Roman" w:eastAsia="Times New Roman" w:hAnsi="Times New Roman" w:cs="Times New Roman"/>
      <w:sz w:val="24"/>
      <w:szCs w:val="24"/>
      <w:lang w:eastAsia="ru-RU"/>
    </w:rPr>
  </w:style>
  <w:style w:type="paragraph" w:styleId="af8">
    <w:name w:val="Subtitle"/>
    <w:basedOn w:val="a"/>
    <w:next w:val="a"/>
    <w:link w:val="af9"/>
    <w:qFormat/>
    <w:rsid w:val="00B167B3"/>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rsid w:val="00B167B3"/>
    <w:rPr>
      <w:rFonts w:asciiTheme="majorHAnsi" w:eastAsiaTheme="majorEastAsia" w:hAnsiTheme="majorHAnsi" w:cstheme="majorBidi"/>
      <w:i/>
      <w:iCs/>
      <w:color w:val="4F81BD" w:themeColor="accent1"/>
      <w:spacing w:val="15"/>
      <w:sz w:val="24"/>
      <w:szCs w:val="24"/>
      <w:lang w:eastAsia="ru-RU"/>
    </w:rPr>
  </w:style>
  <w:style w:type="paragraph" w:styleId="21">
    <w:name w:val="Body Text 2"/>
    <w:basedOn w:val="a"/>
    <w:link w:val="22"/>
    <w:uiPriority w:val="99"/>
    <w:unhideWhenUsed/>
    <w:rsid w:val="00B167B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167B3"/>
    <w:rPr>
      <w:rFonts w:ascii="Times New Roman" w:eastAsia="Times New Roman" w:hAnsi="Times New Roman" w:cs="Times New Roman"/>
      <w:sz w:val="24"/>
      <w:szCs w:val="24"/>
      <w:lang w:eastAsia="ru-RU"/>
    </w:rPr>
  </w:style>
  <w:style w:type="paragraph" w:styleId="31">
    <w:name w:val="Body Text 3"/>
    <w:basedOn w:val="a"/>
    <w:link w:val="310"/>
    <w:unhideWhenUsed/>
    <w:rsid w:val="00B167B3"/>
    <w:pPr>
      <w:spacing w:after="120"/>
    </w:pPr>
    <w:rPr>
      <w:rFonts w:ascii="Calibri" w:eastAsia="Times New Roman" w:hAnsi="Calibri" w:cs="Times New Roman"/>
      <w:sz w:val="16"/>
      <w:szCs w:val="16"/>
    </w:rPr>
  </w:style>
  <w:style w:type="character" w:customStyle="1" w:styleId="310">
    <w:name w:val="Основной текст 3 Знак1"/>
    <w:basedOn w:val="a0"/>
    <w:link w:val="31"/>
    <w:uiPriority w:val="99"/>
    <w:semiHidden/>
    <w:locked/>
    <w:rsid w:val="00B167B3"/>
    <w:rPr>
      <w:rFonts w:ascii="Calibri" w:eastAsia="Times New Roman" w:hAnsi="Calibri" w:cs="Times New Roman"/>
      <w:sz w:val="16"/>
      <w:szCs w:val="16"/>
      <w:lang w:eastAsia="ru-RU"/>
    </w:rPr>
  </w:style>
  <w:style w:type="character" w:customStyle="1" w:styleId="32">
    <w:name w:val="Основной текст 3 Знак"/>
    <w:basedOn w:val="a0"/>
    <w:rsid w:val="00B167B3"/>
    <w:rPr>
      <w:rFonts w:eastAsiaTheme="minorEastAsia"/>
      <w:sz w:val="16"/>
      <w:szCs w:val="16"/>
      <w:lang w:eastAsia="ru-RU"/>
    </w:rPr>
  </w:style>
  <w:style w:type="paragraph" w:styleId="23">
    <w:name w:val="Body Text Indent 2"/>
    <w:basedOn w:val="a"/>
    <w:link w:val="24"/>
    <w:unhideWhenUsed/>
    <w:rsid w:val="00B167B3"/>
    <w:pPr>
      <w:spacing w:after="120" w:line="480" w:lineRule="auto"/>
      <w:ind w:left="283" w:firstLine="1134"/>
      <w:jc w:val="center"/>
    </w:pPr>
    <w:rPr>
      <w:rFonts w:ascii="Times New Roman" w:eastAsia="Calibri" w:hAnsi="Times New Roman" w:cs="Times New Roman"/>
      <w:sz w:val="28"/>
      <w:lang w:eastAsia="en-US"/>
    </w:rPr>
  </w:style>
  <w:style w:type="character" w:customStyle="1" w:styleId="24">
    <w:name w:val="Основной текст с отступом 2 Знак"/>
    <w:basedOn w:val="a0"/>
    <w:link w:val="23"/>
    <w:rsid w:val="00B167B3"/>
    <w:rPr>
      <w:rFonts w:ascii="Times New Roman" w:eastAsia="Calibri" w:hAnsi="Times New Roman" w:cs="Times New Roman"/>
      <w:sz w:val="28"/>
    </w:rPr>
  </w:style>
  <w:style w:type="paragraph" w:styleId="33">
    <w:name w:val="Body Text Indent 3"/>
    <w:basedOn w:val="a"/>
    <w:link w:val="34"/>
    <w:unhideWhenUsed/>
    <w:rsid w:val="00B167B3"/>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167B3"/>
    <w:rPr>
      <w:rFonts w:ascii="Times New Roman" w:eastAsia="Times New Roman" w:hAnsi="Times New Roman" w:cs="Times New Roman"/>
      <w:sz w:val="16"/>
      <w:szCs w:val="16"/>
      <w:lang w:eastAsia="ru-RU"/>
    </w:rPr>
  </w:style>
  <w:style w:type="paragraph" w:styleId="afa">
    <w:name w:val="Document Map"/>
    <w:basedOn w:val="a"/>
    <w:link w:val="afb"/>
    <w:unhideWhenUsed/>
    <w:rsid w:val="00B167B3"/>
    <w:pPr>
      <w:shd w:val="clear" w:color="auto" w:fill="000080"/>
      <w:spacing w:after="0" w:line="240" w:lineRule="auto"/>
    </w:pPr>
    <w:rPr>
      <w:rFonts w:ascii="Tahoma" w:eastAsia="Times New Roman" w:hAnsi="Tahoma" w:cs="Tahoma"/>
      <w:sz w:val="24"/>
      <w:szCs w:val="24"/>
    </w:rPr>
  </w:style>
  <w:style w:type="character" w:customStyle="1" w:styleId="afb">
    <w:name w:val="Схема документа Знак"/>
    <w:basedOn w:val="a0"/>
    <w:link w:val="afa"/>
    <w:rsid w:val="00B167B3"/>
    <w:rPr>
      <w:rFonts w:ascii="Tahoma" w:eastAsia="Times New Roman" w:hAnsi="Tahoma" w:cs="Tahoma"/>
      <w:sz w:val="24"/>
      <w:szCs w:val="24"/>
      <w:shd w:val="clear" w:color="auto" w:fill="000080"/>
      <w:lang w:eastAsia="ru-RU"/>
    </w:rPr>
  </w:style>
  <w:style w:type="paragraph" w:styleId="afc">
    <w:name w:val="Balloon Text"/>
    <w:basedOn w:val="a"/>
    <w:link w:val="12"/>
    <w:unhideWhenUsed/>
    <w:rsid w:val="00B167B3"/>
    <w:pPr>
      <w:spacing w:after="0" w:line="240" w:lineRule="auto"/>
    </w:pPr>
    <w:rPr>
      <w:rFonts w:ascii="Tahoma" w:eastAsia="Times New Roman" w:hAnsi="Tahoma" w:cs="Tahoma"/>
      <w:sz w:val="16"/>
      <w:szCs w:val="16"/>
    </w:rPr>
  </w:style>
  <w:style w:type="character" w:customStyle="1" w:styleId="12">
    <w:name w:val="Текст выноски Знак1"/>
    <w:basedOn w:val="a0"/>
    <w:link w:val="afc"/>
    <w:uiPriority w:val="99"/>
    <w:semiHidden/>
    <w:locked/>
    <w:rsid w:val="00B167B3"/>
    <w:rPr>
      <w:rFonts w:ascii="Tahoma" w:eastAsia="Times New Roman" w:hAnsi="Tahoma" w:cs="Tahoma"/>
      <w:sz w:val="16"/>
      <w:szCs w:val="16"/>
      <w:lang w:eastAsia="ru-RU"/>
    </w:rPr>
  </w:style>
  <w:style w:type="character" w:customStyle="1" w:styleId="afd">
    <w:name w:val="Текст выноски Знак"/>
    <w:basedOn w:val="a0"/>
    <w:rsid w:val="00B167B3"/>
    <w:rPr>
      <w:rFonts w:ascii="Tahoma" w:eastAsiaTheme="minorEastAsia" w:hAnsi="Tahoma" w:cs="Tahoma"/>
      <w:sz w:val="16"/>
      <w:szCs w:val="16"/>
      <w:lang w:eastAsia="ru-RU"/>
    </w:rPr>
  </w:style>
  <w:style w:type="character" w:customStyle="1" w:styleId="afe">
    <w:name w:val="Без интервала Знак"/>
    <w:basedOn w:val="a0"/>
    <w:link w:val="aff"/>
    <w:uiPriority w:val="1"/>
    <w:locked/>
    <w:rsid w:val="00B167B3"/>
    <w:rPr>
      <w:rFonts w:ascii="Arial" w:eastAsia="Arial Unicode MS" w:hAnsi="Arial" w:cs="Tahoma"/>
      <w:sz w:val="24"/>
      <w:szCs w:val="24"/>
      <w:lang w:bidi="ru-RU"/>
    </w:rPr>
  </w:style>
  <w:style w:type="paragraph" w:styleId="aff">
    <w:name w:val="No Spacing"/>
    <w:link w:val="afe"/>
    <w:uiPriority w:val="1"/>
    <w:qFormat/>
    <w:rsid w:val="00B167B3"/>
    <w:pPr>
      <w:widowControl w:val="0"/>
      <w:suppressAutoHyphens/>
      <w:spacing w:after="0" w:line="240" w:lineRule="auto"/>
    </w:pPr>
    <w:rPr>
      <w:rFonts w:ascii="Arial" w:eastAsia="Arial Unicode MS" w:hAnsi="Arial" w:cs="Tahoma"/>
      <w:sz w:val="24"/>
      <w:szCs w:val="24"/>
      <w:lang w:bidi="ru-RU"/>
    </w:rPr>
  </w:style>
  <w:style w:type="paragraph" w:styleId="25">
    <w:name w:val="Quote"/>
    <w:basedOn w:val="a"/>
    <w:next w:val="a"/>
    <w:link w:val="26"/>
    <w:uiPriority w:val="29"/>
    <w:qFormat/>
    <w:rsid w:val="00B167B3"/>
    <w:rPr>
      <w:rFonts w:ascii="Calibri" w:eastAsiaTheme="minorHAnsi" w:hAnsi="Calibri"/>
      <w:i/>
      <w:iCs/>
      <w:color w:val="000000" w:themeColor="text1"/>
    </w:rPr>
  </w:style>
  <w:style w:type="character" w:customStyle="1" w:styleId="26">
    <w:name w:val="Цитата 2 Знак"/>
    <w:basedOn w:val="a0"/>
    <w:link w:val="25"/>
    <w:uiPriority w:val="29"/>
    <w:rsid w:val="00B167B3"/>
    <w:rPr>
      <w:rFonts w:ascii="Calibri" w:hAnsi="Calibri"/>
      <w:i/>
      <w:iCs/>
      <w:color w:val="000000" w:themeColor="text1"/>
      <w:lang w:eastAsia="ru-RU"/>
    </w:rPr>
  </w:style>
  <w:style w:type="paragraph" w:styleId="aff0">
    <w:name w:val="Intense Quote"/>
    <w:basedOn w:val="a"/>
    <w:next w:val="a"/>
    <w:link w:val="aff1"/>
    <w:uiPriority w:val="30"/>
    <w:qFormat/>
    <w:rsid w:val="00B167B3"/>
    <w:pPr>
      <w:pBdr>
        <w:bottom w:val="single" w:sz="4" w:space="4" w:color="4F81BD" w:themeColor="accent1"/>
      </w:pBdr>
      <w:spacing w:before="200" w:after="280"/>
      <w:ind w:left="936" w:right="936"/>
    </w:pPr>
    <w:rPr>
      <w:rFonts w:ascii="Calibri" w:eastAsiaTheme="minorHAnsi" w:hAnsi="Calibri"/>
      <w:b/>
      <w:bCs/>
      <w:i/>
      <w:iCs/>
      <w:color w:val="4F81BD" w:themeColor="accent1"/>
    </w:rPr>
  </w:style>
  <w:style w:type="character" w:customStyle="1" w:styleId="aff1">
    <w:name w:val="Выделенная цитата Знак"/>
    <w:basedOn w:val="a0"/>
    <w:link w:val="aff0"/>
    <w:uiPriority w:val="30"/>
    <w:rsid w:val="00B167B3"/>
    <w:rPr>
      <w:rFonts w:ascii="Calibri" w:hAnsi="Calibri"/>
      <w:b/>
      <w:bCs/>
      <w:i/>
      <w:iCs/>
      <w:color w:val="4F81BD" w:themeColor="accent1"/>
      <w:lang w:eastAsia="ru-RU"/>
    </w:rPr>
  </w:style>
  <w:style w:type="character" w:customStyle="1" w:styleId="aff2">
    <w:name w:val="Основной текст_"/>
    <w:basedOn w:val="a0"/>
    <w:link w:val="27"/>
    <w:uiPriority w:val="99"/>
    <w:locked/>
    <w:rsid w:val="00B167B3"/>
    <w:rPr>
      <w:rFonts w:ascii="Times New Roman" w:eastAsia="Times New Roman" w:hAnsi="Times New Roman" w:cs="Times New Roman"/>
      <w:sz w:val="27"/>
      <w:szCs w:val="27"/>
      <w:shd w:val="clear" w:color="auto" w:fill="FFFFFF"/>
    </w:rPr>
  </w:style>
  <w:style w:type="paragraph" w:customStyle="1" w:styleId="27">
    <w:name w:val="Основной текст2"/>
    <w:basedOn w:val="a"/>
    <w:link w:val="aff2"/>
    <w:uiPriority w:val="99"/>
    <w:rsid w:val="00B167B3"/>
    <w:pPr>
      <w:shd w:val="clear" w:color="auto" w:fill="FFFFFF"/>
      <w:spacing w:before="360" w:after="0" w:line="336" w:lineRule="exact"/>
      <w:jc w:val="both"/>
    </w:pPr>
    <w:rPr>
      <w:rFonts w:ascii="Times New Roman" w:eastAsia="Times New Roman" w:hAnsi="Times New Roman" w:cs="Times New Roman"/>
      <w:sz w:val="27"/>
      <w:szCs w:val="27"/>
      <w:lang w:eastAsia="en-US"/>
    </w:rPr>
  </w:style>
  <w:style w:type="paragraph" w:customStyle="1" w:styleId="msonormalbullet2gif">
    <w:name w:val="msonormalbullet2.gif"/>
    <w:basedOn w:val="a"/>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basedOn w:val="a"/>
    <w:uiPriority w:val="99"/>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
    <w:uiPriority w:val="99"/>
    <w:rsid w:val="00B167B3"/>
    <w:pPr>
      <w:widowControl w:val="0"/>
      <w:suppressAutoHyphens/>
      <w:autoSpaceDE w:val="0"/>
      <w:spacing w:after="0" w:line="200" w:lineRule="atLeast"/>
    </w:pPr>
    <w:rPr>
      <w:rFonts w:ascii="Tahoma" w:eastAsia="Tahoma" w:hAnsi="Tahoma" w:cs="Tahoma"/>
      <w:kern w:val="2"/>
      <w:sz w:val="36"/>
      <w:szCs w:val="36"/>
      <w:lang w:eastAsia="hi-IN" w:bidi="hi-IN"/>
    </w:rPr>
  </w:style>
  <w:style w:type="paragraph" w:customStyle="1" w:styleId="p36">
    <w:name w:val="p36"/>
    <w:basedOn w:val="a"/>
    <w:uiPriority w:val="99"/>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uiPriority w:val="99"/>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qFormat/>
    <w:rsid w:val="00B167B3"/>
    <w:pPr>
      <w:ind w:left="720"/>
      <w:contextualSpacing/>
    </w:pPr>
    <w:rPr>
      <w:rFonts w:ascii="Calibri" w:eastAsia="Times New Roman" w:hAnsi="Calibri" w:cs="Times New Roman"/>
    </w:rPr>
  </w:style>
  <w:style w:type="character" w:customStyle="1" w:styleId="35">
    <w:name w:val="Основной текст (3)_"/>
    <w:basedOn w:val="a0"/>
    <w:link w:val="36"/>
    <w:locked/>
    <w:rsid w:val="00B167B3"/>
    <w:rPr>
      <w:rFonts w:ascii="Century Schoolbook" w:eastAsia="Century Schoolbook" w:hAnsi="Century Schoolbook" w:cs="Century Schoolbook"/>
      <w:sz w:val="11"/>
      <w:szCs w:val="11"/>
      <w:shd w:val="clear" w:color="auto" w:fill="FFFFFF"/>
    </w:rPr>
  </w:style>
  <w:style w:type="paragraph" w:customStyle="1" w:styleId="36">
    <w:name w:val="Основной текст (3)"/>
    <w:basedOn w:val="a"/>
    <w:link w:val="35"/>
    <w:rsid w:val="00B167B3"/>
    <w:pPr>
      <w:shd w:val="clear" w:color="auto" w:fill="FFFFFF"/>
      <w:spacing w:after="0" w:line="0" w:lineRule="atLeast"/>
    </w:pPr>
    <w:rPr>
      <w:rFonts w:ascii="Century Schoolbook" w:eastAsia="Century Schoolbook" w:hAnsi="Century Schoolbook" w:cs="Century Schoolbook"/>
      <w:sz w:val="11"/>
      <w:szCs w:val="11"/>
      <w:lang w:eastAsia="en-US"/>
    </w:rPr>
  </w:style>
  <w:style w:type="character" w:customStyle="1" w:styleId="41">
    <w:name w:val="Основной текст (4)_"/>
    <w:basedOn w:val="a0"/>
    <w:link w:val="42"/>
    <w:uiPriority w:val="99"/>
    <w:locked/>
    <w:rsid w:val="00B167B3"/>
    <w:rPr>
      <w:rFonts w:ascii="Century Schoolbook" w:eastAsia="Century Schoolbook" w:hAnsi="Century Schoolbook" w:cs="Century Schoolbook"/>
      <w:sz w:val="11"/>
      <w:szCs w:val="11"/>
      <w:shd w:val="clear" w:color="auto" w:fill="FFFFFF"/>
    </w:rPr>
  </w:style>
  <w:style w:type="paragraph" w:customStyle="1" w:styleId="42">
    <w:name w:val="Основной текст (4)"/>
    <w:basedOn w:val="a"/>
    <w:link w:val="41"/>
    <w:uiPriority w:val="99"/>
    <w:rsid w:val="00B167B3"/>
    <w:pPr>
      <w:shd w:val="clear" w:color="auto" w:fill="FFFFFF"/>
      <w:spacing w:after="0" w:line="0" w:lineRule="atLeast"/>
    </w:pPr>
    <w:rPr>
      <w:rFonts w:ascii="Century Schoolbook" w:eastAsia="Century Schoolbook" w:hAnsi="Century Schoolbook" w:cs="Century Schoolbook"/>
      <w:sz w:val="11"/>
      <w:szCs w:val="11"/>
      <w:lang w:eastAsia="en-US"/>
    </w:rPr>
  </w:style>
  <w:style w:type="paragraph" w:customStyle="1" w:styleId="14">
    <w:name w:val="Основной текст1"/>
    <w:basedOn w:val="a"/>
    <w:rsid w:val="00B167B3"/>
    <w:pPr>
      <w:shd w:val="clear" w:color="auto" w:fill="FFFFFF"/>
      <w:spacing w:after="0" w:line="211" w:lineRule="exact"/>
    </w:pPr>
    <w:rPr>
      <w:rFonts w:ascii="Century Schoolbook" w:eastAsia="Century Schoolbook" w:hAnsi="Century Schoolbook" w:cs="Century Schoolbook"/>
      <w:color w:val="000000"/>
      <w:sz w:val="19"/>
      <w:szCs w:val="19"/>
    </w:rPr>
  </w:style>
  <w:style w:type="character" w:customStyle="1" w:styleId="61">
    <w:name w:val="Основной текст (6)_"/>
    <w:basedOn w:val="a0"/>
    <w:link w:val="62"/>
    <w:locked/>
    <w:rsid w:val="00B167B3"/>
    <w:rPr>
      <w:rFonts w:ascii="Century Schoolbook" w:eastAsia="Century Schoolbook" w:hAnsi="Century Schoolbook" w:cs="Century Schoolbook"/>
      <w:sz w:val="11"/>
      <w:szCs w:val="11"/>
      <w:shd w:val="clear" w:color="auto" w:fill="FFFFFF"/>
    </w:rPr>
  </w:style>
  <w:style w:type="paragraph" w:customStyle="1" w:styleId="62">
    <w:name w:val="Основной текст (6)"/>
    <w:basedOn w:val="a"/>
    <w:link w:val="61"/>
    <w:rsid w:val="00B167B3"/>
    <w:pPr>
      <w:shd w:val="clear" w:color="auto" w:fill="FFFFFF"/>
      <w:spacing w:after="0" w:line="0" w:lineRule="atLeast"/>
    </w:pPr>
    <w:rPr>
      <w:rFonts w:ascii="Century Schoolbook" w:eastAsia="Century Schoolbook" w:hAnsi="Century Schoolbook" w:cs="Century Schoolbook"/>
      <w:sz w:val="11"/>
      <w:szCs w:val="11"/>
      <w:lang w:eastAsia="en-US"/>
    </w:rPr>
  </w:style>
  <w:style w:type="character" w:customStyle="1" w:styleId="100">
    <w:name w:val="Основной текст (10)_"/>
    <w:basedOn w:val="a0"/>
    <w:link w:val="101"/>
    <w:locked/>
    <w:rsid w:val="00B167B3"/>
    <w:rPr>
      <w:rFonts w:ascii="Century Schoolbook" w:eastAsia="Century Schoolbook" w:hAnsi="Century Schoolbook" w:cs="Century Schoolbook"/>
      <w:sz w:val="11"/>
      <w:szCs w:val="11"/>
      <w:shd w:val="clear" w:color="auto" w:fill="FFFFFF"/>
    </w:rPr>
  </w:style>
  <w:style w:type="paragraph" w:customStyle="1" w:styleId="101">
    <w:name w:val="Основной текст (10)"/>
    <w:basedOn w:val="a"/>
    <w:link w:val="100"/>
    <w:rsid w:val="00B167B3"/>
    <w:pPr>
      <w:shd w:val="clear" w:color="auto" w:fill="FFFFFF"/>
      <w:spacing w:after="0" w:line="0" w:lineRule="atLeast"/>
      <w:jc w:val="both"/>
    </w:pPr>
    <w:rPr>
      <w:rFonts w:ascii="Century Schoolbook" w:eastAsia="Century Schoolbook" w:hAnsi="Century Schoolbook" w:cs="Century Schoolbook"/>
      <w:sz w:val="11"/>
      <w:szCs w:val="11"/>
      <w:lang w:eastAsia="en-US"/>
    </w:rPr>
  </w:style>
  <w:style w:type="character" w:customStyle="1" w:styleId="81">
    <w:name w:val="Основной текст (8)_"/>
    <w:basedOn w:val="a0"/>
    <w:link w:val="82"/>
    <w:locked/>
    <w:rsid w:val="00B167B3"/>
    <w:rPr>
      <w:rFonts w:ascii="Century Schoolbook" w:eastAsia="Century Schoolbook" w:hAnsi="Century Schoolbook" w:cs="Century Schoolbook"/>
      <w:sz w:val="12"/>
      <w:szCs w:val="12"/>
      <w:shd w:val="clear" w:color="auto" w:fill="FFFFFF"/>
    </w:rPr>
  </w:style>
  <w:style w:type="paragraph" w:customStyle="1" w:styleId="82">
    <w:name w:val="Основной текст (8)"/>
    <w:basedOn w:val="a"/>
    <w:link w:val="81"/>
    <w:rsid w:val="00B167B3"/>
    <w:pPr>
      <w:shd w:val="clear" w:color="auto" w:fill="FFFFFF"/>
      <w:spacing w:after="0" w:line="0" w:lineRule="atLeast"/>
    </w:pPr>
    <w:rPr>
      <w:rFonts w:ascii="Century Schoolbook" w:eastAsia="Century Schoolbook" w:hAnsi="Century Schoolbook" w:cs="Century Schoolbook"/>
      <w:sz w:val="12"/>
      <w:szCs w:val="12"/>
      <w:lang w:eastAsia="en-US"/>
    </w:rPr>
  </w:style>
  <w:style w:type="character" w:customStyle="1" w:styleId="110">
    <w:name w:val="Основной текст (11)_"/>
    <w:basedOn w:val="a0"/>
    <w:link w:val="111"/>
    <w:locked/>
    <w:rsid w:val="00B167B3"/>
    <w:rPr>
      <w:rFonts w:ascii="Century Schoolbook" w:eastAsia="Century Schoolbook" w:hAnsi="Century Schoolbook" w:cs="Century Schoolbook"/>
      <w:sz w:val="11"/>
      <w:szCs w:val="11"/>
      <w:shd w:val="clear" w:color="auto" w:fill="FFFFFF"/>
    </w:rPr>
  </w:style>
  <w:style w:type="paragraph" w:customStyle="1" w:styleId="111">
    <w:name w:val="Основной текст (11)"/>
    <w:basedOn w:val="a"/>
    <w:link w:val="110"/>
    <w:rsid w:val="00B167B3"/>
    <w:pPr>
      <w:shd w:val="clear" w:color="auto" w:fill="FFFFFF"/>
      <w:spacing w:after="0" w:line="0" w:lineRule="atLeast"/>
    </w:pPr>
    <w:rPr>
      <w:rFonts w:ascii="Century Schoolbook" w:eastAsia="Century Schoolbook" w:hAnsi="Century Schoolbook" w:cs="Century Schoolbook"/>
      <w:sz w:val="11"/>
      <w:szCs w:val="11"/>
      <w:lang w:eastAsia="en-US"/>
    </w:rPr>
  </w:style>
  <w:style w:type="character" w:customStyle="1" w:styleId="51">
    <w:name w:val="Основной текст (5)_"/>
    <w:basedOn w:val="a0"/>
    <w:link w:val="52"/>
    <w:uiPriority w:val="99"/>
    <w:locked/>
    <w:rsid w:val="00B167B3"/>
    <w:rPr>
      <w:rFonts w:ascii="Gungsuh" w:eastAsia="Gungsuh" w:hAnsi="Gungsuh" w:cs="Gungsuh"/>
      <w:sz w:val="15"/>
      <w:szCs w:val="15"/>
      <w:shd w:val="clear" w:color="auto" w:fill="FFFFFF"/>
    </w:rPr>
  </w:style>
  <w:style w:type="paragraph" w:customStyle="1" w:styleId="52">
    <w:name w:val="Основной текст (5)"/>
    <w:basedOn w:val="a"/>
    <w:link w:val="51"/>
    <w:uiPriority w:val="99"/>
    <w:rsid w:val="00B167B3"/>
    <w:pPr>
      <w:shd w:val="clear" w:color="auto" w:fill="FFFFFF"/>
      <w:spacing w:after="0" w:line="0" w:lineRule="atLeast"/>
    </w:pPr>
    <w:rPr>
      <w:rFonts w:ascii="Gungsuh" w:eastAsia="Gungsuh" w:hAnsi="Gungsuh" w:cs="Gungsuh"/>
      <w:sz w:val="15"/>
      <w:szCs w:val="15"/>
      <w:lang w:eastAsia="en-US"/>
    </w:rPr>
  </w:style>
  <w:style w:type="paragraph" w:customStyle="1" w:styleId="aff4">
    <w:name w:val="Знак"/>
    <w:basedOn w:val="a"/>
    <w:uiPriority w:val="99"/>
    <w:rsid w:val="00B167B3"/>
    <w:pPr>
      <w:spacing w:after="160" w:line="240" w:lineRule="exact"/>
    </w:pPr>
    <w:rPr>
      <w:rFonts w:ascii="Verdana" w:eastAsia="Times New Roman" w:hAnsi="Verdana" w:cs="Verdana"/>
      <w:sz w:val="20"/>
      <w:szCs w:val="20"/>
      <w:lang w:val="en-US" w:eastAsia="en-US"/>
    </w:rPr>
  </w:style>
  <w:style w:type="paragraph" w:customStyle="1" w:styleId="arttext">
    <w:name w:val="arttext"/>
    <w:basedOn w:val="a"/>
    <w:uiPriority w:val="99"/>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Новый"/>
    <w:basedOn w:val="a"/>
    <w:rsid w:val="00B167B3"/>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167B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6">
    <w:name w:val="Знак Знак"/>
    <w:basedOn w:val="a"/>
    <w:uiPriority w:val="99"/>
    <w:rsid w:val="00B167B3"/>
    <w:pPr>
      <w:tabs>
        <w:tab w:val="num" w:pos="1440"/>
      </w:tabs>
      <w:spacing w:after="160" w:line="240" w:lineRule="exact"/>
    </w:pPr>
    <w:rPr>
      <w:rFonts w:ascii="Verdana" w:eastAsia="Times New Roman" w:hAnsi="Verdana" w:cs="Times New Roman"/>
      <w:sz w:val="20"/>
      <w:szCs w:val="24"/>
      <w:lang w:val="en-US" w:eastAsia="en-US"/>
    </w:rPr>
  </w:style>
  <w:style w:type="paragraph" w:customStyle="1" w:styleId="37">
    <w:name w:val="Знак Знак3"/>
    <w:basedOn w:val="a"/>
    <w:uiPriority w:val="99"/>
    <w:rsid w:val="00B167B3"/>
    <w:pPr>
      <w:spacing w:after="160" w:line="240" w:lineRule="exact"/>
    </w:pPr>
    <w:rPr>
      <w:rFonts w:ascii="Verdana" w:eastAsia="Times New Roman" w:hAnsi="Verdana" w:cs="Times New Roman"/>
      <w:sz w:val="20"/>
      <w:szCs w:val="24"/>
      <w:lang w:val="en-US" w:eastAsia="en-US"/>
    </w:rPr>
  </w:style>
  <w:style w:type="paragraph" w:customStyle="1" w:styleId="aff7">
    <w:name w:val="Знак Знак Знак Знак"/>
    <w:basedOn w:val="a"/>
    <w:rsid w:val="00B167B3"/>
    <w:pPr>
      <w:spacing w:after="0" w:line="240" w:lineRule="auto"/>
    </w:pPr>
    <w:rPr>
      <w:rFonts w:ascii="Verdana" w:eastAsia="Times New Roman" w:hAnsi="Verdana" w:cs="Verdana"/>
      <w:sz w:val="20"/>
      <w:szCs w:val="20"/>
      <w:lang w:val="en-US" w:eastAsia="en-US"/>
    </w:rPr>
  </w:style>
  <w:style w:type="paragraph" w:customStyle="1" w:styleId="28">
    <w:name w:val="Стиль2"/>
    <w:basedOn w:val="a"/>
    <w:uiPriority w:val="99"/>
    <w:rsid w:val="00B167B3"/>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Style5">
    <w:name w:val="Style5"/>
    <w:basedOn w:val="a"/>
    <w:uiPriority w:val="99"/>
    <w:rsid w:val="00B167B3"/>
    <w:pPr>
      <w:widowControl w:val="0"/>
      <w:autoSpaceDE w:val="0"/>
      <w:autoSpaceDN w:val="0"/>
      <w:adjustRightInd w:val="0"/>
      <w:spacing w:after="0" w:line="279" w:lineRule="exact"/>
      <w:ind w:firstLine="422"/>
      <w:jc w:val="both"/>
    </w:pPr>
    <w:rPr>
      <w:rFonts w:ascii="Times New Roman" w:eastAsia="Times New Roman" w:hAnsi="Times New Roman" w:cs="Times New Roman"/>
      <w:sz w:val="24"/>
      <w:szCs w:val="24"/>
    </w:rPr>
  </w:style>
  <w:style w:type="paragraph" w:customStyle="1" w:styleId="29">
    <w:name w:val="Абзац списка2"/>
    <w:basedOn w:val="a"/>
    <w:qFormat/>
    <w:rsid w:val="00B167B3"/>
    <w:pPr>
      <w:ind w:left="720"/>
      <w:contextualSpacing/>
    </w:pPr>
    <w:rPr>
      <w:rFonts w:ascii="Calibri" w:eastAsia="Times New Roman" w:hAnsi="Calibri" w:cs="Times New Roman"/>
    </w:rPr>
  </w:style>
  <w:style w:type="paragraph" w:customStyle="1" w:styleId="Style4">
    <w:name w:val="Style4"/>
    <w:basedOn w:val="a"/>
    <w:uiPriority w:val="99"/>
    <w:rsid w:val="00B167B3"/>
    <w:pPr>
      <w:widowControl w:val="0"/>
      <w:autoSpaceDE w:val="0"/>
      <w:autoSpaceDN w:val="0"/>
      <w:adjustRightInd w:val="0"/>
      <w:spacing w:after="0" w:line="242" w:lineRule="exact"/>
      <w:ind w:firstLine="576"/>
      <w:jc w:val="both"/>
    </w:pPr>
    <w:rPr>
      <w:rFonts w:ascii="Arial" w:eastAsia="Times New Roman" w:hAnsi="Arial" w:cs="Times New Roman"/>
      <w:sz w:val="24"/>
      <w:szCs w:val="24"/>
    </w:rPr>
  </w:style>
  <w:style w:type="paragraph" w:customStyle="1" w:styleId="Style7">
    <w:name w:val="Style7"/>
    <w:basedOn w:val="a"/>
    <w:uiPriority w:val="99"/>
    <w:rsid w:val="00B167B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9">
    <w:name w:val="Style9"/>
    <w:basedOn w:val="a"/>
    <w:uiPriority w:val="99"/>
    <w:rsid w:val="00B167B3"/>
    <w:pPr>
      <w:widowControl w:val="0"/>
      <w:autoSpaceDE w:val="0"/>
      <w:autoSpaceDN w:val="0"/>
      <w:adjustRightInd w:val="0"/>
      <w:spacing w:after="0" w:line="259" w:lineRule="exact"/>
    </w:pPr>
    <w:rPr>
      <w:rFonts w:ascii="Arial" w:eastAsia="Times New Roman" w:hAnsi="Arial" w:cs="Times New Roman"/>
      <w:sz w:val="24"/>
      <w:szCs w:val="24"/>
    </w:rPr>
  </w:style>
  <w:style w:type="paragraph" w:customStyle="1" w:styleId="Style24">
    <w:name w:val="Style24"/>
    <w:basedOn w:val="a"/>
    <w:uiPriority w:val="99"/>
    <w:rsid w:val="00B167B3"/>
    <w:pPr>
      <w:widowControl w:val="0"/>
      <w:autoSpaceDE w:val="0"/>
      <w:autoSpaceDN w:val="0"/>
      <w:adjustRightInd w:val="0"/>
      <w:spacing w:after="0" w:line="262" w:lineRule="exact"/>
      <w:ind w:firstLine="355"/>
    </w:pPr>
    <w:rPr>
      <w:rFonts w:ascii="Tahoma" w:eastAsia="Calibri" w:hAnsi="Tahoma" w:cs="Tahoma"/>
      <w:sz w:val="24"/>
      <w:szCs w:val="24"/>
    </w:rPr>
  </w:style>
  <w:style w:type="paragraph" w:customStyle="1" w:styleId="Style3">
    <w:name w:val="Style3"/>
    <w:basedOn w:val="a"/>
    <w:uiPriority w:val="99"/>
    <w:rsid w:val="00B167B3"/>
    <w:pPr>
      <w:widowControl w:val="0"/>
      <w:autoSpaceDE w:val="0"/>
      <w:autoSpaceDN w:val="0"/>
      <w:adjustRightInd w:val="0"/>
      <w:spacing w:after="0" w:line="259" w:lineRule="exact"/>
      <w:ind w:firstLine="566"/>
    </w:pPr>
    <w:rPr>
      <w:rFonts w:ascii="Arial" w:eastAsia="Times New Roman" w:hAnsi="Arial" w:cs="Times New Roman"/>
      <w:sz w:val="24"/>
      <w:szCs w:val="24"/>
    </w:rPr>
  </w:style>
  <w:style w:type="paragraph" w:customStyle="1" w:styleId="Style20">
    <w:name w:val="Style20"/>
    <w:basedOn w:val="a"/>
    <w:uiPriority w:val="99"/>
    <w:rsid w:val="00B167B3"/>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aff8">
    <w:name w:val="Подпись к таблице_"/>
    <w:basedOn w:val="a0"/>
    <w:link w:val="aff9"/>
    <w:locked/>
    <w:rsid w:val="00B167B3"/>
    <w:rPr>
      <w:rFonts w:ascii="Times New Roman" w:eastAsia="Times New Roman" w:hAnsi="Times New Roman" w:cs="Times New Roman"/>
      <w:sz w:val="23"/>
      <w:szCs w:val="23"/>
      <w:shd w:val="clear" w:color="auto" w:fill="FFFFFF"/>
    </w:rPr>
  </w:style>
  <w:style w:type="paragraph" w:customStyle="1" w:styleId="aff9">
    <w:name w:val="Подпись к таблице"/>
    <w:basedOn w:val="a"/>
    <w:link w:val="aff8"/>
    <w:rsid w:val="00B167B3"/>
    <w:pPr>
      <w:shd w:val="clear" w:color="auto" w:fill="FFFFFF"/>
      <w:spacing w:after="0" w:line="0" w:lineRule="atLeast"/>
    </w:pPr>
    <w:rPr>
      <w:rFonts w:ascii="Times New Roman" w:eastAsia="Times New Roman" w:hAnsi="Times New Roman" w:cs="Times New Roman"/>
      <w:sz w:val="23"/>
      <w:szCs w:val="23"/>
      <w:lang w:eastAsia="en-US"/>
    </w:rPr>
  </w:style>
  <w:style w:type="character" w:customStyle="1" w:styleId="2a">
    <w:name w:val="Основной текст (2)_"/>
    <w:basedOn w:val="a0"/>
    <w:link w:val="2b"/>
    <w:uiPriority w:val="99"/>
    <w:locked/>
    <w:rsid w:val="00B167B3"/>
    <w:rPr>
      <w:rFonts w:ascii="Arial Narrow" w:eastAsia="Arial Narrow" w:hAnsi="Arial Narrow" w:cs="Arial Narrow"/>
      <w:sz w:val="21"/>
      <w:szCs w:val="21"/>
      <w:shd w:val="clear" w:color="auto" w:fill="FFFFFF"/>
    </w:rPr>
  </w:style>
  <w:style w:type="paragraph" w:customStyle="1" w:styleId="2b">
    <w:name w:val="Основной текст (2)"/>
    <w:basedOn w:val="a"/>
    <w:link w:val="2a"/>
    <w:uiPriority w:val="99"/>
    <w:rsid w:val="00B167B3"/>
    <w:pPr>
      <w:shd w:val="clear" w:color="auto" w:fill="FFFFFF"/>
      <w:spacing w:after="0" w:line="0" w:lineRule="atLeast"/>
    </w:pPr>
    <w:rPr>
      <w:rFonts w:ascii="Arial Narrow" w:eastAsia="Arial Narrow" w:hAnsi="Arial Narrow" w:cs="Arial Narrow"/>
      <w:sz w:val="21"/>
      <w:szCs w:val="21"/>
      <w:lang w:eastAsia="en-US"/>
    </w:rPr>
  </w:style>
  <w:style w:type="character" w:styleId="affa">
    <w:name w:val="footnote reference"/>
    <w:basedOn w:val="a0"/>
    <w:unhideWhenUsed/>
    <w:rsid w:val="00B167B3"/>
    <w:rPr>
      <w:vertAlign w:val="superscript"/>
    </w:rPr>
  </w:style>
  <w:style w:type="character" w:styleId="affb">
    <w:name w:val="Subtle Emphasis"/>
    <w:basedOn w:val="a0"/>
    <w:uiPriority w:val="19"/>
    <w:qFormat/>
    <w:rsid w:val="00B167B3"/>
    <w:rPr>
      <w:i/>
      <w:iCs/>
      <w:color w:val="808080" w:themeColor="text1" w:themeTint="7F"/>
    </w:rPr>
  </w:style>
  <w:style w:type="character" w:styleId="affc">
    <w:name w:val="Intense Emphasis"/>
    <w:basedOn w:val="a0"/>
    <w:uiPriority w:val="21"/>
    <w:qFormat/>
    <w:rsid w:val="00B167B3"/>
    <w:rPr>
      <w:b/>
      <w:bCs/>
      <w:i/>
      <w:iCs/>
      <w:color w:val="4F81BD" w:themeColor="accent1"/>
    </w:rPr>
  </w:style>
  <w:style w:type="character" w:styleId="affd">
    <w:name w:val="Subtle Reference"/>
    <w:basedOn w:val="a0"/>
    <w:uiPriority w:val="31"/>
    <w:qFormat/>
    <w:rsid w:val="00B167B3"/>
    <w:rPr>
      <w:smallCaps/>
      <w:color w:val="C0504D" w:themeColor="accent2"/>
      <w:u w:val="single"/>
    </w:rPr>
  </w:style>
  <w:style w:type="character" w:styleId="affe">
    <w:name w:val="Intense Reference"/>
    <w:basedOn w:val="a0"/>
    <w:uiPriority w:val="32"/>
    <w:qFormat/>
    <w:rsid w:val="00B167B3"/>
    <w:rPr>
      <w:b/>
      <w:bCs/>
      <w:smallCaps/>
      <w:color w:val="C0504D" w:themeColor="accent2"/>
      <w:spacing w:val="5"/>
      <w:u w:val="single"/>
    </w:rPr>
  </w:style>
  <w:style w:type="character" w:styleId="afff">
    <w:name w:val="Book Title"/>
    <w:basedOn w:val="a0"/>
    <w:uiPriority w:val="33"/>
    <w:qFormat/>
    <w:rsid w:val="00B167B3"/>
    <w:rPr>
      <w:b/>
      <w:bCs/>
      <w:smallCaps/>
      <w:spacing w:val="5"/>
    </w:rPr>
  </w:style>
  <w:style w:type="character" w:customStyle="1" w:styleId="FontStyle207">
    <w:name w:val="Font Style207"/>
    <w:uiPriority w:val="99"/>
    <w:rsid w:val="00B167B3"/>
    <w:rPr>
      <w:rFonts w:ascii="Century Schoolbook" w:hAnsi="Century Schoolbook" w:cs="Century Schoolbook" w:hint="default"/>
      <w:sz w:val="18"/>
      <w:szCs w:val="18"/>
    </w:rPr>
  </w:style>
  <w:style w:type="character" w:customStyle="1" w:styleId="s1">
    <w:name w:val="s1"/>
    <w:basedOn w:val="a0"/>
    <w:rsid w:val="00B167B3"/>
  </w:style>
  <w:style w:type="character" w:customStyle="1" w:styleId="text1">
    <w:name w:val="text1"/>
    <w:basedOn w:val="a0"/>
    <w:rsid w:val="00B167B3"/>
    <w:rPr>
      <w:rFonts w:ascii="Verdana" w:hAnsi="Verdana" w:hint="default"/>
      <w:sz w:val="20"/>
      <w:szCs w:val="20"/>
    </w:rPr>
  </w:style>
  <w:style w:type="character" w:customStyle="1" w:styleId="apple-style-span">
    <w:name w:val="apple-style-span"/>
    <w:basedOn w:val="a0"/>
    <w:rsid w:val="00B167B3"/>
  </w:style>
  <w:style w:type="character" w:customStyle="1" w:styleId="apple-converted-space">
    <w:name w:val="apple-converted-space"/>
    <w:basedOn w:val="a0"/>
    <w:rsid w:val="00B167B3"/>
  </w:style>
  <w:style w:type="character" w:customStyle="1" w:styleId="bodyarticletext1">
    <w:name w:val="bodyarticletext1"/>
    <w:basedOn w:val="a0"/>
    <w:rsid w:val="00B167B3"/>
    <w:rPr>
      <w:rFonts w:ascii="Arial" w:hAnsi="Arial" w:cs="Arial" w:hint="default"/>
      <w:color w:val="000000"/>
      <w:sz w:val="19"/>
      <w:szCs w:val="19"/>
    </w:rPr>
  </w:style>
  <w:style w:type="character" w:customStyle="1" w:styleId="grame">
    <w:name w:val="grame"/>
    <w:basedOn w:val="a0"/>
    <w:rsid w:val="00B167B3"/>
  </w:style>
  <w:style w:type="character" w:customStyle="1" w:styleId="spelle">
    <w:name w:val="spelle"/>
    <w:basedOn w:val="a0"/>
    <w:rsid w:val="00B167B3"/>
  </w:style>
  <w:style w:type="character" w:customStyle="1" w:styleId="FontStyle30">
    <w:name w:val="Font Style30"/>
    <w:basedOn w:val="a0"/>
    <w:uiPriority w:val="99"/>
    <w:rsid w:val="00B167B3"/>
    <w:rPr>
      <w:rFonts w:ascii="Times New Roman" w:hAnsi="Times New Roman" w:cs="Times New Roman" w:hint="default"/>
      <w:sz w:val="22"/>
      <w:szCs w:val="22"/>
    </w:rPr>
  </w:style>
  <w:style w:type="character" w:customStyle="1" w:styleId="15">
    <w:name w:val="Знак Знак1"/>
    <w:basedOn w:val="a0"/>
    <w:locked/>
    <w:rsid w:val="00B167B3"/>
    <w:rPr>
      <w:rFonts w:ascii="Courier New" w:hAnsi="Courier New" w:cs="Courier New" w:hint="default"/>
      <w:lang w:val="ru-RU" w:eastAsia="ru-RU" w:bidi="ar-SA"/>
    </w:rPr>
  </w:style>
  <w:style w:type="character" w:customStyle="1" w:styleId="FontStyle54">
    <w:name w:val="Font Style54"/>
    <w:basedOn w:val="a0"/>
    <w:uiPriority w:val="99"/>
    <w:rsid w:val="00B167B3"/>
    <w:rPr>
      <w:rFonts w:ascii="Times New Roman" w:hAnsi="Times New Roman" w:cs="Times New Roman" w:hint="default"/>
      <w:sz w:val="22"/>
      <w:szCs w:val="22"/>
    </w:rPr>
  </w:style>
  <w:style w:type="character" w:customStyle="1" w:styleId="FontStyle27">
    <w:name w:val="Font Style27"/>
    <w:basedOn w:val="a0"/>
    <w:uiPriority w:val="99"/>
    <w:rsid w:val="00B167B3"/>
    <w:rPr>
      <w:rFonts w:ascii="Arial" w:hAnsi="Arial" w:cs="Arial" w:hint="default"/>
      <w:color w:val="000000"/>
      <w:sz w:val="20"/>
      <w:szCs w:val="20"/>
    </w:rPr>
  </w:style>
  <w:style w:type="character" w:customStyle="1" w:styleId="FontStyle28">
    <w:name w:val="Font Style28"/>
    <w:basedOn w:val="a0"/>
    <w:rsid w:val="00B167B3"/>
    <w:rPr>
      <w:rFonts w:ascii="Arial" w:hAnsi="Arial" w:cs="Arial" w:hint="default"/>
      <w:b/>
      <w:bCs/>
      <w:color w:val="000000"/>
      <w:sz w:val="20"/>
      <w:szCs w:val="20"/>
    </w:rPr>
  </w:style>
  <w:style w:type="character" w:customStyle="1" w:styleId="FontStyle29">
    <w:name w:val="Font Style29"/>
    <w:basedOn w:val="a0"/>
    <w:uiPriority w:val="99"/>
    <w:rsid w:val="00B167B3"/>
    <w:rPr>
      <w:rFonts w:ascii="Arial" w:hAnsi="Arial" w:cs="Arial" w:hint="default"/>
      <w:i/>
      <w:iCs/>
      <w:color w:val="000000"/>
      <w:sz w:val="20"/>
      <w:szCs w:val="20"/>
    </w:rPr>
  </w:style>
  <w:style w:type="table" w:styleId="afff0">
    <w:name w:val="Table Grid"/>
    <w:basedOn w:val="a1"/>
    <w:uiPriority w:val="59"/>
    <w:rsid w:val="00B167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8">
    <w:name w:val="Абзац списка3"/>
    <w:basedOn w:val="a"/>
    <w:rsid w:val="00FB4B2B"/>
    <w:pPr>
      <w:ind w:left="720"/>
      <w:contextualSpacing/>
    </w:pPr>
    <w:rPr>
      <w:rFonts w:ascii="Calibri" w:eastAsia="Calibri" w:hAnsi="Calibri" w:cs="Times New Roman"/>
    </w:rPr>
  </w:style>
  <w:style w:type="paragraph" w:customStyle="1" w:styleId="43">
    <w:name w:val="Абзац списка4"/>
    <w:basedOn w:val="a"/>
    <w:rsid w:val="00FE7DB1"/>
    <w:pPr>
      <w:ind w:left="720"/>
      <w:contextualSpacing/>
    </w:pPr>
    <w:rPr>
      <w:rFonts w:ascii="Calibri" w:eastAsia="Calibri" w:hAnsi="Calibri" w:cs="Times New Roman"/>
    </w:rPr>
  </w:style>
  <w:style w:type="paragraph" w:customStyle="1" w:styleId="53">
    <w:name w:val="Абзац списка5"/>
    <w:basedOn w:val="a"/>
    <w:rsid w:val="00193300"/>
    <w:pPr>
      <w:ind w:left="720"/>
      <w:contextualSpacing/>
    </w:pPr>
    <w:rPr>
      <w:rFonts w:ascii="Calibri" w:eastAsia="Calibri" w:hAnsi="Calibri" w:cs="Times New Roman"/>
    </w:rPr>
  </w:style>
  <w:style w:type="paragraph" w:customStyle="1" w:styleId="Style11">
    <w:name w:val="Style11"/>
    <w:basedOn w:val="a"/>
    <w:uiPriority w:val="99"/>
    <w:rsid w:val="00193300"/>
    <w:pPr>
      <w:widowControl w:val="0"/>
      <w:autoSpaceDE w:val="0"/>
      <w:autoSpaceDN w:val="0"/>
      <w:adjustRightInd w:val="0"/>
      <w:spacing w:after="0" w:line="259" w:lineRule="exact"/>
      <w:ind w:firstLine="384"/>
      <w:jc w:val="both"/>
    </w:pPr>
    <w:rPr>
      <w:rFonts w:ascii="Tahoma" w:eastAsia="Calibri" w:hAnsi="Tahoma" w:cs="Tahoma"/>
      <w:sz w:val="24"/>
      <w:szCs w:val="24"/>
    </w:rPr>
  </w:style>
  <w:style w:type="paragraph" w:customStyle="1" w:styleId="63">
    <w:name w:val="Абзац списка6"/>
    <w:basedOn w:val="a"/>
    <w:rsid w:val="00443911"/>
    <w:pPr>
      <w:ind w:left="720"/>
      <w:contextualSpacing/>
    </w:pPr>
    <w:rPr>
      <w:rFonts w:ascii="Calibri" w:eastAsia="Calibri" w:hAnsi="Calibri" w:cs="Times New Roman"/>
    </w:rPr>
  </w:style>
  <w:style w:type="paragraph" w:customStyle="1" w:styleId="71">
    <w:name w:val="Абзац списка7"/>
    <w:basedOn w:val="a"/>
    <w:rsid w:val="00192E5F"/>
    <w:pPr>
      <w:ind w:left="720"/>
      <w:contextualSpacing/>
    </w:pPr>
    <w:rPr>
      <w:rFonts w:ascii="Calibri" w:eastAsia="Calibri" w:hAnsi="Calibri" w:cs="Times New Roman"/>
    </w:rPr>
  </w:style>
  <w:style w:type="character" w:customStyle="1" w:styleId="FontStyle252">
    <w:name w:val="Font Style252"/>
    <w:uiPriority w:val="99"/>
    <w:rsid w:val="00192E5F"/>
    <w:rPr>
      <w:rFonts w:ascii="Century Schoolbook" w:hAnsi="Century Schoolbook"/>
      <w:b/>
      <w:sz w:val="14"/>
    </w:rPr>
  </w:style>
  <w:style w:type="paragraph" w:customStyle="1" w:styleId="Style102">
    <w:name w:val="Style102"/>
    <w:basedOn w:val="a"/>
    <w:uiPriority w:val="99"/>
    <w:rsid w:val="00192E5F"/>
    <w:pPr>
      <w:widowControl w:val="0"/>
      <w:autoSpaceDE w:val="0"/>
      <w:autoSpaceDN w:val="0"/>
      <w:adjustRightInd w:val="0"/>
      <w:spacing w:after="0" w:line="259" w:lineRule="exact"/>
      <w:ind w:firstLine="192"/>
    </w:pPr>
    <w:rPr>
      <w:rFonts w:ascii="Tahoma" w:eastAsia="Calibri" w:hAnsi="Tahoma" w:cs="Tahoma"/>
      <w:sz w:val="24"/>
      <w:szCs w:val="24"/>
    </w:rPr>
  </w:style>
  <w:style w:type="character" w:customStyle="1" w:styleId="FontStyle217">
    <w:name w:val="Font Style217"/>
    <w:uiPriority w:val="99"/>
    <w:rsid w:val="00192E5F"/>
    <w:rPr>
      <w:rFonts w:ascii="Microsoft Sans Serif" w:hAnsi="Microsoft Sans Serif"/>
      <w:sz w:val="14"/>
    </w:rPr>
  </w:style>
  <w:style w:type="character" w:customStyle="1" w:styleId="FontStyle244">
    <w:name w:val="Font Style244"/>
    <w:uiPriority w:val="99"/>
    <w:rsid w:val="00192E5F"/>
    <w:rPr>
      <w:rFonts w:ascii="Tahoma" w:hAnsi="Tahoma"/>
      <w:i/>
      <w:spacing w:val="10"/>
      <w:sz w:val="18"/>
    </w:rPr>
  </w:style>
  <w:style w:type="character" w:customStyle="1" w:styleId="FontStyle282">
    <w:name w:val="Font Style282"/>
    <w:uiPriority w:val="99"/>
    <w:rsid w:val="00192E5F"/>
    <w:rPr>
      <w:rFonts w:ascii="Microsoft Sans Serif" w:hAnsi="Microsoft Sans Serif"/>
      <w:b/>
      <w:sz w:val="18"/>
    </w:rPr>
  </w:style>
  <w:style w:type="character" w:customStyle="1" w:styleId="FontStyle256">
    <w:name w:val="Font Style256"/>
    <w:uiPriority w:val="99"/>
    <w:rsid w:val="00192E5F"/>
    <w:rPr>
      <w:rFonts w:ascii="Microsoft Sans Serif" w:hAnsi="Microsoft Sans Serif"/>
      <w:b/>
      <w:smallCaps/>
      <w:sz w:val="16"/>
    </w:rPr>
  </w:style>
  <w:style w:type="character" w:customStyle="1" w:styleId="FontStyle234">
    <w:name w:val="Font Style234"/>
    <w:uiPriority w:val="99"/>
    <w:rsid w:val="00192E5F"/>
    <w:rPr>
      <w:rFonts w:ascii="Bookman Old Style" w:hAnsi="Bookman Old Style"/>
      <w:sz w:val="16"/>
    </w:rPr>
  </w:style>
  <w:style w:type="paragraph" w:customStyle="1" w:styleId="Style21">
    <w:name w:val="Style21"/>
    <w:basedOn w:val="a"/>
    <w:uiPriority w:val="99"/>
    <w:rsid w:val="00192E5F"/>
    <w:pPr>
      <w:widowControl w:val="0"/>
      <w:autoSpaceDE w:val="0"/>
      <w:autoSpaceDN w:val="0"/>
      <w:adjustRightInd w:val="0"/>
      <w:spacing w:after="0" w:line="202" w:lineRule="exact"/>
      <w:jc w:val="both"/>
    </w:pPr>
    <w:rPr>
      <w:rFonts w:ascii="Tahoma" w:eastAsia="Calibri" w:hAnsi="Tahoma" w:cs="Tahoma"/>
      <w:sz w:val="24"/>
      <w:szCs w:val="24"/>
    </w:rPr>
  </w:style>
  <w:style w:type="paragraph" w:customStyle="1" w:styleId="Style47">
    <w:name w:val="Style47"/>
    <w:basedOn w:val="a"/>
    <w:uiPriority w:val="99"/>
    <w:rsid w:val="00192E5F"/>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67">
    <w:name w:val="Style67"/>
    <w:basedOn w:val="a"/>
    <w:uiPriority w:val="99"/>
    <w:rsid w:val="00192E5F"/>
    <w:pPr>
      <w:widowControl w:val="0"/>
      <w:autoSpaceDE w:val="0"/>
      <w:autoSpaceDN w:val="0"/>
      <w:adjustRightInd w:val="0"/>
      <w:spacing w:after="0" w:line="202" w:lineRule="exact"/>
      <w:jc w:val="center"/>
    </w:pPr>
    <w:rPr>
      <w:rFonts w:ascii="Tahoma" w:eastAsia="Calibri" w:hAnsi="Tahoma" w:cs="Tahoma"/>
      <w:sz w:val="24"/>
      <w:szCs w:val="24"/>
    </w:rPr>
  </w:style>
  <w:style w:type="paragraph" w:customStyle="1" w:styleId="Style72">
    <w:name w:val="Style72"/>
    <w:basedOn w:val="a"/>
    <w:uiPriority w:val="99"/>
    <w:rsid w:val="00192E5F"/>
    <w:pPr>
      <w:widowControl w:val="0"/>
      <w:autoSpaceDE w:val="0"/>
      <w:autoSpaceDN w:val="0"/>
      <w:adjustRightInd w:val="0"/>
      <w:spacing w:after="0" w:line="202" w:lineRule="exact"/>
    </w:pPr>
    <w:rPr>
      <w:rFonts w:ascii="Tahoma" w:eastAsia="Calibri" w:hAnsi="Tahoma" w:cs="Tahoma"/>
      <w:sz w:val="24"/>
      <w:szCs w:val="24"/>
    </w:rPr>
  </w:style>
  <w:style w:type="paragraph" w:customStyle="1" w:styleId="Style95">
    <w:name w:val="Style95"/>
    <w:basedOn w:val="a"/>
    <w:uiPriority w:val="99"/>
    <w:rsid w:val="00192E5F"/>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24">
    <w:name w:val="Style124"/>
    <w:basedOn w:val="a"/>
    <w:uiPriority w:val="99"/>
    <w:rsid w:val="00192E5F"/>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35">
    <w:name w:val="Style135"/>
    <w:basedOn w:val="a"/>
    <w:uiPriority w:val="99"/>
    <w:rsid w:val="00192E5F"/>
    <w:pPr>
      <w:widowControl w:val="0"/>
      <w:autoSpaceDE w:val="0"/>
      <w:autoSpaceDN w:val="0"/>
      <w:adjustRightInd w:val="0"/>
      <w:spacing w:after="0" w:line="202" w:lineRule="exact"/>
      <w:jc w:val="center"/>
    </w:pPr>
    <w:rPr>
      <w:rFonts w:ascii="Tahoma" w:eastAsia="Calibri" w:hAnsi="Tahoma" w:cs="Tahoma"/>
      <w:sz w:val="24"/>
      <w:szCs w:val="24"/>
    </w:rPr>
  </w:style>
  <w:style w:type="paragraph" w:customStyle="1" w:styleId="Style139">
    <w:name w:val="Style139"/>
    <w:basedOn w:val="a"/>
    <w:uiPriority w:val="99"/>
    <w:rsid w:val="00192E5F"/>
    <w:pPr>
      <w:widowControl w:val="0"/>
      <w:autoSpaceDE w:val="0"/>
      <w:autoSpaceDN w:val="0"/>
      <w:adjustRightInd w:val="0"/>
      <w:spacing w:after="0" w:line="202" w:lineRule="exact"/>
    </w:pPr>
    <w:rPr>
      <w:rFonts w:ascii="Tahoma" w:eastAsia="Calibri" w:hAnsi="Tahoma" w:cs="Tahoma"/>
      <w:sz w:val="24"/>
      <w:szCs w:val="24"/>
    </w:rPr>
  </w:style>
  <w:style w:type="character" w:customStyle="1" w:styleId="FontStyle216">
    <w:name w:val="Font Style216"/>
    <w:uiPriority w:val="99"/>
    <w:rsid w:val="00192E5F"/>
    <w:rPr>
      <w:rFonts w:ascii="Microsoft Sans Serif" w:hAnsi="Microsoft Sans Serif"/>
      <w:b/>
      <w:sz w:val="14"/>
    </w:rPr>
  </w:style>
  <w:style w:type="character" w:customStyle="1" w:styleId="FontStyle250">
    <w:name w:val="Font Style250"/>
    <w:uiPriority w:val="99"/>
    <w:rsid w:val="00192E5F"/>
    <w:rPr>
      <w:rFonts w:ascii="Franklin Gothic Medium" w:hAnsi="Franklin Gothic Medium"/>
      <w:i/>
      <w:sz w:val="14"/>
    </w:rPr>
  </w:style>
  <w:style w:type="character" w:customStyle="1" w:styleId="FontStyle203">
    <w:name w:val="Font Style203"/>
    <w:uiPriority w:val="99"/>
    <w:rsid w:val="00192E5F"/>
    <w:rPr>
      <w:rFonts w:ascii="Century Schoolbook" w:hAnsi="Century Schoolbook"/>
      <w:b/>
      <w:spacing w:val="-10"/>
      <w:sz w:val="16"/>
    </w:rPr>
  </w:style>
  <w:style w:type="character" w:customStyle="1" w:styleId="FontStyle261">
    <w:name w:val="Font Style261"/>
    <w:uiPriority w:val="99"/>
    <w:rsid w:val="00192E5F"/>
    <w:rPr>
      <w:rFonts w:ascii="Microsoft Sans Serif" w:hAnsi="Microsoft Sans Serif"/>
      <w:b/>
      <w:i/>
      <w:sz w:val="14"/>
    </w:rPr>
  </w:style>
  <w:style w:type="paragraph" w:customStyle="1" w:styleId="Style121">
    <w:name w:val="Style121"/>
    <w:basedOn w:val="a"/>
    <w:uiPriority w:val="99"/>
    <w:rsid w:val="00192E5F"/>
    <w:pPr>
      <w:widowControl w:val="0"/>
      <w:autoSpaceDE w:val="0"/>
      <w:autoSpaceDN w:val="0"/>
      <w:adjustRightInd w:val="0"/>
      <w:spacing w:after="0" w:line="240" w:lineRule="auto"/>
    </w:pPr>
    <w:rPr>
      <w:rFonts w:ascii="Tahoma" w:eastAsia="Calibri" w:hAnsi="Tahoma" w:cs="Tahoma"/>
      <w:sz w:val="24"/>
      <w:szCs w:val="24"/>
    </w:rPr>
  </w:style>
  <w:style w:type="character" w:styleId="afff1">
    <w:name w:val="Emphasis"/>
    <w:qFormat/>
    <w:rsid w:val="009F2811"/>
    <w:rPr>
      <w:i/>
      <w:iCs w:val="0"/>
    </w:rPr>
  </w:style>
  <w:style w:type="character" w:styleId="afff2">
    <w:name w:val="Strong"/>
    <w:uiPriority w:val="22"/>
    <w:qFormat/>
    <w:rsid w:val="009F2811"/>
    <w:rPr>
      <w:b/>
      <w:bCs w:val="0"/>
    </w:rPr>
  </w:style>
  <w:style w:type="paragraph" w:styleId="afff3">
    <w:name w:val="List Bullet"/>
    <w:basedOn w:val="a"/>
    <w:unhideWhenUsed/>
    <w:rsid w:val="009F2811"/>
    <w:pPr>
      <w:tabs>
        <w:tab w:val="num" w:pos="360"/>
      </w:tabs>
      <w:spacing w:after="0" w:line="240" w:lineRule="auto"/>
      <w:ind w:left="360" w:hanging="360"/>
      <w:contextualSpacing/>
    </w:pPr>
    <w:rPr>
      <w:rFonts w:ascii="Times New Roman" w:eastAsia="Calibri" w:hAnsi="Times New Roman" w:cs="Times New Roman"/>
      <w:sz w:val="24"/>
      <w:szCs w:val="24"/>
    </w:rPr>
  </w:style>
  <w:style w:type="paragraph" w:styleId="afff4">
    <w:name w:val="Plain Text"/>
    <w:basedOn w:val="a"/>
    <w:link w:val="16"/>
    <w:unhideWhenUsed/>
    <w:rsid w:val="009F2811"/>
    <w:pPr>
      <w:spacing w:after="0" w:line="240" w:lineRule="auto"/>
    </w:pPr>
    <w:rPr>
      <w:rFonts w:ascii="Courier New" w:eastAsia="Times New Roman" w:hAnsi="Courier New" w:cs="Times New Roman"/>
      <w:sz w:val="20"/>
      <w:szCs w:val="20"/>
    </w:rPr>
  </w:style>
  <w:style w:type="character" w:customStyle="1" w:styleId="16">
    <w:name w:val="Текст Знак1"/>
    <w:basedOn w:val="a0"/>
    <w:link w:val="afff4"/>
    <w:uiPriority w:val="99"/>
    <w:semiHidden/>
    <w:locked/>
    <w:rsid w:val="009F2811"/>
    <w:rPr>
      <w:rFonts w:ascii="Courier New" w:eastAsia="Times New Roman" w:hAnsi="Courier New" w:cs="Times New Roman"/>
      <w:sz w:val="20"/>
      <w:szCs w:val="20"/>
      <w:lang w:eastAsia="ru-RU"/>
    </w:rPr>
  </w:style>
  <w:style w:type="character" w:customStyle="1" w:styleId="afff5">
    <w:name w:val="Текст Знак"/>
    <w:basedOn w:val="a0"/>
    <w:rsid w:val="009F2811"/>
    <w:rPr>
      <w:rFonts w:ascii="Consolas" w:eastAsiaTheme="minorEastAsia" w:hAnsi="Consolas" w:cs="Consolas"/>
      <w:sz w:val="21"/>
      <w:szCs w:val="21"/>
      <w:lang w:eastAsia="ru-RU"/>
    </w:rPr>
  </w:style>
  <w:style w:type="paragraph" w:customStyle="1" w:styleId="83">
    <w:name w:val="Абзац списка8"/>
    <w:basedOn w:val="a"/>
    <w:rsid w:val="009F2811"/>
    <w:pPr>
      <w:ind w:left="720"/>
      <w:contextualSpacing/>
    </w:pPr>
    <w:rPr>
      <w:rFonts w:ascii="Calibri" w:eastAsia="Calibri" w:hAnsi="Calibri" w:cs="Times New Roman"/>
    </w:rPr>
  </w:style>
  <w:style w:type="paragraph" w:customStyle="1" w:styleId="Style52">
    <w:name w:val="Style52"/>
    <w:basedOn w:val="a"/>
    <w:uiPriority w:val="99"/>
    <w:rsid w:val="009F2811"/>
    <w:pPr>
      <w:widowControl w:val="0"/>
      <w:autoSpaceDE w:val="0"/>
      <w:autoSpaceDN w:val="0"/>
      <w:adjustRightInd w:val="0"/>
      <w:spacing w:after="0" w:line="262" w:lineRule="exact"/>
      <w:ind w:firstLine="173"/>
      <w:jc w:val="both"/>
    </w:pPr>
    <w:rPr>
      <w:rFonts w:ascii="Tahoma" w:eastAsia="Calibri" w:hAnsi="Tahoma" w:cs="Tahoma"/>
      <w:sz w:val="24"/>
      <w:szCs w:val="24"/>
    </w:rPr>
  </w:style>
  <w:style w:type="paragraph" w:customStyle="1" w:styleId="Style79">
    <w:name w:val="Style79"/>
    <w:basedOn w:val="a"/>
    <w:uiPriority w:val="99"/>
    <w:rsid w:val="009F2811"/>
    <w:pPr>
      <w:widowControl w:val="0"/>
      <w:autoSpaceDE w:val="0"/>
      <w:autoSpaceDN w:val="0"/>
      <w:adjustRightInd w:val="0"/>
      <w:spacing w:after="0" w:line="263" w:lineRule="exact"/>
      <w:jc w:val="right"/>
    </w:pPr>
    <w:rPr>
      <w:rFonts w:ascii="Tahoma" w:eastAsia="Calibri" w:hAnsi="Tahoma" w:cs="Tahoma"/>
      <w:sz w:val="24"/>
      <w:szCs w:val="24"/>
    </w:rPr>
  </w:style>
  <w:style w:type="paragraph" w:customStyle="1" w:styleId="Style40">
    <w:name w:val="Style40"/>
    <w:basedOn w:val="a"/>
    <w:uiPriority w:val="99"/>
    <w:rsid w:val="009F2811"/>
    <w:pPr>
      <w:widowControl w:val="0"/>
      <w:autoSpaceDE w:val="0"/>
      <w:autoSpaceDN w:val="0"/>
      <w:adjustRightInd w:val="0"/>
      <w:spacing w:after="0" w:line="317" w:lineRule="exact"/>
    </w:pPr>
    <w:rPr>
      <w:rFonts w:ascii="Tahoma" w:eastAsia="Calibri" w:hAnsi="Tahoma" w:cs="Tahoma"/>
      <w:sz w:val="24"/>
      <w:szCs w:val="24"/>
    </w:rPr>
  </w:style>
  <w:style w:type="paragraph" w:customStyle="1" w:styleId="Style90">
    <w:name w:val="Style90"/>
    <w:basedOn w:val="a"/>
    <w:uiPriority w:val="99"/>
    <w:rsid w:val="009F2811"/>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610">
    <w:name w:val="Основной текст (61)_"/>
    <w:link w:val="611"/>
    <w:locked/>
    <w:rsid w:val="009F2811"/>
    <w:rPr>
      <w:sz w:val="23"/>
      <w:shd w:val="clear" w:color="auto" w:fill="FFFFFF"/>
    </w:rPr>
  </w:style>
  <w:style w:type="paragraph" w:customStyle="1" w:styleId="611">
    <w:name w:val="Основной текст (61)"/>
    <w:basedOn w:val="a"/>
    <w:link w:val="610"/>
    <w:rsid w:val="009F2811"/>
    <w:pPr>
      <w:shd w:val="clear" w:color="auto" w:fill="FFFFFF"/>
      <w:spacing w:after="0" w:line="240" w:lineRule="atLeast"/>
    </w:pPr>
    <w:rPr>
      <w:rFonts w:eastAsiaTheme="minorHAnsi"/>
      <w:sz w:val="23"/>
      <w:lang w:eastAsia="en-US"/>
    </w:rPr>
  </w:style>
  <w:style w:type="paragraph" w:customStyle="1" w:styleId="Style94">
    <w:name w:val="Style94"/>
    <w:basedOn w:val="a"/>
    <w:uiPriority w:val="99"/>
    <w:rsid w:val="009F2811"/>
    <w:pPr>
      <w:widowControl w:val="0"/>
      <w:autoSpaceDE w:val="0"/>
      <w:autoSpaceDN w:val="0"/>
      <w:adjustRightInd w:val="0"/>
      <w:spacing w:after="0" w:line="259" w:lineRule="exact"/>
    </w:pPr>
    <w:rPr>
      <w:rFonts w:ascii="Tahoma" w:eastAsia="Calibri" w:hAnsi="Tahoma" w:cs="Tahoma"/>
      <w:sz w:val="24"/>
      <w:szCs w:val="24"/>
    </w:rPr>
  </w:style>
  <w:style w:type="paragraph" w:customStyle="1" w:styleId="Style118">
    <w:name w:val="Style118"/>
    <w:basedOn w:val="a"/>
    <w:rsid w:val="009F2811"/>
    <w:pPr>
      <w:widowControl w:val="0"/>
      <w:autoSpaceDE w:val="0"/>
      <w:autoSpaceDN w:val="0"/>
      <w:adjustRightInd w:val="0"/>
      <w:spacing w:after="0" w:line="262" w:lineRule="exact"/>
      <w:ind w:firstLine="461"/>
      <w:jc w:val="both"/>
    </w:pPr>
    <w:rPr>
      <w:rFonts w:ascii="Tahoma" w:eastAsia="Calibri" w:hAnsi="Tahoma" w:cs="Tahoma"/>
      <w:sz w:val="24"/>
      <w:szCs w:val="24"/>
    </w:rPr>
  </w:style>
  <w:style w:type="paragraph" w:customStyle="1" w:styleId="Style152">
    <w:name w:val="Style152"/>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56">
    <w:name w:val="Style156"/>
    <w:basedOn w:val="a"/>
    <w:uiPriority w:val="99"/>
    <w:rsid w:val="009F2811"/>
    <w:pPr>
      <w:widowControl w:val="0"/>
      <w:autoSpaceDE w:val="0"/>
      <w:autoSpaceDN w:val="0"/>
      <w:adjustRightInd w:val="0"/>
      <w:spacing w:after="0" w:line="262" w:lineRule="exact"/>
      <w:jc w:val="center"/>
    </w:pPr>
    <w:rPr>
      <w:rFonts w:ascii="Tahoma" w:eastAsia="Calibri" w:hAnsi="Tahoma" w:cs="Tahoma"/>
      <w:sz w:val="24"/>
      <w:szCs w:val="24"/>
    </w:rPr>
  </w:style>
  <w:style w:type="paragraph" w:customStyle="1" w:styleId="Style128">
    <w:name w:val="Style128"/>
    <w:basedOn w:val="a"/>
    <w:uiPriority w:val="99"/>
    <w:rsid w:val="009F2811"/>
    <w:pPr>
      <w:widowControl w:val="0"/>
      <w:autoSpaceDE w:val="0"/>
      <w:autoSpaceDN w:val="0"/>
      <w:adjustRightInd w:val="0"/>
      <w:spacing w:after="0" w:line="264" w:lineRule="exact"/>
    </w:pPr>
    <w:rPr>
      <w:rFonts w:ascii="Tahoma" w:eastAsia="Calibri" w:hAnsi="Tahoma" w:cs="Tahoma"/>
      <w:sz w:val="24"/>
      <w:szCs w:val="24"/>
    </w:rPr>
  </w:style>
  <w:style w:type="paragraph" w:customStyle="1" w:styleId="Style8">
    <w:name w:val="Style8"/>
    <w:basedOn w:val="a"/>
    <w:uiPriority w:val="99"/>
    <w:rsid w:val="009F2811"/>
    <w:pPr>
      <w:widowControl w:val="0"/>
      <w:autoSpaceDE w:val="0"/>
      <w:autoSpaceDN w:val="0"/>
      <w:adjustRightInd w:val="0"/>
      <w:spacing w:after="0" w:line="221" w:lineRule="exact"/>
      <w:ind w:firstLine="298"/>
      <w:jc w:val="both"/>
    </w:pPr>
    <w:rPr>
      <w:rFonts w:ascii="Tahoma" w:eastAsia="Calibri" w:hAnsi="Tahoma" w:cs="Tahoma"/>
      <w:sz w:val="24"/>
      <w:szCs w:val="24"/>
    </w:rPr>
  </w:style>
  <w:style w:type="character" w:customStyle="1" w:styleId="39">
    <w:name w:val="Заголовок №3_"/>
    <w:link w:val="3a"/>
    <w:locked/>
    <w:rsid w:val="009F2811"/>
    <w:rPr>
      <w:sz w:val="17"/>
      <w:shd w:val="clear" w:color="auto" w:fill="FFFFFF"/>
    </w:rPr>
  </w:style>
  <w:style w:type="paragraph" w:customStyle="1" w:styleId="3a">
    <w:name w:val="Заголовок №3"/>
    <w:basedOn w:val="a"/>
    <w:link w:val="39"/>
    <w:rsid w:val="009F2811"/>
    <w:pPr>
      <w:shd w:val="clear" w:color="auto" w:fill="FFFFFF"/>
      <w:spacing w:before="120" w:after="0" w:line="240" w:lineRule="atLeast"/>
      <w:ind w:hanging="680"/>
      <w:outlineLvl w:val="2"/>
    </w:pPr>
    <w:rPr>
      <w:rFonts w:eastAsiaTheme="minorHAnsi"/>
      <w:sz w:val="17"/>
      <w:lang w:eastAsia="en-US"/>
    </w:rPr>
  </w:style>
  <w:style w:type="character" w:customStyle="1" w:styleId="17">
    <w:name w:val="Заголовок №1_"/>
    <w:link w:val="18"/>
    <w:locked/>
    <w:rsid w:val="009F2811"/>
    <w:rPr>
      <w:shd w:val="clear" w:color="auto" w:fill="FFFFFF"/>
    </w:rPr>
  </w:style>
  <w:style w:type="paragraph" w:customStyle="1" w:styleId="18">
    <w:name w:val="Заголовок №1"/>
    <w:basedOn w:val="a"/>
    <w:link w:val="17"/>
    <w:rsid w:val="009F2811"/>
    <w:pPr>
      <w:shd w:val="clear" w:color="auto" w:fill="FFFFFF"/>
      <w:spacing w:before="120" w:after="120" w:line="240" w:lineRule="atLeast"/>
      <w:outlineLvl w:val="0"/>
    </w:pPr>
    <w:rPr>
      <w:rFonts w:eastAsiaTheme="minorHAnsi"/>
      <w:lang w:eastAsia="en-US"/>
    </w:rPr>
  </w:style>
  <w:style w:type="character" w:customStyle="1" w:styleId="afff6">
    <w:name w:val="Сноска_"/>
    <w:link w:val="afff7"/>
    <w:locked/>
    <w:rsid w:val="009F2811"/>
    <w:rPr>
      <w:shd w:val="clear" w:color="auto" w:fill="FFFFFF"/>
    </w:rPr>
  </w:style>
  <w:style w:type="paragraph" w:customStyle="1" w:styleId="afff7">
    <w:name w:val="Сноска"/>
    <w:basedOn w:val="a"/>
    <w:link w:val="afff6"/>
    <w:rsid w:val="009F2811"/>
    <w:pPr>
      <w:shd w:val="clear" w:color="auto" w:fill="FFFFFF"/>
      <w:spacing w:after="0" w:line="173" w:lineRule="exact"/>
      <w:ind w:firstLine="280"/>
    </w:pPr>
    <w:rPr>
      <w:rFonts w:eastAsiaTheme="minorHAnsi"/>
      <w:lang w:eastAsia="en-US"/>
    </w:rPr>
  </w:style>
  <w:style w:type="character" w:customStyle="1" w:styleId="2c">
    <w:name w:val="Заголовок №2_"/>
    <w:link w:val="2d"/>
    <w:locked/>
    <w:rsid w:val="009F2811"/>
    <w:rPr>
      <w:shd w:val="clear" w:color="auto" w:fill="FFFFFF"/>
    </w:rPr>
  </w:style>
  <w:style w:type="paragraph" w:customStyle="1" w:styleId="2d">
    <w:name w:val="Заголовок №2"/>
    <w:basedOn w:val="a"/>
    <w:link w:val="2c"/>
    <w:rsid w:val="009F2811"/>
    <w:pPr>
      <w:shd w:val="clear" w:color="auto" w:fill="FFFFFF"/>
      <w:spacing w:before="300" w:after="120" w:line="240" w:lineRule="atLeast"/>
      <w:ind w:firstLine="860"/>
      <w:jc w:val="both"/>
      <w:outlineLvl w:val="1"/>
    </w:pPr>
    <w:rPr>
      <w:rFonts w:eastAsiaTheme="minorHAnsi"/>
      <w:lang w:eastAsia="en-US"/>
    </w:rPr>
  </w:style>
  <w:style w:type="paragraph" w:customStyle="1" w:styleId="210">
    <w:name w:val="Основной текст 21"/>
    <w:basedOn w:val="a"/>
    <w:rsid w:val="009F2811"/>
    <w:pPr>
      <w:suppressAutoHyphens/>
      <w:spacing w:after="0" w:line="360" w:lineRule="auto"/>
      <w:jc w:val="both"/>
    </w:pPr>
    <w:rPr>
      <w:rFonts w:ascii="Times New Roman" w:eastAsia="Calibri" w:hAnsi="Times New Roman" w:cs="Times New Roman"/>
      <w:sz w:val="28"/>
      <w:szCs w:val="20"/>
      <w:lang w:eastAsia="ar-SA"/>
    </w:rPr>
  </w:style>
  <w:style w:type="character" w:customStyle="1" w:styleId="NoSpacingChar">
    <w:name w:val="No Spacing Char"/>
    <w:link w:val="19"/>
    <w:locked/>
    <w:rsid w:val="009F2811"/>
    <w:rPr>
      <w:rFonts w:ascii="Calibri" w:eastAsia="Calibri" w:hAnsi="Calibri"/>
    </w:rPr>
  </w:style>
  <w:style w:type="paragraph" w:customStyle="1" w:styleId="19">
    <w:name w:val="Без интервала1"/>
    <w:link w:val="NoSpacingChar"/>
    <w:rsid w:val="009F2811"/>
    <w:pPr>
      <w:widowControl w:val="0"/>
      <w:autoSpaceDE w:val="0"/>
      <w:autoSpaceDN w:val="0"/>
      <w:adjustRightInd w:val="0"/>
      <w:spacing w:after="0" w:line="240" w:lineRule="auto"/>
    </w:pPr>
    <w:rPr>
      <w:rFonts w:ascii="Calibri" w:eastAsia="Calibri" w:hAnsi="Calibri"/>
    </w:rPr>
  </w:style>
  <w:style w:type="paragraph" w:customStyle="1" w:styleId="WW-">
    <w:name w:val="WW-Базовый"/>
    <w:rsid w:val="009F2811"/>
    <w:pPr>
      <w:tabs>
        <w:tab w:val="left" w:pos="709"/>
      </w:tabs>
      <w:suppressAutoHyphens/>
      <w:overflowPunct w:val="0"/>
      <w:spacing w:after="0" w:line="200" w:lineRule="atLeast"/>
    </w:pPr>
    <w:rPr>
      <w:rFonts w:ascii="Times New Roman" w:eastAsia="Times New Roman" w:hAnsi="Times New Roman" w:cs="Tahoma"/>
      <w:color w:val="00000A"/>
      <w:sz w:val="24"/>
      <w:szCs w:val="24"/>
      <w:lang w:val="de-DE" w:eastAsia="fa-IR" w:bidi="fa-IR"/>
    </w:rPr>
  </w:style>
  <w:style w:type="character" w:customStyle="1" w:styleId="614">
    <w:name w:val="Заголовок №6 (14)_"/>
    <w:link w:val="6140"/>
    <w:locked/>
    <w:rsid w:val="009F2811"/>
    <w:rPr>
      <w:rFonts w:ascii="Microsoft Sans Serif" w:hAnsi="Microsoft Sans Serif" w:cs="Microsoft Sans Serif"/>
      <w:sz w:val="17"/>
      <w:shd w:val="clear" w:color="auto" w:fill="FFFFFF"/>
    </w:rPr>
  </w:style>
  <w:style w:type="paragraph" w:customStyle="1" w:styleId="6140">
    <w:name w:val="Заголовок №6 (14)"/>
    <w:basedOn w:val="a"/>
    <w:link w:val="614"/>
    <w:rsid w:val="009F2811"/>
    <w:pPr>
      <w:shd w:val="clear" w:color="auto" w:fill="FFFFFF"/>
      <w:spacing w:before="60" w:after="0" w:line="259" w:lineRule="exact"/>
      <w:outlineLvl w:val="5"/>
    </w:pPr>
    <w:rPr>
      <w:rFonts w:ascii="Microsoft Sans Serif" w:eastAsiaTheme="minorHAnsi" w:hAnsi="Microsoft Sans Serif" w:cs="Microsoft Sans Serif"/>
      <w:sz w:val="17"/>
      <w:lang w:eastAsia="en-US"/>
    </w:rPr>
  </w:style>
  <w:style w:type="character" w:customStyle="1" w:styleId="415">
    <w:name w:val="Заголовок №4 (15)_"/>
    <w:link w:val="4150"/>
    <w:locked/>
    <w:rsid w:val="009F2811"/>
    <w:rPr>
      <w:sz w:val="28"/>
      <w:shd w:val="clear" w:color="auto" w:fill="FFFFFF"/>
    </w:rPr>
  </w:style>
  <w:style w:type="paragraph" w:customStyle="1" w:styleId="4150">
    <w:name w:val="Заголовок №4 (15)"/>
    <w:basedOn w:val="a"/>
    <w:link w:val="415"/>
    <w:rsid w:val="009F2811"/>
    <w:pPr>
      <w:shd w:val="clear" w:color="auto" w:fill="FFFFFF"/>
      <w:spacing w:after="60" w:line="240" w:lineRule="atLeast"/>
      <w:outlineLvl w:val="3"/>
    </w:pPr>
    <w:rPr>
      <w:rFonts w:eastAsiaTheme="minorHAnsi"/>
      <w:sz w:val="28"/>
      <w:lang w:eastAsia="en-US"/>
    </w:rPr>
  </w:style>
  <w:style w:type="paragraph" w:customStyle="1" w:styleId="Style17">
    <w:name w:val="Style17"/>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46">
    <w:name w:val="Style46"/>
    <w:basedOn w:val="a"/>
    <w:uiPriority w:val="99"/>
    <w:rsid w:val="009F2811"/>
    <w:pPr>
      <w:widowControl w:val="0"/>
      <w:autoSpaceDE w:val="0"/>
      <w:autoSpaceDN w:val="0"/>
      <w:adjustRightInd w:val="0"/>
      <w:spacing w:after="0" w:line="264" w:lineRule="exact"/>
    </w:pPr>
    <w:rPr>
      <w:rFonts w:ascii="Tahoma" w:eastAsia="Calibri" w:hAnsi="Tahoma" w:cs="Tahoma"/>
      <w:sz w:val="24"/>
      <w:szCs w:val="24"/>
    </w:rPr>
  </w:style>
  <w:style w:type="paragraph" w:customStyle="1" w:styleId="Style18">
    <w:name w:val="Style18"/>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99">
    <w:name w:val="Style99"/>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17">
    <w:name w:val="Style117"/>
    <w:basedOn w:val="a"/>
    <w:uiPriority w:val="99"/>
    <w:rsid w:val="009F2811"/>
    <w:pPr>
      <w:widowControl w:val="0"/>
      <w:autoSpaceDE w:val="0"/>
      <w:autoSpaceDN w:val="0"/>
      <w:adjustRightInd w:val="0"/>
      <w:spacing w:after="0" w:line="262" w:lineRule="exact"/>
      <w:jc w:val="both"/>
    </w:pPr>
    <w:rPr>
      <w:rFonts w:ascii="Tahoma" w:eastAsia="Calibri" w:hAnsi="Tahoma" w:cs="Tahoma"/>
      <w:sz w:val="24"/>
      <w:szCs w:val="24"/>
    </w:rPr>
  </w:style>
  <w:style w:type="paragraph" w:customStyle="1" w:styleId="Style189">
    <w:name w:val="Style189"/>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03">
    <w:name w:val="Style103"/>
    <w:basedOn w:val="a"/>
    <w:uiPriority w:val="99"/>
    <w:rsid w:val="009F2811"/>
    <w:pPr>
      <w:widowControl w:val="0"/>
      <w:autoSpaceDE w:val="0"/>
      <w:autoSpaceDN w:val="0"/>
      <w:adjustRightInd w:val="0"/>
      <w:spacing w:after="0" w:line="259" w:lineRule="exact"/>
    </w:pPr>
    <w:rPr>
      <w:rFonts w:ascii="Tahoma" w:eastAsia="Calibri" w:hAnsi="Tahoma" w:cs="Tahoma"/>
      <w:sz w:val="24"/>
      <w:szCs w:val="24"/>
    </w:rPr>
  </w:style>
  <w:style w:type="paragraph" w:customStyle="1" w:styleId="Style136">
    <w:name w:val="Style136"/>
    <w:basedOn w:val="a"/>
    <w:uiPriority w:val="99"/>
    <w:rsid w:val="009F2811"/>
    <w:pPr>
      <w:widowControl w:val="0"/>
      <w:autoSpaceDE w:val="0"/>
      <w:autoSpaceDN w:val="0"/>
      <w:adjustRightInd w:val="0"/>
      <w:spacing w:after="0" w:line="326" w:lineRule="exact"/>
      <w:ind w:firstLine="403"/>
    </w:pPr>
    <w:rPr>
      <w:rFonts w:ascii="Tahoma" w:eastAsia="Calibri" w:hAnsi="Tahoma" w:cs="Tahoma"/>
      <w:sz w:val="24"/>
      <w:szCs w:val="24"/>
    </w:rPr>
  </w:style>
  <w:style w:type="paragraph" w:customStyle="1" w:styleId="Style89">
    <w:name w:val="Style89"/>
    <w:basedOn w:val="a"/>
    <w:uiPriority w:val="99"/>
    <w:rsid w:val="009F2811"/>
    <w:pPr>
      <w:widowControl w:val="0"/>
      <w:autoSpaceDE w:val="0"/>
      <w:autoSpaceDN w:val="0"/>
      <w:adjustRightInd w:val="0"/>
      <w:spacing w:after="0" w:line="261" w:lineRule="exact"/>
      <w:ind w:hanging="144"/>
      <w:jc w:val="both"/>
    </w:pPr>
    <w:rPr>
      <w:rFonts w:ascii="Tahoma" w:eastAsia="Calibri" w:hAnsi="Tahoma" w:cs="Tahoma"/>
      <w:sz w:val="24"/>
      <w:szCs w:val="24"/>
    </w:rPr>
  </w:style>
  <w:style w:type="paragraph" w:customStyle="1" w:styleId="Style29">
    <w:name w:val="Style29"/>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9">
    <w:name w:val="Style19"/>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69">
    <w:name w:val="Style69"/>
    <w:basedOn w:val="a"/>
    <w:uiPriority w:val="99"/>
    <w:rsid w:val="009F2811"/>
    <w:pPr>
      <w:widowControl w:val="0"/>
      <w:autoSpaceDE w:val="0"/>
      <w:autoSpaceDN w:val="0"/>
      <w:adjustRightInd w:val="0"/>
      <w:spacing w:after="0" w:line="269" w:lineRule="exact"/>
      <w:ind w:hanging="86"/>
      <w:jc w:val="both"/>
    </w:pPr>
    <w:rPr>
      <w:rFonts w:ascii="Tahoma" w:eastAsia="Calibri" w:hAnsi="Tahoma" w:cs="Tahoma"/>
      <w:sz w:val="24"/>
      <w:szCs w:val="24"/>
    </w:rPr>
  </w:style>
  <w:style w:type="paragraph" w:customStyle="1" w:styleId="Style12">
    <w:name w:val="Style12"/>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86">
    <w:name w:val="Style86"/>
    <w:basedOn w:val="a"/>
    <w:uiPriority w:val="99"/>
    <w:rsid w:val="009F2811"/>
    <w:pPr>
      <w:widowControl w:val="0"/>
      <w:autoSpaceDE w:val="0"/>
      <w:autoSpaceDN w:val="0"/>
      <w:adjustRightInd w:val="0"/>
      <w:spacing w:after="0" w:line="240" w:lineRule="auto"/>
      <w:jc w:val="both"/>
    </w:pPr>
    <w:rPr>
      <w:rFonts w:ascii="Tahoma" w:eastAsia="Calibri" w:hAnsi="Tahoma" w:cs="Tahoma"/>
      <w:sz w:val="24"/>
      <w:szCs w:val="24"/>
    </w:rPr>
  </w:style>
  <w:style w:type="paragraph" w:customStyle="1" w:styleId="Style80">
    <w:name w:val="Style80"/>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75">
    <w:name w:val="Style75"/>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43">
    <w:name w:val="Style43"/>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66">
    <w:name w:val="Style66"/>
    <w:basedOn w:val="a"/>
    <w:uiPriority w:val="99"/>
    <w:rsid w:val="009F2811"/>
    <w:pPr>
      <w:widowControl w:val="0"/>
      <w:autoSpaceDE w:val="0"/>
      <w:autoSpaceDN w:val="0"/>
      <w:adjustRightInd w:val="0"/>
      <w:spacing w:after="0" w:line="240" w:lineRule="exact"/>
    </w:pPr>
    <w:rPr>
      <w:rFonts w:ascii="Tahoma" w:eastAsia="Calibri" w:hAnsi="Tahoma" w:cs="Tahoma"/>
      <w:sz w:val="24"/>
      <w:szCs w:val="24"/>
    </w:rPr>
  </w:style>
  <w:style w:type="paragraph" w:customStyle="1" w:styleId="Style22">
    <w:name w:val="Style22"/>
    <w:basedOn w:val="a"/>
    <w:uiPriority w:val="99"/>
    <w:rsid w:val="009F2811"/>
    <w:pPr>
      <w:widowControl w:val="0"/>
      <w:autoSpaceDE w:val="0"/>
      <w:autoSpaceDN w:val="0"/>
      <w:adjustRightInd w:val="0"/>
      <w:spacing w:after="0" w:line="269" w:lineRule="exact"/>
      <w:ind w:firstLine="182"/>
      <w:jc w:val="both"/>
    </w:pPr>
    <w:rPr>
      <w:rFonts w:ascii="Tahoma" w:eastAsia="Calibri" w:hAnsi="Tahoma" w:cs="Tahoma"/>
      <w:sz w:val="24"/>
      <w:szCs w:val="24"/>
    </w:rPr>
  </w:style>
  <w:style w:type="paragraph" w:customStyle="1" w:styleId="Style108">
    <w:name w:val="Style108"/>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98">
    <w:name w:val="Style98"/>
    <w:basedOn w:val="a"/>
    <w:uiPriority w:val="99"/>
    <w:rsid w:val="009F2811"/>
    <w:pPr>
      <w:widowControl w:val="0"/>
      <w:autoSpaceDE w:val="0"/>
      <w:autoSpaceDN w:val="0"/>
      <w:adjustRightInd w:val="0"/>
      <w:spacing w:after="0" w:line="298" w:lineRule="exact"/>
      <w:ind w:hanging="346"/>
    </w:pPr>
    <w:rPr>
      <w:rFonts w:ascii="Tahoma" w:eastAsia="Calibri" w:hAnsi="Tahoma" w:cs="Tahoma"/>
      <w:sz w:val="24"/>
      <w:szCs w:val="24"/>
    </w:rPr>
  </w:style>
  <w:style w:type="paragraph" w:customStyle="1" w:styleId="Style131">
    <w:name w:val="Style131"/>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84">
    <w:name w:val="Style84"/>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30">
    <w:name w:val="Style30"/>
    <w:basedOn w:val="a"/>
    <w:uiPriority w:val="99"/>
    <w:rsid w:val="009F2811"/>
    <w:pPr>
      <w:widowControl w:val="0"/>
      <w:autoSpaceDE w:val="0"/>
      <w:autoSpaceDN w:val="0"/>
      <w:adjustRightInd w:val="0"/>
      <w:spacing w:after="0" w:line="264" w:lineRule="exact"/>
      <w:ind w:firstLine="106"/>
      <w:jc w:val="both"/>
    </w:pPr>
    <w:rPr>
      <w:rFonts w:ascii="Tahoma" w:eastAsia="Calibri" w:hAnsi="Tahoma" w:cs="Tahoma"/>
      <w:sz w:val="24"/>
      <w:szCs w:val="24"/>
    </w:rPr>
  </w:style>
  <w:style w:type="paragraph" w:customStyle="1" w:styleId="Style27">
    <w:name w:val="Style27"/>
    <w:basedOn w:val="a"/>
    <w:uiPriority w:val="99"/>
    <w:rsid w:val="009F2811"/>
    <w:pPr>
      <w:widowControl w:val="0"/>
      <w:autoSpaceDE w:val="0"/>
      <w:autoSpaceDN w:val="0"/>
      <w:adjustRightInd w:val="0"/>
      <w:spacing w:after="0" w:line="240" w:lineRule="auto"/>
      <w:jc w:val="both"/>
    </w:pPr>
    <w:rPr>
      <w:rFonts w:ascii="Tahoma" w:eastAsia="Calibri" w:hAnsi="Tahoma" w:cs="Tahoma"/>
      <w:sz w:val="24"/>
      <w:szCs w:val="24"/>
    </w:rPr>
  </w:style>
  <w:style w:type="paragraph" w:customStyle="1" w:styleId="Style193">
    <w:name w:val="Style193"/>
    <w:basedOn w:val="a"/>
    <w:uiPriority w:val="99"/>
    <w:rsid w:val="009F2811"/>
    <w:pPr>
      <w:widowControl w:val="0"/>
      <w:autoSpaceDE w:val="0"/>
      <w:autoSpaceDN w:val="0"/>
      <w:adjustRightInd w:val="0"/>
      <w:spacing w:after="0" w:line="264" w:lineRule="exact"/>
      <w:ind w:firstLine="576"/>
      <w:jc w:val="both"/>
    </w:pPr>
    <w:rPr>
      <w:rFonts w:ascii="Tahoma" w:eastAsia="Calibri" w:hAnsi="Tahoma" w:cs="Tahoma"/>
      <w:sz w:val="24"/>
      <w:szCs w:val="24"/>
    </w:rPr>
  </w:style>
  <w:style w:type="paragraph" w:customStyle="1" w:styleId="Style112">
    <w:name w:val="Style112"/>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34">
    <w:name w:val="Style134"/>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64">
    <w:name w:val="Style164"/>
    <w:basedOn w:val="a"/>
    <w:uiPriority w:val="99"/>
    <w:rsid w:val="009F2811"/>
    <w:pPr>
      <w:widowControl w:val="0"/>
      <w:autoSpaceDE w:val="0"/>
      <w:autoSpaceDN w:val="0"/>
      <w:adjustRightInd w:val="0"/>
      <w:spacing w:after="0" w:line="269" w:lineRule="exact"/>
      <w:jc w:val="both"/>
    </w:pPr>
    <w:rPr>
      <w:rFonts w:ascii="Tahoma" w:eastAsia="Calibri" w:hAnsi="Tahoma" w:cs="Tahoma"/>
      <w:sz w:val="24"/>
      <w:szCs w:val="24"/>
    </w:rPr>
  </w:style>
  <w:style w:type="paragraph" w:customStyle="1" w:styleId="Style165">
    <w:name w:val="Style165"/>
    <w:basedOn w:val="a"/>
    <w:uiPriority w:val="99"/>
    <w:rsid w:val="009F2811"/>
    <w:pPr>
      <w:widowControl w:val="0"/>
      <w:autoSpaceDE w:val="0"/>
      <w:autoSpaceDN w:val="0"/>
      <w:adjustRightInd w:val="0"/>
      <w:spacing w:after="0" w:line="259" w:lineRule="exact"/>
      <w:ind w:firstLine="317"/>
      <w:jc w:val="both"/>
    </w:pPr>
    <w:rPr>
      <w:rFonts w:ascii="Tahoma" w:eastAsia="Calibri" w:hAnsi="Tahoma" w:cs="Tahoma"/>
      <w:sz w:val="24"/>
      <w:szCs w:val="24"/>
    </w:rPr>
  </w:style>
  <w:style w:type="paragraph" w:customStyle="1" w:styleId="Style169">
    <w:name w:val="Style169"/>
    <w:basedOn w:val="a"/>
    <w:uiPriority w:val="99"/>
    <w:rsid w:val="009F2811"/>
    <w:pPr>
      <w:widowControl w:val="0"/>
      <w:autoSpaceDE w:val="0"/>
      <w:autoSpaceDN w:val="0"/>
      <w:adjustRightInd w:val="0"/>
      <w:spacing w:after="0" w:line="259" w:lineRule="exact"/>
      <w:ind w:firstLine="125"/>
      <w:jc w:val="both"/>
    </w:pPr>
    <w:rPr>
      <w:rFonts w:ascii="Tahoma" w:eastAsia="Calibri" w:hAnsi="Tahoma" w:cs="Tahoma"/>
      <w:sz w:val="24"/>
      <w:szCs w:val="24"/>
    </w:rPr>
  </w:style>
  <w:style w:type="paragraph" w:customStyle="1" w:styleId="Style96">
    <w:name w:val="Style96"/>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afff8">
    <w:name w:val="Заголовок"/>
    <w:basedOn w:val="a"/>
    <w:next w:val="a4"/>
    <w:rsid w:val="009F2811"/>
    <w:pPr>
      <w:suppressAutoHyphens/>
      <w:spacing w:after="0" w:line="240" w:lineRule="auto"/>
      <w:jc w:val="center"/>
    </w:pPr>
    <w:rPr>
      <w:rFonts w:ascii="Times New Roman" w:eastAsia="Calibri" w:hAnsi="Times New Roman" w:cs="Times New Roman"/>
      <w:b/>
      <w:sz w:val="28"/>
      <w:szCs w:val="20"/>
      <w:lang w:eastAsia="ar-SA"/>
    </w:rPr>
  </w:style>
  <w:style w:type="paragraph" w:customStyle="1" w:styleId="1a">
    <w:name w:val="Название1"/>
    <w:basedOn w:val="a"/>
    <w:rsid w:val="009F2811"/>
    <w:pPr>
      <w:suppressLineNumbers/>
      <w:suppressAutoHyphens/>
      <w:spacing w:before="120" w:after="120"/>
    </w:pPr>
    <w:rPr>
      <w:rFonts w:ascii="Calibri" w:eastAsia="Calibri" w:hAnsi="Calibri" w:cs="Lohit Hindi"/>
      <w:i/>
      <w:iCs/>
      <w:sz w:val="24"/>
      <w:szCs w:val="24"/>
      <w:lang w:eastAsia="ar-SA"/>
    </w:rPr>
  </w:style>
  <w:style w:type="paragraph" w:customStyle="1" w:styleId="1b">
    <w:name w:val="Указатель1"/>
    <w:basedOn w:val="a"/>
    <w:rsid w:val="009F2811"/>
    <w:pPr>
      <w:suppressLineNumbers/>
      <w:suppressAutoHyphens/>
    </w:pPr>
    <w:rPr>
      <w:rFonts w:ascii="Calibri" w:eastAsia="Calibri" w:hAnsi="Calibri" w:cs="Lohit Hindi"/>
      <w:lang w:eastAsia="ar-SA"/>
    </w:rPr>
  </w:style>
  <w:style w:type="paragraph" w:customStyle="1" w:styleId="311">
    <w:name w:val="Основной текст 31"/>
    <w:basedOn w:val="a"/>
    <w:rsid w:val="009F2811"/>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211">
    <w:name w:val="Основной текст с отступом 21"/>
    <w:basedOn w:val="a"/>
    <w:rsid w:val="009F2811"/>
    <w:pPr>
      <w:suppressAutoHyphens/>
      <w:spacing w:after="0" w:line="240" w:lineRule="auto"/>
      <w:ind w:left="567" w:hanging="283"/>
      <w:jc w:val="both"/>
    </w:pPr>
    <w:rPr>
      <w:rFonts w:ascii="Times New Roman" w:eastAsia="Calibri" w:hAnsi="Times New Roman" w:cs="Times New Roman"/>
      <w:sz w:val="28"/>
      <w:szCs w:val="20"/>
      <w:lang w:eastAsia="ar-SA"/>
    </w:rPr>
  </w:style>
  <w:style w:type="paragraph" w:customStyle="1" w:styleId="312">
    <w:name w:val="Основной текст с отступом 31"/>
    <w:basedOn w:val="a"/>
    <w:rsid w:val="009F2811"/>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FR1">
    <w:name w:val="FR1"/>
    <w:rsid w:val="009F2811"/>
    <w:pPr>
      <w:widowControl w:val="0"/>
      <w:suppressAutoHyphens/>
      <w:autoSpaceDE w:val="0"/>
      <w:spacing w:before="440" w:after="0" w:line="240" w:lineRule="auto"/>
      <w:ind w:left="720" w:right="800"/>
      <w:jc w:val="center"/>
    </w:pPr>
    <w:rPr>
      <w:rFonts w:ascii="Times New Roman" w:eastAsia="Calibri" w:hAnsi="Times New Roman" w:cs="Times New Roman"/>
      <w:b/>
      <w:bCs/>
      <w:sz w:val="28"/>
      <w:szCs w:val="28"/>
      <w:lang w:eastAsia="ar-SA"/>
    </w:rPr>
  </w:style>
  <w:style w:type="paragraph" w:customStyle="1" w:styleId="220">
    <w:name w:val="Основной текст 22"/>
    <w:basedOn w:val="a"/>
    <w:rsid w:val="009F2811"/>
    <w:pPr>
      <w:suppressAutoHyphens/>
      <w:spacing w:after="120" w:line="480" w:lineRule="auto"/>
    </w:pPr>
    <w:rPr>
      <w:rFonts w:ascii="Times New Roman" w:eastAsia="Calibri" w:hAnsi="Times New Roman" w:cs="Times New Roman"/>
      <w:sz w:val="24"/>
      <w:szCs w:val="24"/>
      <w:lang w:eastAsia="ar-SA"/>
    </w:rPr>
  </w:style>
  <w:style w:type="paragraph" w:customStyle="1" w:styleId="1c">
    <w:name w:val="Схема документа1"/>
    <w:basedOn w:val="a"/>
    <w:rsid w:val="009F2811"/>
    <w:pPr>
      <w:suppressAutoHyphens/>
      <w:spacing w:after="0" w:line="240" w:lineRule="auto"/>
    </w:pPr>
    <w:rPr>
      <w:rFonts w:ascii="Tahoma" w:eastAsia="Calibri" w:hAnsi="Tahoma" w:cs="Tahoma"/>
      <w:sz w:val="16"/>
      <w:szCs w:val="16"/>
      <w:lang w:eastAsia="ar-SA"/>
    </w:rPr>
  </w:style>
  <w:style w:type="paragraph" w:customStyle="1" w:styleId="msonormalbullet3gif">
    <w:name w:val="msonormalbullet3.gif"/>
    <w:basedOn w:val="a"/>
    <w:rsid w:val="009F2811"/>
    <w:pPr>
      <w:suppressAutoHyphens/>
      <w:spacing w:before="280" w:after="280" w:line="240" w:lineRule="auto"/>
    </w:pPr>
    <w:rPr>
      <w:rFonts w:ascii="Times New Roman" w:eastAsia="Calibri" w:hAnsi="Times New Roman" w:cs="Times New Roman"/>
      <w:sz w:val="24"/>
      <w:szCs w:val="24"/>
      <w:lang w:eastAsia="ar-SA"/>
    </w:rPr>
  </w:style>
  <w:style w:type="paragraph" w:customStyle="1" w:styleId="1d">
    <w:name w:val="Цитата1"/>
    <w:basedOn w:val="a"/>
    <w:rsid w:val="009F2811"/>
    <w:pPr>
      <w:shd w:val="clear" w:color="auto" w:fill="FFFFFF"/>
      <w:suppressAutoHyphens/>
      <w:spacing w:before="5" w:after="0" w:line="360" w:lineRule="auto"/>
      <w:ind w:left="6" w:right="28" w:firstLine="709"/>
      <w:jc w:val="both"/>
    </w:pPr>
    <w:rPr>
      <w:rFonts w:ascii="Times New Roman" w:eastAsia="Calibri" w:hAnsi="Times New Roman" w:cs="Times New Roman"/>
      <w:sz w:val="28"/>
      <w:szCs w:val="24"/>
      <w:lang w:eastAsia="ar-SA"/>
    </w:rPr>
  </w:style>
  <w:style w:type="paragraph" w:customStyle="1" w:styleId="afff9">
    <w:name w:val="Содержимое таблицы"/>
    <w:basedOn w:val="a"/>
    <w:rsid w:val="009F2811"/>
    <w:pPr>
      <w:widowControl w:val="0"/>
      <w:suppressLineNumbers/>
      <w:suppressAutoHyphens/>
      <w:spacing w:after="0" w:line="240" w:lineRule="auto"/>
    </w:pPr>
    <w:rPr>
      <w:rFonts w:ascii="Nimbus Roman No9 L" w:eastAsia="Times New Roman" w:hAnsi="Nimbus Roman No9 L" w:cs="Nimbus Roman No9 L"/>
      <w:kern w:val="2"/>
      <w:sz w:val="24"/>
      <w:szCs w:val="24"/>
      <w:lang w:eastAsia="ar-SA"/>
    </w:rPr>
  </w:style>
  <w:style w:type="paragraph" w:customStyle="1" w:styleId="1e">
    <w:name w:val="Текст1"/>
    <w:basedOn w:val="a"/>
    <w:rsid w:val="009F2811"/>
    <w:pPr>
      <w:suppressAutoHyphens/>
      <w:spacing w:after="0" w:line="240" w:lineRule="auto"/>
    </w:pPr>
    <w:rPr>
      <w:rFonts w:ascii="Courier New" w:eastAsia="Calibri" w:hAnsi="Courier New" w:cs="Courier New"/>
      <w:sz w:val="20"/>
      <w:szCs w:val="20"/>
      <w:lang w:eastAsia="ar-SA"/>
    </w:rPr>
  </w:style>
  <w:style w:type="paragraph" w:customStyle="1" w:styleId="1f">
    <w:name w:val="Название объекта1"/>
    <w:basedOn w:val="a"/>
    <w:next w:val="a"/>
    <w:rsid w:val="009F2811"/>
    <w:pPr>
      <w:widowControl w:val="0"/>
      <w:suppressAutoHyphens/>
      <w:autoSpaceDE w:val="0"/>
      <w:spacing w:after="0" w:line="240" w:lineRule="auto"/>
      <w:jc w:val="center"/>
    </w:pPr>
    <w:rPr>
      <w:rFonts w:ascii="Times New Roman" w:eastAsia="Calibri" w:hAnsi="Times New Roman" w:cs="Times New Roman"/>
      <w:b/>
      <w:bCs/>
      <w:sz w:val="32"/>
      <w:szCs w:val="32"/>
      <w:lang w:eastAsia="ar-SA"/>
    </w:rPr>
  </w:style>
  <w:style w:type="paragraph" w:customStyle="1" w:styleId="WW-0">
    <w:name w:val="WW-Сноска"/>
    <w:basedOn w:val="a"/>
    <w:rsid w:val="009F2811"/>
    <w:pPr>
      <w:shd w:val="clear" w:color="auto" w:fill="FFFFFF"/>
      <w:suppressAutoHyphens/>
      <w:spacing w:after="0" w:line="173" w:lineRule="exact"/>
      <w:ind w:firstLine="280"/>
    </w:pPr>
    <w:rPr>
      <w:rFonts w:ascii="Calibri" w:eastAsia="Calibri" w:hAnsi="Calibri" w:cs="Times New Roman"/>
      <w:lang w:eastAsia="ar-SA"/>
    </w:rPr>
  </w:style>
  <w:style w:type="paragraph" w:customStyle="1" w:styleId="1f0">
    <w:name w:val="Обычный1"/>
    <w:rsid w:val="009F281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1f1">
    <w:name w:val="Маркированный список1"/>
    <w:basedOn w:val="a"/>
    <w:rsid w:val="009F2811"/>
    <w:pPr>
      <w:tabs>
        <w:tab w:val="num" w:pos="360"/>
      </w:tabs>
      <w:suppressAutoHyphens/>
      <w:spacing w:after="0" w:line="240" w:lineRule="auto"/>
      <w:ind w:left="360" w:hanging="360"/>
    </w:pPr>
    <w:rPr>
      <w:rFonts w:ascii="Times New Roman" w:eastAsia="Calibri" w:hAnsi="Times New Roman" w:cs="Times New Roman"/>
      <w:sz w:val="24"/>
      <w:szCs w:val="24"/>
      <w:lang w:eastAsia="ar-SA"/>
    </w:rPr>
  </w:style>
  <w:style w:type="paragraph" w:customStyle="1" w:styleId="afffa">
    <w:name w:val="Содержимое врезки"/>
    <w:basedOn w:val="a4"/>
    <w:rsid w:val="009F2811"/>
    <w:pPr>
      <w:widowControl/>
    </w:pPr>
    <w:rPr>
      <w:rFonts w:eastAsia="Times New Roman"/>
      <w:kern w:val="0"/>
      <w:szCs w:val="20"/>
      <w:lang w:eastAsia="ar-SA" w:bidi="ar-SA"/>
    </w:rPr>
  </w:style>
  <w:style w:type="paragraph" w:customStyle="1" w:styleId="afffb">
    <w:name w:val="Заголовок таблицы"/>
    <w:basedOn w:val="afff9"/>
    <w:rsid w:val="009F2811"/>
    <w:pPr>
      <w:jc w:val="center"/>
    </w:pPr>
    <w:rPr>
      <w:b/>
      <w:bCs/>
    </w:rPr>
  </w:style>
  <w:style w:type="paragraph" w:customStyle="1" w:styleId="p3">
    <w:name w:val="p3"/>
    <w:basedOn w:val="a"/>
    <w:uiPriority w:val="99"/>
    <w:rsid w:val="009F281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9F28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47">
    <w:name w:val="Заголовок №1 (47)_"/>
    <w:link w:val="1470"/>
    <w:locked/>
    <w:rsid w:val="009F2811"/>
    <w:rPr>
      <w:spacing w:val="-10"/>
      <w:sz w:val="55"/>
      <w:shd w:val="clear" w:color="auto" w:fill="FFFFFF"/>
    </w:rPr>
  </w:style>
  <w:style w:type="paragraph" w:customStyle="1" w:styleId="1470">
    <w:name w:val="Заголовок №1 (47)"/>
    <w:basedOn w:val="a"/>
    <w:link w:val="147"/>
    <w:rsid w:val="009F2811"/>
    <w:pPr>
      <w:shd w:val="clear" w:color="auto" w:fill="FFFFFF"/>
      <w:spacing w:before="2040" w:after="1020" w:line="240" w:lineRule="atLeast"/>
      <w:jc w:val="center"/>
      <w:outlineLvl w:val="0"/>
    </w:pPr>
    <w:rPr>
      <w:rFonts w:eastAsiaTheme="minorHAnsi"/>
      <w:spacing w:val="-10"/>
      <w:sz w:val="55"/>
      <w:lang w:eastAsia="en-US"/>
    </w:rPr>
  </w:style>
  <w:style w:type="character" w:customStyle="1" w:styleId="207">
    <w:name w:val="Основной текст (207)_"/>
    <w:link w:val="2070"/>
    <w:locked/>
    <w:rsid w:val="009F2811"/>
    <w:rPr>
      <w:sz w:val="28"/>
      <w:shd w:val="clear" w:color="auto" w:fill="FFFFFF"/>
    </w:rPr>
  </w:style>
  <w:style w:type="paragraph" w:customStyle="1" w:styleId="2070">
    <w:name w:val="Основной текст (207)"/>
    <w:basedOn w:val="a"/>
    <w:link w:val="207"/>
    <w:rsid w:val="009F2811"/>
    <w:pPr>
      <w:shd w:val="clear" w:color="auto" w:fill="FFFFFF"/>
      <w:spacing w:after="0" w:line="269" w:lineRule="exact"/>
      <w:jc w:val="center"/>
    </w:pPr>
    <w:rPr>
      <w:rFonts w:eastAsiaTheme="minorHAnsi"/>
      <w:sz w:val="28"/>
      <w:lang w:eastAsia="en-US"/>
    </w:rPr>
  </w:style>
  <w:style w:type="character" w:customStyle="1" w:styleId="695">
    <w:name w:val="Основной текст (695)_"/>
    <w:link w:val="6950"/>
    <w:locked/>
    <w:rsid w:val="009F2811"/>
    <w:rPr>
      <w:sz w:val="23"/>
      <w:shd w:val="clear" w:color="auto" w:fill="FFFFFF"/>
    </w:rPr>
  </w:style>
  <w:style w:type="paragraph" w:customStyle="1" w:styleId="6950">
    <w:name w:val="Основной текст (695)"/>
    <w:basedOn w:val="a"/>
    <w:link w:val="695"/>
    <w:rsid w:val="009F2811"/>
    <w:pPr>
      <w:shd w:val="clear" w:color="auto" w:fill="FFFFFF"/>
      <w:spacing w:after="0" w:line="250" w:lineRule="exact"/>
      <w:ind w:hanging="380"/>
      <w:jc w:val="both"/>
    </w:pPr>
    <w:rPr>
      <w:rFonts w:eastAsiaTheme="minorHAnsi"/>
      <w:sz w:val="23"/>
      <w:lang w:eastAsia="en-US"/>
    </w:rPr>
  </w:style>
  <w:style w:type="character" w:customStyle="1" w:styleId="422">
    <w:name w:val="Заголовок №4 (22)_"/>
    <w:link w:val="4220"/>
    <w:locked/>
    <w:rsid w:val="009F2811"/>
    <w:rPr>
      <w:spacing w:val="-10"/>
      <w:sz w:val="23"/>
      <w:shd w:val="clear" w:color="auto" w:fill="FFFFFF"/>
    </w:rPr>
  </w:style>
  <w:style w:type="paragraph" w:customStyle="1" w:styleId="4220">
    <w:name w:val="Заголовок №4 (22)"/>
    <w:basedOn w:val="a"/>
    <w:link w:val="422"/>
    <w:rsid w:val="009F2811"/>
    <w:pPr>
      <w:shd w:val="clear" w:color="auto" w:fill="FFFFFF"/>
      <w:spacing w:before="600" w:after="600" w:line="317" w:lineRule="exact"/>
      <w:ind w:firstLine="420"/>
      <w:outlineLvl w:val="3"/>
    </w:pPr>
    <w:rPr>
      <w:rFonts w:eastAsiaTheme="minorHAnsi"/>
      <w:spacing w:val="-10"/>
      <w:sz w:val="23"/>
      <w:lang w:eastAsia="en-US"/>
    </w:rPr>
  </w:style>
  <w:style w:type="paragraph" w:customStyle="1" w:styleId="Style184">
    <w:name w:val="Style184"/>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dash041e005f0431005f044b005f0447005f043d005f044b005f0439">
    <w:name w:val="dash041e_005f0431_005f044b_005f0447_005f043d_005f044b_005f0439"/>
    <w:basedOn w:val="a"/>
    <w:rsid w:val="009F2811"/>
    <w:pPr>
      <w:spacing w:after="0" w:line="240" w:lineRule="auto"/>
    </w:pPr>
    <w:rPr>
      <w:rFonts w:ascii="Times New Roman" w:eastAsia="Calibri" w:hAnsi="Times New Roman" w:cs="Times New Roman"/>
      <w:sz w:val="24"/>
      <w:szCs w:val="24"/>
    </w:rPr>
  </w:style>
  <w:style w:type="paragraph" w:customStyle="1" w:styleId="WW-1">
    <w:name w:val="WW-Базовый1"/>
    <w:rsid w:val="009F2811"/>
    <w:pPr>
      <w:tabs>
        <w:tab w:val="left" w:pos="709"/>
      </w:tabs>
      <w:suppressAutoHyphens/>
      <w:spacing w:line="276" w:lineRule="atLeast"/>
    </w:pPr>
    <w:rPr>
      <w:rFonts w:ascii="Calibri" w:eastAsia="Arial Unicode MS" w:hAnsi="Calibri" w:cs="Times New Roman"/>
      <w:lang w:eastAsia="ar-SA"/>
    </w:rPr>
  </w:style>
  <w:style w:type="paragraph" w:customStyle="1" w:styleId="1f2">
    <w:name w:val="Без интервала1"/>
    <w:basedOn w:val="a"/>
    <w:rsid w:val="009F2811"/>
    <w:pPr>
      <w:suppressAutoHyphens/>
      <w:spacing w:after="0" w:line="240" w:lineRule="auto"/>
    </w:pPr>
    <w:rPr>
      <w:rFonts w:ascii="Calibri" w:eastAsia="Calibri" w:hAnsi="Calibri" w:cs="Times New Roman"/>
      <w:lang w:eastAsia="ar-SA"/>
    </w:rPr>
  </w:style>
  <w:style w:type="paragraph" w:customStyle="1" w:styleId="Style25">
    <w:name w:val="Style25"/>
    <w:basedOn w:val="a"/>
    <w:uiPriority w:val="99"/>
    <w:rsid w:val="009F2811"/>
    <w:pPr>
      <w:widowControl w:val="0"/>
      <w:autoSpaceDE w:val="0"/>
      <w:autoSpaceDN w:val="0"/>
      <w:adjustRightInd w:val="0"/>
      <w:spacing w:after="0" w:line="202" w:lineRule="exact"/>
      <w:jc w:val="center"/>
    </w:pPr>
    <w:rPr>
      <w:rFonts w:ascii="Tahoma" w:eastAsia="Calibri" w:hAnsi="Tahoma" w:cs="Tahoma"/>
      <w:sz w:val="24"/>
      <w:szCs w:val="24"/>
    </w:rPr>
  </w:style>
  <w:style w:type="paragraph" w:customStyle="1" w:styleId="Style28">
    <w:name w:val="Style28"/>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39">
    <w:name w:val="Style39"/>
    <w:basedOn w:val="a"/>
    <w:uiPriority w:val="99"/>
    <w:rsid w:val="009F2811"/>
    <w:pPr>
      <w:widowControl w:val="0"/>
      <w:autoSpaceDE w:val="0"/>
      <w:autoSpaceDN w:val="0"/>
      <w:adjustRightInd w:val="0"/>
      <w:spacing w:after="0" w:line="202" w:lineRule="exact"/>
      <w:jc w:val="both"/>
    </w:pPr>
    <w:rPr>
      <w:rFonts w:ascii="Tahoma" w:eastAsia="Calibri" w:hAnsi="Tahoma" w:cs="Tahoma"/>
      <w:sz w:val="24"/>
      <w:szCs w:val="24"/>
    </w:rPr>
  </w:style>
  <w:style w:type="paragraph" w:customStyle="1" w:styleId="Style61">
    <w:name w:val="Style61"/>
    <w:basedOn w:val="a"/>
    <w:uiPriority w:val="99"/>
    <w:rsid w:val="009F2811"/>
    <w:pPr>
      <w:widowControl w:val="0"/>
      <w:autoSpaceDE w:val="0"/>
      <w:autoSpaceDN w:val="0"/>
      <w:adjustRightInd w:val="0"/>
      <w:spacing w:after="0" w:line="240" w:lineRule="auto"/>
      <w:jc w:val="right"/>
    </w:pPr>
    <w:rPr>
      <w:rFonts w:ascii="Tahoma" w:eastAsia="Calibri" w:hAnsi="Tahoma" w:cs="Tahoma"/>
      <w:sz w:val="24"/>
      <w:szCs w:val="24"/>
    </w:rPr>
  </w:style>
  <w:style w:type="paragraph" w:customStyle="1" w:styleId="Style83">
    <w:name w:val="Style83"/>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91">
    <w:name w:val="Style91"/>
    <w:basedOn w:val="a"/>
    <w:uiPriority w:val="99"/>
    <w:rsid w:val="009F2811"/>
    <w:pPr>
      <w:widowControl w:val="0"/>
      <w:autoSpaceDE w:val="0"/>
      <w:autoSpaceDN w:val="0"/>
      <w:adjustRightInd w:val="0"/>
      <w:spacing w:after="0" w:line="259" w:lineRule="exact"/>
    </w:pPr>
    <w:rPr>
      <w:rFonts w:ascii="Tahoma" w:eastAsia="Calibri" w:hAnsi="Tahoma" w:cs="Tahoma"/>
      <w:sz w:val="24"/>
      <w:szCs w:val="24"/>
    </w:rPr>
  </w:style>
  <w:style w:type="paragraph" w:customStyle="1" w:styleId="Style166">
    <w:name w:val="Style166"/>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character" w:customStyle="1" w:styleId="526">
    <w:name w:val="Заголовок №5 (26)_"/>
    <w:link w:val="5260"/>
    <w:locked/>
    <w:rsid w:val="009F2811"/>
    <w:rPr>
      <w:sz w:val="23"/>
      <w:shd w:val="clear" w:color="auto" w:fill="FFFFFF"/>
    </w:rPr>
  </w:style>
  <w:style w:type="paragraph" w:customStyle="1" w:styleId="5260">
    <w:name w:val="Заголовок №5 (26)"/>
    <w:basedOn w:val="a"/>
    <w:link w:val="526"/>
    <w:rsid w:val="009F2811"/>
    <w:pPr>
      <w:shd w:val="clear" w:color="auto" w:fill="FFFFFF"/>
      <w:spacing w:before="360" w:after="120" w:line="254" w:lineRule="exact"/>
      <w:jc w:val="center"/>
      <w:outlineLvl w:val="4"/>
    </w:pPr>
    <w:rPr>
      <w:rFonts w:eastAsiaTheme="minorHAnsi"/>
      <w:sz w:val="23"/>
      <w:lang w:eastAsia="en-US"/>
    </w:rPr>
  </w:style>
  <w:style w:type="character" w:customStyle="1" w:styleId="512">
    <w:name w:val="Заголовок №5 (12)_"/>
    <w:link w:val="5120"/>
    <w:locked/>
    <w:rsid w:val="009F2811"/>
    <w:rPr>
      <w:rFonts w:ascii="Microsoft Sans Serif" w:hAnsi="Microsoft Sans Serif" w:cs="Microsoft Sans Serif"/>
      <w:sz w:val="17"/>
      <w:shd w:val="clear" w:color="auto" w:fill="FFFFFF"/>
    </w:rPr>
  </w:style>
  <w:style w:type="paragraph" w:customStyle="1" w:styleId="5120">
    <w:name w:val="Заголовок №5 (12)"/>
    <w:basedOn w:val="a"/>
    <w:link w:val="512"/>
    <w:rsid w:val="009F2811"/>
    <w:pPr>
      <w:shd w:val="clear" w:color="auto" w:fill="FFFFFF"/>
      <w:spacing w:after="1560" w:line="264" w:lineRule="exact"/>
      <w:jc w:val="center"/>
      <w:outlineLvl w:val="4"/>
    </w:pPr>
    <w:rPr>
      <w:rFonts w:ascii="Microsoft Sans Serif" w:eastAsiaTheme="minorHAnsi" w:hAnsi="Microsoft Sans Serif" w:cs="Microsoft Sans Serif"/>
      <w:sz w:val="17"/>
      <w:lang w:eastAsia="en-US"/>
    </w:rPr>
  </w:style>
  <w:style w:type="character" w:customStyle="1" w:styleId="2100">
    <w:name w:val="Заголовок №2 (10)_"/>
    <w:link w:val="2101"/>
    <w:locked/>
    <w:rsid w:val="009F2811"/>
    <w:rPr>
      <w:sz w:val="28"/>
      <w:shd w:val="clear" w:color="auto" w:fill="FFFFFF"/>
    </w:rPr>
  </w:style>
  <w:style w:type="paragraph" w:customStyle="1" w:styleId="2101">
    <w:name w:val="Заголовок №2 (10)"/>
    <w:basedOn w:val="a"/>
    <w:link w:val="2100"/>
    <w:rsid w:val="009F2811"/>
    <w:pPr>
      <w:shd w:val="clear" w:color="auto" w:fill="FFFFFF"/>
      <w:spacing w:after="60" w:line="240" w:lineRule="atLeast"/>
      <w:outlineLvl w:val="1"/>
    </w:pPr>
    <w:rPr>
      <w:rFonts w:eastAsiaTheme="minorHAnsi"/>
      <w:sz w:val="28"/>
      <w:lang w:eastAsia="en-US"/>
    </w:rPr>
  </w:style>
  <w:style w:type="character" w:customStyle="1" w:styleId="198">
    <w:name w:val="Основной текст (198)_"/>
    <w:link w:val="1980"/>
    <w:locked/>
    <w:rsid w:val="009F2811"/>
    <w:rPr>
      <w:rFonts w:ascii="Microsoft Sans Serif" w:hAnsi="Microsoft Sans Serif" w:cs="Microsoft Sans Serif"/>
      <w:sz w:val="17"/>
      <w:shd w:val="clear" w:color="auto" w:fill="FFFFFF"/>
    </w:rPr>
  </w:style>
  <w:style w:type="paragraph" w:customStyle="1" w:styleId="1980">
    <w:name w:val="Основной текст (198)"/>
    <w:basedOn w:val="a"/>
    <w:link w:val="198"/>
    <w:rsid w:val="009F2811"/>
    <w:pPr>
      <w:shd w:val="clear" w:color="auto" w:fill="FFFFFF"/>
      <w:spacing w:after="0" w:line="240" w:lineRule="atLeast"/>
    </w:pPr>
    <w:rPr>
      <w:rFonts w:ascii="Microsoft Sans Serif" w:eastAsiaTheme="minorHAnsi" w:hAnsi="Microsoft Sans Serif" w:cs="Microsoft Sans Serif"/>
      <w:sz w:val="17"/>
      <w:lang w:eastAsia="en-US"/>
    </w:rPr>
  </w:style>
  <w:style w:type="character" w:customStyle="1" w:styleId="1000">
    <w:name w:val="Основной текст (100)_"/>
    <w:link w:val="1001"/>
    <w:locked/>
    <w:rsid w:val="009F2811"/>
    <w:rPr>
      <w:sz w:val="23"/>
      <w:shd w:val="clear" w:color="auto" w:fill="FFFFFF"/>
    </w:rPr>
  </w:style>
  <w:style w:type="paragraph" w:customStyle="1" w:styleId="1001">
    <w:name w:val="Основной текст (100)"/>
    <w:basedOn w:val="a"/>
    <w:link w:val="1000"/>
    <w:rsid w:val="009F2811"/>
    <w:pPr>
      <w:shd w:val="clear" w:color="auto" w:fill="FFFFFF"/>
      <w:spacing w:after="0" w:line="250" w:lineRule="exact"/>
      <w:ind w:hanging="640"/>
      <w:jc w:val="center"/>
    </w:pPr>
    <w:rPr>
      <w:rFonts w:eastAsiaTheme="minorHAnsi"/>
      <w:sz w:val="23"/>
      <w:lang w:eastAsia="en-US"/>
    </w:rPr>
  </w:style>
  <w:style w:type="character" w:customStyle="1" w:styleId="269">
    <w:name w:val="Основной текст (269)_"/>
    <w:link w:val="2690"/>
    <w:locked/>
    <w:rsid w:val="009F2811"/>
    <w:rPr>
      <w:sz w:val="23"/>
      <w:shd w:val="clear" w:color="auto" w:fill="FFFFFF"/>
    </w:rPr>
  </w:style>
  <w:style w:type="paragraph" w:customStyle="1" w:styleId="2690">
    <w:name w:val="Основной текст (269)"/>
    <w:basedOn w:val="a"/>
    <w:link w:val="269"/>
    <w:rsid w:val="009F2811"/>
    <w:pPr>
      <w:shd w:val="clear" w:color="auto" w:fill="FFFFFF"/>
      <w:spacing w:before="240" w:after="0" w:line="408" w:lineRule="exact"/>
      <w:ind w:hanging="660"/>
    </w:pPr>
    <w:rPr>
      <w:rFonts w:eastAsiaTheme="minorHAnsi"/>
      <w:sz w:val="23"/>
      <w:lang w:eastAsia="en-US"/>
    </w:rPr>
  </w:style>
  <w:style w:type="character" w:customStyle="1" w:styleId="327">
    <w:name w:val="Заголовок №3 (27)_"/>
    <w:link w:val="3270"/>
    <w:locked/>
    <w:rsid w:val="009F2811"/>
    <w:rPr>
      <w:rFonts w:ascii="Microsoft Sans Serif" w:hAnsi="Microsoft Sans Serif" w:cs="Microsoft Sans Serif"/>
      <w:sz w:val="17"/>
      <w:shd w:val="clear" w:color="auto" w:fill="FFFFFF"/>
    </w:rPr>
  </w:style>
  <w:style w:type="paragraph" w:customStyle="1" w:styleId="3270">
    <w:name w:val="Заголовок №3 (27)"/>
    <w:basedOn w:val="a"/>
    <w:link w:val="327"/>
    <w:rsid w:val="009F2811"/>
    <w:pPr>
      <w:shd w:val="clear" w:color="auto" w:fill="FFFFFF"/>
      <w:spacing w:after="0" w:line="250" w:lineRule="exact"/>
      <w:jc w:val="both"/>
      <w:outlineLvl w:val="2"/>
    </w:pPr>
    <w:rPr>
      <w:rFonts w:ascii="Microsoft Sans Serif" w:eastAsiaTheme="minorHAnsi" w:hAnsi="Microsoft Sans Serif" w:cs="Microsoft Sans Serif"/>
      <w:sz w:val="17"/>
      <w:lang w:eastAsia="en-US"/>
    </w:rPr>
  </w:style>
  <w:style w:type="character" w:customStyle="1" w:styleId="270">
    <w:name w:val="Основной текст (270)_"/>
    <w:link w:val="2700"/>
    <w:locked/>
    <w:rsid w:val="009F2811"/>
    <w:rPr>
      <w:sz w:val="24"/>
      <w:shd w:val="clear" w:color="auto" w:fill="FFFFFF"/>
    </w:rPr>
  </w:style>
  <w:style w:type="paragraph" w:customStyle="1" w:styleId="2700">
    <w:name w:val="Основной текст (270)"/>
    <w:basedOn w:val="a"/>
    <w:link w:val="270"/>
    <w:rsid w:val="009F2811"/>
    <w:pPr>
      <w:shd w:val="clear" w:color="auto" w:fill="FFFFFF"/>
      <w:spacing w:before="60" w:after="360" w:line="240" w:lineRule="atLeast"/>
      <w:ind w:hanging="660"/>
    </w:pPr>
    <w:rPr>
      <w:rFonts w:eastAsiaTheme="minorHAnsi"/>
      <w:sz w:val="24"/>
      <w:lang w:eastAsia="en-US"/>
    </w:rPr>
  </w:style>
  <w:style w:type="paragraph" w:customStyle="1" w:styleId="2e">
    <w:name w:val="Название2"/>
    <w:basedOn w:val="a"/>
    <w:rsid w:val="009F2811"/>
    <w:pPr>
      <w:suppressLineNumbers/>
      <w:suppressAutoHyphens/>
      <w:spacing w:before="120" w:after="120" w:line="240" w:lineRule="auto"/>
    </w:pPr>
    <w:rPr>
      <w:rFonts w:ascii="Arial" w:eastAsia="Calibri" w:hAnsi="Arial" w:cs="Tahoma"/>
      <w:i/>
      <w:iCs/>
      <w:sz w:val="20"/>
      <w:szCs w:val="24"/>
      <w:lang w:eastAsia="ar-SA"/>
    </w:rPr>
  </w:style>
  <w:style w:type="paragraph" w:customStyle="1" w:styleId="Standard">
    <w:name w:val="Standard"/>
    <w:rsid w:val="009F2811"/>
    <w:pPr>
      <w:suppressAutoHyphens/>
      <w:spacing w:after="0" w:line="240" w:lineRule="auto"/>
    </w:pPr>
    <w:rPr>
      <w:rFonts w:ascii="Times New Roman" w:eastAsia="SimSun" w:hAnsi="Times New Roman" w:cs="Mangal"/>
      <w:kern w:val="2"/>
      <w:sz w:val="24"/>
      <w:szCs w:val="24"/>
      <w:lang w:eastAsia="hi-IN" w:bidi="hi-IN"/>
    </w:rPr>
  </w:style>
  <w:style w:type="paragraph" w:customStyle="1" w:styleId="112">
    <w:name w:val="Заголовок 11"/>
    <w:basedOn w:val="Standard"/>
    <w:next w:val="Standard"/>
    <w:rsid w:val="009F2811"/>
    <w:pPr>
      <w:keepNext/>
      <w:jc w:val="center"/>
    </w:pPr>
    <w:rPr>
      <w:sz w:val="28"/>
    </w:rPr>
  </w:style>
  <w:style w:type="paragraph" w:customStyle="1" w:styleId="2f">
    <w:name w:val="Обычный2"/>
    <w:rsid w:val="009F2811"/>
    <w:pPr>
      <w:widowControl w:val="0"/>
      <w:suppressAutoHyphens/>
      <w:spacing w:after="0" w:line="240" w:lineRule="auto"/>
    </w:pPr>
    <w:rPr>
      <w:rFonts w:ascii="Arial" w:eastAsia="Arial Unicode MS" w:hAnsi="Arial" w:cs="Times New Roman"/>
      <w:sz w:val="20"/>
      <w:szCs w:val="24"/>
      <w:lang w:eastAsia="ar-SA"/>
    </w:rPr>
  </w:style>
  <w:style w:type="paragraph" w:customStyle="1" w:styleId="Style51">
    <w:name w:val="Style51"/>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37">
    <w:name w:val="Style137"/>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16">
    <w:name w:val="Style116"/>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55">
    <w:name w:val="Style55"/>
    <w:basedOn w:val="a"/>
    <w:uiPriority w:val="99"/>
    <w:rsid w:val="009F2811"/>
    <w:pPr>
      <w:widowControl w:val="0"/>
      <w:autoSpaceDE w:val="0"/>
      <w:autoSpaceDN w:val="0"/>
      <w:adjustRightInd w:val="0"/>
      <w:spacing w:after="0" w:line="235" w:lineRule="exact"/>
      <w:ind w:firstLine="336"/>
    </w:pPr>
    <w:rPr>
      <w:rFonts w:ascii="Tahoma" w:eastAsia="Calibri" w:hAnsi="Tahoma" w:cs="Tahoma"/>
      <w:sz w:val="24"/>
      <w:szCs w:val="24"/>
    </w:rPr>
  </w:style>
  <w:style w:type="paragraph" w:customStyle="1" w:styleId="Style82">
    <w:name w:val="Style82"/>
    <w:basedOn w:val="a"/>
    <w:uiPriority w:val="99"/>
    <w:rsid w:val="009F2811"/>
    <w:pPr>
      <w:widowControl w:val="0"/>
      <w:autoSpaceDE w:val="0"/>
      <w:autoSpaceDN w:val="0"/>
      <w:adjustRightInd w:val="0"/>
      <w:spacing w:after="0" w:line="230" w:lineRule="exact"/>
      <w:ind w:hanging="154"/>
    </w:pPr>
    <w:rPr>
      <w:rFonts w:ascii="Tahoma" w:eastAsia="Calibri" w:hAnsi="Tahoma" w:cs="Tahoma"/>
      <w:sz w:val="24"/>
      <w:szCs w:val="24"/>
    </w:rPr>
  </w:style>
  <w:style w:type="paragraph" w:customStyle="1" w:styleId="Style87">
    <w:name w:val="Style87"/>
    <w:basedOn w:val="a"/>
    <w:uiPriority w:val="99"/>
    <w:rsid w:val="009F2811"/>
    <w:pPr>
      <w:widowControl w:val="0"/>
      <w:autoSpaceDE w:val="0"/>
      <w:autoSpaceDN w:val="0"/>
      <w:adjustRightInd w:val="0"/>
      <w:spacing w:after="0" w:line="230" w:lineRule="exact"/>
      <w:ind w:firstLine="355"/>
      <w:jc w:val="both"/>
    </w:pPr>
    <w:rPr>
      <w:rFonts w:ascii="Tahoma" w:eastAsia="Calibri" w:hAnsi="Tahoma" w:cs="Tahoma"/>
      <w:sz w:val="24"/>
      <w:szCs w:val="24"/>
    </w:rPr>
  </w:style>
  <w:style w:type="paragraph" w:customStyle="1" w:styleId="Style33">
    <w:name w:val="Style33"/>
    <w:basedOn w:val="a"/>
    <w:uiPriority w:val="99"/>
    <w:rsid w:val="009F2811"/>
    <w:pPr>
      <w:widowControl w:val="0"/>
      <w:autoSpaceDE w:val="0"/>
      <w:autoSpaceDN w:val="0"/>
      <w:adjustRightInd w:val="0"/>
      <w:spacing w:after="0" w:line="259" w:lineRule="exact"/>
      <w:ind w:hanging="269"/>
    </w:pPr>
    <w:rPr>
      <w:rFonts w:ascii="Tahoma" w:eastAsia="Calibri" w:hAnsi="Tahoma" w:cs="Tahoma"/>
      <w:sz w:val="24"/>
      <w:szCs w:val="24"/>
    </w:rPr>
  </w:style>
  <w:style w:type="paragraph" w:customStyle="1" w:styleId="Style14">
    <w:name w:val="Style14"/>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character" w:customStyle="1" w:styleId="321">
    <w:name w:val="Заголовок №3 (21)_"/>
    <w:link w:val="3210"/>
    <w:locked/>
    <w:rsid w:val="009F2811"/>
    <w:rPr>
      <w:sz w:val="23"/>
      <w:szCs w:val="23"/>
      <w:shd w:val="clear" w:color="auto" w:fill="FFFFFF"/>
    </w:rPr>
  </w:style>
  <w:style w:type="paragraph" w:customStyle="1" w:styleId="3210">
    <w:name w:val="Заголовок №3 (21)"/>
    <w:basedOn w:val="a"/>
    <w:link w:val="321"/>
    <w:rsid w:val="009F2811"/>
    <w:pPr>
      <w:shd w:val="clear" w:color="auto" w:fill="FFFFFF"/>
      <w:spacing w:after="120" w:line="240" w:lineRule="atLeast"/>
      <w:outlineLvl w:val="2"/>
    </w:pPr>
    <w:rPr>
      <w:rFonts w:eastAsiaTheme="minorHAnsi"/>
      <w:sz w:val="23"/>
      <w:szCs w:val="23"/>
      <w:lang w:eastAsia="en-US"/>
    </w:rPr>
  </w:style>
  <w:style w:type="paragraph" w:customStyle="1" w:styleId="TableContents">
    <w:name w:val="Table Contents"/>
    <w:basedOn w:val="Standard"/>
    <w:rsid w:val="009F2811"/>
    <w:pPr>
      <w:widowControl w:val="0"/>
      <w:suppressLineNumbers/>
      <w:autoSpaceDN w:val="0"/>
    </w:pPr>
    <w:rPr>
      <w:kern w:val="3"/>
      <w:lang w:eastAsia="zh-CN"/>
    </w:rPr>
  </w:style>
  <w:style w:type="paragraph" w:customStyle="1" w:styleId="section1">
    <w:name w:val="section1"/>
    <w:basedOn w:val="a"/>
    <w:rsid w:val="009F2811"/>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FontStyle251">
    <w:name w:val="Font Style251"/>
    <w:uiPriority w:val="99"/>
    <w:rsid w:val="009F2811"/>
    <w:rPr>
      <w:rFonts w:ascii="Microsoft Sans Serif" w:hAnsi="Microsoft Sans Serif" w:cs="Microsoft Sans Serif" w:hint="default"/>
      <w:b/>
      <w:bCs w:val="0"/>
      <w:sz w:val="10"/>
    </w:rPr>
  </w:style>
  <w:style w:type="character" w:customStyle="1" w:styleId="FontStyle280">
    <w:name w:val="Font Style280"/>
    <w:uiPriority w:val="99"/>
    <w:rsid w:val="009F2811"/>
    <w:rPr>
      <w:rFonts w:ascii="Century Schoolbook" w:hAnsi="Century Schoolbook" w:hint="default"/>
      <w:spacing w:val="-10"/>
      <w:sz w:val="22"/>
    </w:rPr>
  </w:style>
  <w:style w:type="character" w:customStyle="1" w:styleId="FontStyle281">
    <w:name w:val="Font Style281"/>
    <w:uiPriority w:val="99"/>
    <w:rsid w:val="009F2811"/>
    <w:rPr>
      <w:rFonts w:ascii="Century Schoolbook" w:hAnsi="Century Schoolbook" w:hint="default"/>
      <w:sz w:val="20"/>
    </w:rPr>
  </w:style>
  <w:style w:type="character" w:customStyle="1" w:styleId="s4">
    <w:name w:val="s4"/>
    <w:uiPriority w:val="99"/>
    <w:rsid w:val="009F2811"/>
  </w:style>
  <w:style w:type="character" w:customStyle="1" w:styleId="FontStyle226">
    <w:name w:val="Font Style226"/>
    <w:uiPriority w:val="99"/>
    <w:rsid w:val="009F2811"/>
    <w:rPr>
      <w:rFonts w:ascii="Century Schoolbook" w:hAnsi="Century Schoolbook" w:hint="default"/>
      <w:sz w:val="18"/>
    </w:rPr>
  </w:style>
  <w:style w:type="character" w:customStyle="1" w:styleId="FontStyle227">
    <w:name w:val="Font Style227"/>
    <w:uiPriority w:val="99"/>
    <w:rsid w:val="009F2811"/>
    <w:rPr>
      <w:rFonts w:ascii="Microsoft Sans Serif" w:hAnsi="Microsoft Sans Serif" w:cs="Microsoft Sans Serif" w:hint="default"/>
      <w:b/>
      <w:bCs w:val="0"/>
      <w:sz w:val="20"/>
    </w:rPr>
  </w:style>
  <w:style w:type="character" w:customStyle="1" w:styleId="FontStyle290">
    <w:name w:val="Font Style290"/>
    <w:uiPriority w:val="99"/>
    <w:rsid w:val="009F2811"/>
    <w:rPr>
      <w:rFonts w:ascii="Century Schoolbook" w:hAnsi="Century Schoolbook" w:hint="default"/>
      <w:i/>
      <w:iCs w:val="0"/>
      <w:sz w:val="18"/>
    </w:rPr>
  </w:style>
  <w:style w:type="character" w:customStyle="1" w:styleId="FontStyle292">
    <w:name w:val="Font Style292"/>
    <w:uiPriority w:val="99"/>
    <w:rsid w:val="009F2811"/>
    <w:rPr>
      <w:rFonts w:ascii="Century Schoolbook" w:hAnsi="Century Schoolbook" w:hint="default"/>
      <w:b/>
      <w:bCs w:val="0"/>
      <w:sz w:val="18"/>
    </w:rPr>
  </w:style>
  <w:style w:type="character" w:customStyle="1" w:styleId="FontStyle308">
    <w:name w:val="Font Style308"/>
    <w:uiPriority w:val="99"/>
    <w:rsid w:val="009F2811"/>
    <w:rPr>
      <w:rFonts w:ascii="Century Schoolbook" w:hAnsi="Century Schoolbook" w:hint="default"/>
      <w:i/>
      <w:iCs w:val="0"/>
      <w:spacing w:val="-20"/>
      <w:sz w:val="20"/>
    </w:rPr>
  </w:style>
  <w:style w:type="character" w:customStyle="1" w:styleId="FontStyle293">
    <w:name w:val="Font Style293"/>
    <w:uiPriority w:val="99"/>
    <w:rsid w:val="009F2811"/>
    <w:rPr>
      <w:rFonts w:ascii="Bookman Old Style" w:hAnsi="Bookman Old Style" w:hint="default"/>
      <w:b/>
      <w:bCs w:val="0"/>
      <w:i/>
      <w:iCs w:val="0"/>
      <w:sz w:val="12"/>
    </w:rPr>
  </w:style>
  <w:style w:type="character" w:customStyle="1" w:styleId="1f3">
    <w:name w:val="Название Знак1"/>
    <w:basedOn w:val="a0"/>
    <w:uiPriority w:val="10"/>
    <w:locked/>
    <w:rsid w:val="009F2811"/>
    <w:rPr>
      <w:rFonts w:ascii="Times New Roman" w:eastAsia="Times New Roman" w:hAnsi="Times New Roman" w:cs="Times New Roman"/>
      <w:b/>
      <w:sz w:val="24"/>
      <w:szCs w:val="20"/>
      <w:lang w:eastAsia="ru-RU"/>
    </w:rPr>
  </w:style>
  <w:style w:type="character" w:customStyle="1" w:styleId="FontStyle19">
    <w:name w:val="Font Style19"/>
    <w:uiPriority w:val="99"/>
    <w:rsid w:val="009F2811"/>
    <w:rPr>
      <w:rFonts w:ascii="Times New Roman" w:hAnsi="Times New Roman" w:cs="Times New Roman" w:hint="default"/>
      <w:color w:val="000000"/>
      <w:sz w:val="18"/>
    </w:rPr>
  </w:style>
  <w:style w:type="character" w:customStyle="1" w:styleId="61MicrosoftSansSerif">
    <w:name w:val="Основной текст (61) + Microsoft Sans Serif"/>
    <w:aliases w:val="8,5 pt,Полужирный,Интервал 0 pt,Основной текст + 11"/>
    <w:uiPriority w:val="99"/>
    <w:rsid w:val="009F2811"/>
    <w:rPr>
      <w:rFonts w:ascii="Microsoft Sans Serif" w:eastAsia="Times New Roman" w:hAnsi="Microsoft Sans Serif" w:cs="Microsoft Sans Serif" w:hint="default"/>
      <w:b/>
      <w:bCs w:val="0"/>
      <w:spacing w:val="-10"/>
      <w:sz w:val="17"/>
      <w:shd w:val="clear" w:color="auto" w:fill="FFFFFF"/>
    </w:rPr>
  </w:style>
  <w:style w:type="character" w:customStyle="1" w:styleId="415MicrosoftSansSerif">
    <w:name w:val="Заголовок №4 (15) + Microsoft Sans Serif"/>
    <w:aliases w:val="83,5 pt8,Не курсив,Интервал 0 pt6"/>
    <w:rsid w:val="009F2811"/>
    <w:rPr>
      <w:rFonts w:ascii="Microsoft Sans Serif" w:eastAsia="Times New Roman" w:hAnsi="Microsoft Sans Serif" w:cs="Microsoft Sans Serif" w:hint="default"/>
      <w:i/>
      <w:iCs w:val="0"/>
      <w:spacing w:val="-10"/>
      <w:sz w:val="17"/>
      <w:shd w:val="clear" w:color="auto" w:fill="FFFFFF"/>
    </w:rPr>
  </w:style>
  <w:style w:type="character" w:customStyle="1" w:styleId="6140pt">
    <w:name w:val="Заголовок №6 (14) + Интервал 0 pt"/>
    <w:rsid w:val="009F2811"/>
    <w:rPr>
      <w:rFonts w:ascii="Microsoft Sans Serif" w:eastAsia="Times New Roman" w:hAnsi="Microsoft Sans Serif" w:cs="Microsoft Sans Serif" w:hint="default"/>
      <w:spacing w:val="-10"/>
      <w:sz w:val="17"/>
      <w:shd w:val="clear" w:color="auto" w:fill="FFFFFF"/>
    </w:rPr>
  </w:style>
  <w:style w:type="character" w:customStyle="1" w:styleId="FontStyle209">
    <w:name w:val="Font Style209"/>
    <w:uiPriority w:val="99"/>
    <w:rsid w:val="009F2811"/>
    <w:rPr>
      <w:rFonts w:ascii="Microsoft Sans Serif" w:hAnsi="Microsoft Sans Serif" w:cs="Microsoft Sans Serif" w:hint="default"/>
      <w:b/>
      <w:bCs w:val="0"/>
      <w:sz w:val="26"/>
    </w:rPr>
  </w:style>
  <w:style w:type="character" w:customStyle="1" w:styleId="FontStyle267">
    <w:name w:val="Font Style267"/>
    <w:uiPriority w:val="99"/>
    <w:rsid w:val="009F2811"/>
    <w:rPr>
      <w:rFonts w:ascii="Franklin Gothic Medium" w:hAnsi="Franklin Gothic Medium" w:hint="default"/>
      <w:sz w:val="20"/>
    </w:rPr>
  </w:style>
  <w:style w:type="character" w:customStyle="1" w:styleId="FontStyle269">
    <w:name w:val="Font Style269"/>
    <w:uiPriority w:val="99"/>
    <w:rsid w:val="009F2811"/>
    <w:rPr>
      <w:rFonts w:ascii="Century Schoolbook" w:hAnsi="Century Schoolbook" w:hint="default"/>
      <w:i/>
      <w:iCs w:val="0"/>
      <w:spacing w:val="-10"/>
      <w:sz w:val="22"/>
    </w:rPr>
  </w:style>
  <w:style w:type="character" w:customStyle="1" w:styleId="FontStyle301">
    <w:name w:val="Font Style301"/>
    <w:uiPriority w:val="99"/>
    <w:rsid w:val="009F2811"/>
    <w:rPr>
      <w:rFonts w:ascii="Franklin Gothic Medium" w:hAnsi="Franklin Gothic Medium" w:hint="default"/>
      <w:i/>
      <w:iCs w:val="0"/>
      <w:sz w:val="18"/>
    </w:rPr>
  </w:style>
  <w:style w:type="character" w:customStyle="1" w:styleId="FontStyle263">
    <w:name w:val="Font Style263"/>
    <w:uiPriority w:val="99"/>
    <w:rsid w:val="009F2811"/>
    <w:rPr>
      <w:rFonts w:ascii="Century Schoolbook" w:hAnsi="Century Schoolbook" w:hint="default"/>
      <w:sz w:val="20"/>
    </w:rPr>
  </w:style>
  <w:style w:type="character" w:customStyle="1" w:styleId="FontStyle245">
    <w:name w:val="Font Style245"/>
    <w:uiPriority w:val="99"/>
    <w:rsid w:val="009F2811"/>
    <w:rPr>
      <w:rFonts w:ascii="Microsoft Sans Serif" w:hAnsi="Microsoft Sans Serif" w:cs="Microsoft Sans Serif" w:hint="default"/>
      <w:i/>
      <w:iCs w:val="0"/>
      <w:spacing w:val="10"/>
      <w:sz w:val="14"/>
    </w:rPr>
  </w:style>
  <w:style w:type="character" w:customStyle="1" w:styleId="FontStyle316">
    <w:name w:val="Font Style316"/>
    <w:uiPriority w:val="99"/>
    <w:rsid w:val="009F2811"/>
    <w:rPr>
      <w:rFonts w:ascii="Century Schoolbook" w:hAnsi="Century Schoolbook" w:hint="default"/>
      <w:b/>
      <w:bCs w:val="0"/>
      <w:smallCaps/>
      <w:sz w:val="18"/>
    </w:rPr>
  </w:style>
  <w:style w:type="character" w:customStyle="1" w:styleId="FontStyle201">
    <w:name w:val="Font Style201"/>
    <w:uiPriority w:val="99"/>
    <w:rsid w:val="009F2811"/>
    <w:rPr>
      <w:rFonts w:ascii="Century Schoolbook" w:hAnsi="Century Schoolbook" w:hint="default"/>
      <w:b/>
      <w:bCs w:val="0"/>
      <w:i/>
      <w:iCs w:val="0"/>
      <w:sz w:val="18"/>
    </w:rPr>
  </w:style>
  <w:style w:type="character" w:customStyle="1" w:styleId="FontStyle249">
    <w:name w:val="Font Style249"/>
    <w:uiPriority w:val="99"/>
    <w:rsid w:val="009F2811"/>
    <w:rPr>
      <w:rFonts w:ascii="MS Reference Sans Serif" w:hAnsi="MS Reference Sans Serif" w:hint="default"/>
      <w:i/>
      <w:iCs w:val="0"/>
      <w:sz w:val="18"/>
    </w:rPr>
  </w:style>
  <w:style w:type="character" w:customStyle="1" w:styleId="FontStyle253">
    <w:name w:val="Font Style253"/>
    <w:uiPriority w:val="99"/>
    <w:rsid w:val="009F2811"/>
    <w:rPr>
      <w:rFonts w:ascii="Microsoft Sans Serif" w:hAnsi="Microsoft Sans Serif" w:cs="Microsoft Sans Serif" w:hint="default"/>
      <w:sz w:val="18"/>
    </w:rPr>
  </w:style>
  <w:style w:type="character" w:customStyle="1" w:styleId="FontStyle211">
    <w:name w:val="Font Style211"/>
    <w:uiPriority w:val="99"/>
    <w:rsid w:val="009F2811"/>
    <w:rPr>
      <w:rFonts w:ascii="Microsoft Sans Serif" w:hAnsi="Microsoft Sans Serif" w:cs="Microsoft Sans Serif" w:hint="default"/>
      <w:b/>
      <w:bCs w:val="0"/>
      <w:sz w:val="22"/>
    </w:rPr>
  </w:style>
  <w:style w:type="character" w:customStyle="1" w:styleId="FontStyle229">
    <w:name w:val="Font Style229"/>
    <w:uiPriority w:val="99"/>
    <w:rsid w:val="009F2811"/>
    <w:rPr>
      <w:rFonts w:ascii="MS Reference Sans Serif" w:hAnsi="MS Reference Sans Serif" w:hint="default"/>
      <w:i/>
      <w:iCs w:val="0"/>
      <w:spacing w:val="-10"/>
      <w:sz w:val="18"/>
    </w:rPr>
  </w:style>
  <w:style w:type="character" w:customStyle="1" w:styleId="FontStyle247">
    <w:name w:val="Font Style247"/>
    <w:uiPriority w:val="99"/>
    <w:rsid w:val="009F2811"/>
    <w:rPr>
      <w:rFonts w:ascii="Century Schoolbook" w:hAnsi="Century Schoolbook" w:hint="default"/>
      <w:spacing w:val="-10"/>
      <w:sz w:val="20"/>
    </w:rPr>
  </w:style>
  <w:style w:type="character" w:customStyle="1" w:styleId="FontStyle208">
    <w:name w:val="Font Style208"/>
    <w:uiPriority w:val="99"/>
    <w:rsid w:val="009F2811"/>
    <w:rPr>
      <w:rFonts w:ascii="MS Reference Sans Serif" w:hAnsi="MS Reference Sans Serif" w:hint="default"/>
      <w:b/>
      <w:bCs w:val="0"/>
      <w:smallCaps/>
      <w:sz w:val="12"/>
    </w:rPr>
  </w:style>
  <w:style w:type="character" w:customStyle="1" w:styleId="FontStyle257">
    <w:name w:val="Font Style257"/>
    <w:uiPriority w:val="99"/>
    <w:rsid w:val="009F2811"/>
    <w:rPr>
      <w:rFonts w:ascii="Century Schoolbook" w:hAnsi="Century Schoolbook" w:hint="default"/>
      <w:b/>
      <w:bCs w:val="0"/>
      <w:i/>
      <w:iCs w:val="0"/>
      <w:spacing w:val="40"/>
      <w:sz w:val="24"/>
    </w:rPr>
  </w:style>
  <w:style w:type="character" w:customStyle="1" w:styleId="FontStyle271">
    <w:name w:val="Font Style271"/>
    <w:uiPriority w:val="99"/>
    <w:rsid w:val="009F2811"/>
    <w:rPr>
      <w:rFonts w:ascii="Franklin Gothic Medium" w:hAnsi="Franklin Gothic Medium" w:hint="default"/>
      <w:b/>
      <w:bCs w:val="0"/>
      <w:i/>
      <w:iCs w:val="0"/>
      <w:sz w:val="20"/>
    </w:rPr>
  </w:style>
  <w:style w:type="character" w:customStyle="1" w:styleId="FontStyle262">
    <w:name w:val="Font Style262"/>
    <w:uiPriority w:val="99"/>
    <w:rsid w:val="009F2811"/>
    <w:rPr>
      <w:rFonts w:ascii="Microsoft Sans Serif" w:hAnsi="Microsoft Sans Serif" w:cs="Microsoft Sans Serif" w:hint="default"/>
      <w:b/>
      <w:bCs w:val="0"/>
      <w:i/>
      <w:iCs w:val="0"/>
      <w:sz w:val="12"/>
    </w:rPr>
  </w:style>
  <w:style w:type="character" w:customStyle="1" w:styleId="FontStyle265">
    <w:name w:val="Font Style265"/>
    <w:uiPriority w:val="99"/>
    <w:rsid w:val="009F2811"/>
    <w:rPr>
      <w:rFonts w:ascii="Century Schoolbook" w:hAnsi="Century Schoolbook" w:hint="default"/>
      <w:spacing w:val="-20"/>
      <w:sz w:val="18"/>
    </w:rPr>
  </w:style>
  <w:style w:type="character" w:customStyle="1" w:styleId="FontStyle274">
    <w:name w:val="Font Style274"/>
    <w:uiPriority w:val="99"/>
    <w:rsid w:val="009F2811"/>
    <w:rPr>
      <w:rFonts w:ascii="Garamond" w:hAnsi="Garamond" w:hint="default"/>
      <w:i/>
      <w:iCs w:val="0"/>
      <w:spacing w:val="20"/>
      <w:sz w:val="42"/>
    </w:rPr>
  </w:style>
  <w:style w:type="character" w:customStyle="1" w:styleId="FontStyle264">
    <w:name w:val="Font Style264"/>
    <w:uiPriority w:val="99"/>
    <w:rsid w:val="009F2811"/>
    <w:rPr>
      <w:rFonts w:ascii="Franklin Gothic Medium" w:hAnsi="Franklin Gothic Medium" w:hint="default"/>
      <w:sz w:val="24"/>
    </w:rPr>
  </w:style>
  <w:style w:type="character" w:customStyle="1" w:styleId="FontStyle287">
    <w:name w:val="Font Style287"/>
    <w:uiPriority w:val="99"/>
    <w:rsid w:val="009F2811"/>
    <w:rPr>
      <w:rFonts w:ascii="Microsoft Sans Serif" w:hAnsi="Microsoft Sans Serif" w:cs="Microsoft Sans Serif" w:hint="default"/>
      <w:sz w:val="16"/>
    </w:rPr>
  </w:style>
  <w:style w:type="character" w:customStyle="1" w:styleId="FontStyle291">
    <w:name w:val="Font Style291"/>
    <w:uiPriority w:val="99"/>
    <w:rsid w:val="009F2811"/>
    <w:rPr>
      <w:rFonts w:ascii="Century Schoolbook" w:hAnsi="Century Schoolbook" w:hint="default"/>
      <w:sz w:val="18"/>
    </w:rPr>
  </w:style>
  <w:style w:type="character" w:customStyle="1" w:styleId="FontStyle225">
    <w:name w:val="Font Style225"/>
    <w:uiPriority w:val="99"/>
    <w:rsid w:val="009F2811"/>
    <w:rPr>
      <w:rFonts w:ascii="Century Schoolbook" w:hAnsi="Century Schoolbook" w:hint="default"/>
      <w:b/>
      <w:bCs w:val="0"/>
      <w:spacing w:val="-10"/>
      <w:sz w:val="16"/>
    </w:rPr>
  </w:style>
  <w:style w:type="character" w:customStyle="1" w:styleId="FontStyle228">
    <w:name w:val="Font Style228"/>
    <w:uiPriority w:val="99"/>
    <w:rsid w:val="009F2811"/>
    <w:rPr>
      <w:rFonts w:ascii="Century Schoolbook" w:hAnsi="Century Schoolbook" w:hint="default"/>
      <w:i/>
      <w:iCs w:val="0"/>
      <w:smallCaps/>
      <w:sz w:val="18"/>
    </w:rPr>
  </w:style>
  <w:style w:type="character" w:customStyle="1" w:styleId="FontStyle303">
    <w:name w:val="Font Style303"/>
    <w:uiPriority w:val="99"/>
    <w:rsid w:val="009F2811"/>
    <w:rPr>
      <w:rFonts w:ascii="Century Schoolbook" w:hAnsi="Century Schoolbook" w:hint="default"/>
      <w:i/>
      <w:iCs w:val="0"/>
      <w:spacing w:val="-20"/>
      <w:sz w:val="18"/>
    </w:rPr>
  </w:style>
  <w:style w:type="character" w:customStyle="1" w:styleId="FontStyle214">
    <w:name w:val="Font Style214"/>
    <w:uiPriority w:val="99"/>
    <w:rsid w:val="009F2811"/>
    <w:rPr>
      <w:rFonts w:ascii="Century Schoolbook" w:hAnsi="Century Schoolbook" w:hint="default"/>
      <w:i/>
      <w:iCs w:val="0"/>
      <w:spacing w:val="20"/>
      <w:sz w:val="18"/>
    </w:rPr>
  </w:style>
  <w:style w:type="character" w:customStyle="1" w:styleId="FontStyle285">
    <w:name w:val="Font Style285"/>
    <w:uiPriority w:val="99"/>
    <w:rsid w:val="009F2811"/>
    <w:rPr>
      <w:rFonts w:ascii="Microsoft Sans Serif" w:hAnsi="Microsoft Sans Serif" w:cs="Microsoft Sans Serif" w:hint="default"/>
      <w:b/>
      <w:bCs w:val="0"/>
      <w:i/>
      <w:iCs w:val="0"/>
      <w:spacing w:val="20"/>
      <w:sz w:val="12"/>
    </w:rPr>
  </w:style>
  <w:style w:type="character" w:customStyle="1" w:styleId="FontStyle305">
    <w:name w:val="Font Style305"/>
    <w:uiPriority w:val="99"/>
    <w:rsid w:val="009F2811"/>
    <w:rPr>
      <w:rFonts w:ascii="Franklin Gothic Medium" w:hAnsi="Franklin Gothic Medium" w:hint="default"/>
      <w:i/>
      <w:iCs w:val="0"/>
      <w:smallCaps/>
      <w:spacing w:val="20"/>
      <w:sz w:val="18"/>
    </w:rPr>
  </w:style>
  <w:style w:type="character" w:customStyle="1" w:styleId="WW8Num1z0">
    <w:name w:val="WW8Num1z0"/>
    <w:rsid w:val="009F2811"/>
    <w:rPr>
      <w:rFonts w:ascii="Symbol" w:hAnsi="Symbol" w:hint="default"/>
    </w:rPr>
  </w:style>
  <w:style w:type="character" w:customStyle="1" w:styleId="WW8Num3z0">
    <w:name w:val="WW8Num3z0"/>
    <w:rsid w:val="009F2811"/>
    <w:rPr>
      <w:rFonts w:ascii="Times New Roman" w:hAnsi="Times New Roman" w:cs="Times New Roman" w:hint="default"/>
    </w:rPr>
  </w:style>
  <w:style w:type="character" w:customStyle="1" w:styleId="WW8Num4z0">
    <w:name w:val="WW8Num4z0"/>
    <w:rsid w:val="009F2811"/>
    <w:rPr>
      <w:rFonts w:ascii="Arial" w:hAnsi="Arial" w:cs="Arial" w:hint="default"/>
    </w:rPr>
  </w:style>
  <w:style w:type="character" w:customStyle="1" w:styleId="WW8Num7z0">
    <w:name w:val="WW8Num7z0"/>
    <w:rsid w:val="009F2811"/>
    <w:rPr>
      <w:rFonts w:ascii="Times New Roman" w:hAnsi="Times New Roman" w:cs="Times New Roman" w:hint="default"/>
    </w:rPr>
  </w:style>
  <w:style w:type="character" w:customStyle="1" w:styleId="WW8Num9z0">
    <w:name w:val="WW8Num9z0"/>
    <w:rsid w:val="009F2811"/>
    <w:rPr>
      <w:rFonts w:ascii="Arial" w:hAnsi="Arial" w:cs="Arial" w:hint="default"/>
    </w:rPr>
  </w:style>
  <w:style w:type="character" w:customStyle="1" w:styleId="WW8Num10z0">
    <w:name w:val="WW8Num10z0"/>
    <w:rsid w:val="009F2811"/>
    <w:rPr>
      <w:rFonts w:ascii="Symbol" w:hAnsi="Symbol" w:hint="default"/>
    </w:rPr>
  </w:style>
  <w:style w:type="character" w:customStyle="1" w:styleId="WW8Num10z1">
    <w:name w:val="WW8Num10z1"/>
    <w:rsid w:val="009F2811"/>
    <w:rPr>
      <w:rFonts w:ascii="Courier New" w:hAnsi="Courier New" w:cs="Courier New" w:hint="default"/>
    </w:rPr>
  </w:style>
  <w:style w:type="character" w:customStyle="1" w:styleId="WW8Num10z2">
    <w:name w:val="WW8Num10z2"/>
    <w:rsid w:val="009F2811"/>
    <w:rPr>
      <w:rFonts w:ascii="Wingdings" w:hAnsi="Wingdings" w:hint="default"/>
    </w:rPr>
  </w:style>
  <w:style w:type="character" w:customStyle="1" w:styleId="WW8Num11z0">
    <w:name w:val="WW8Num11z0"/>
    <w:rsid w:val="009F2811"/>
    <w:rPr>
      <w:rFonts w:ascii="Arial" w:hAnsi="Arial" w:cs="Arial" w:hint="default"/>
    </w:rPr>
  </w:style>
  <w:style w:type="character" w:customStyle="1" w:styleId="WW8Num15z0">
    <w:name w:val="WW8Num15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16z0">
    <w:name w:val="WW8Num16z0"/>
    <w:rsid w:val="009F2811"/>
    <w:rPr>
      <w:rFonts w:ascii="Arial" w:hAnsi="Arial" w:cs="Arial" w:hint="default"/>
    </w:rPr>
  </w:style>
  <w:style w:type="character" w:customStyle="1" w:styleId="WW8Num22z0">
    <w:name w:val="WW8Num22z0"/>
    <w:rsid w:val="009F2811"/>
    <w:rPr>
      <w:rFonts w:ascii="Symbol" w:hAnsi="Symbol" w:hint="default"/>
    </w:rPr>
  </w:style>
  <w:style w:type="character" w:customStyle="1" w:styleId="WW8Num22z1">
    <w:name w:val="WW8Num22z1"/>
    <w:rsid w:val="009F2811"/>
    <w:rPr>
      <w:rFonts w:ascii="Courier New" w:hAnsi="Courier New" w:cs="Courier New" w:hint="default"/>
    </w:rPr>
  </w:style>
  <w:style w:type="character" w:customStyle="1" w:styleId="WW8Num22z2">
    <w:name w:val="WW8Num22z2"/>
    <w:rsid w:val="009F2811"/>
    <w:rPr>
      <w:rFonts w:ascii="Wingdings" w:hAnsi="Wingdings" w:hint="default"/>
    </w:rPr>
  </w:style>
  <w:style w:type="character" w:customStyle="1" w:styleId="WW8Num24z0">
    <w:name w:val="WW8Num24z0"/>
    <w:rsid w:val="009F2811"/>
    <w:rPr>
      <w:rFonts w:ascii="Times New Roman" w:hAnsi="Times New Roman" w:cs="Times New Roman" w:hint="default"/>
    </w:rPr>
  </w:style>
  <w:style w:type="character" w:customStyle="1" w:styleId="WW8Num25z0">
    <w:name w:val="WW8Num25z0"/>
    <w:rsid w:val="009F2811"/>
    <w:rPr>
      <w:rFonts w:ascii="Times New Roman" w:hAnsi="Times New Roman" w:cs="Times New Roman" w:hint="default"/>
    </w:rPr>
  </w:style>
  <w:style w:type="character" w:customStyle="1" w:styleId="WW8Num28z0">
    <w:name w:val="WW8Num28z0"/>
    <w:rsid w:val="009F2811"/>
    <w:rPr>
      <w:rFonts w:ascii="Times New Roman" w:hAnsi="Times New Roman" w:cs="Times New Roman" w:hint="default"/>
    </w:rPr>
  </w:style>
  <w:style w:type="character" w:customStyle="1" w:styleId="WW8Num28z1">
    <w:name w:val="WW8Num28z1"/>
    <w:rsid w:val="009F2811"/>
    <w:rPr>
      <w:rFonts w:ascii="Courier New" w:hAnsi="Courier New" w:cs="Courier New" w:hint="default"/>
    </w:rPr>
  </w:style>
  <w:style w:type="character" w:customStyle="1" w:styleId="WW8Num28z2">
    <w:name w:val="WW8Num28z2"/>
    <w:rsid w:val="009F2811"/>
    <w:rPr>
      <w:rFonts w:ascii="Wingdings" w:hAnsi="Wingdings" w:hint="default"/>
    </w:rPr>
  </w:style>
  <w:style w:type="character" w:customStyle="1" w:styleId="WW8Num28z3">
    <w:name w:val="WW8Num28z3"/>
    <w:rsid w:val="009F2811"/>
    <w:rPr>
      <w:rFonts w:ascii="Symbol" w:hAnsi="Symbol" w:hint="default"/>
    </w:rPr>
  </w:style>
  <w:style w:type="character" w:customStyle="1" w:styleId="WW8Num30z0">
    <w:name w:val="WW8Num30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31z0">
    <w:name w:val="WW8Num31z0"/>
    <w:rsid w:val="009F2811"/>
    <w:rPr>
      <w:rFonts w:ascii="Times New Roman" w:hAnsi="Times New Roman" w:cs="Times New Roman" w:hint="default"/>
    </w:rPr>
  </w:style>
  <w:style w:type="character" w:customStyle="1" w:styleId="WW8Num32z0">
    <w:name w:val="WW8Num32z0"/>
    <w:rsid w:val="009F2811"/>
    <w:rPr>
      <w:rFonts w:ascii="Times New Roman" w:hAnsi="Times New Roman" w:cs="Times New Roman" w:hint="default"/>
    </w:rPr>
  </w:style>
  <w:style w:type="character" w:customStyle="1" w:styleId="WW8Num33z0">
    <w:name w:val="WW8Num33z0"/>
    <w:rsid w:val="009F2811"/>
    <w:rPr>
      <w:rFonts w:ascii="Times New Roman" w:hAnsi="Times New Roman" w:cs="Times New Roman" w:hint="default"/>
    </w:rPr>
  </w:style>
  <w:style w:type="character" w:customStyle="1" w:styleId="WW8Num34z0">
    <w:name w:val="WW8Num34z0"/>
    <w:rsid w:val="009F2811"/>
    <w:rPr>
      <w:rFonts w:ascii="Arial" w:hAnsi="Arial" w:cs="Arial" w:hint="default"/>
    </w:rPr>
  </w:style>
  <w:style w:type="character" w:customStyle="1" w:styleId="WW8Num35z0">
    <w:name w:val="WW8Num35z0"/>
    <w:rsid w:val="009F2811"/>
    <w:rPr>
      <w:rFonts w:ascii="Symbol" w:hAnsi="Symbol" w:hint="default"/>
      <w:sz w:val="20"/>
    </w:rPr>
  </w:style>
  <w:style w:type="character" w:customStyle="1" w:styleId="WW8Num35z1">
    <w:name w:val="WW8Num35z1"/>
    <w:rsid w:val="009F2811"/>
    <w:rPr>
      <w:rFonts w:ascii="Courier New" w:hAnsi="Courier New" w:cs="Courier New" w:hint="default"/>
      <w:sz w:val="20"/>
    </w:rPr>
  </w:style>
  <w:style w:type="character" w:customStyle="1" w:styleId="WW8Num35z2">
    <w:name w:val="WW8Num35z2"/>
    <w:rsid w:val="009F2811"/>
    <w:rPr>
      <w:rFonts w:ascii="Wingdings" w:hAnsi="Wingdings" w:hint="default"/>
      <w:sz w:val="20"/>
    </w:rPr>
  </w:style>
  <w:style w:type="character" w:customStyle="1" w:styleId="WW8Num36z0">
    <w:name w:val="WW8Num36z0"/>
    <w:rsid w:val="009F2811"/>
  </w:style>
  <w:style w:type="character" w:customStyle="1" w:styleId="WW8Num37z1">
    <w:name w:val="WW8Num37z1"/>
    <w:rsid w:val="009F2811"/>
    <w:rPr>
      <w:rFonts w:ascii="Symbol" w:hAnsi="Symbol" w:hint="default"/>
    </w:rPr>
  </w:style>
  <w:style w:type="character" w:customStyle="1" w:styleId="WW8Num38z0">
    <w:name w:val="WW8Num38z0"/>
    <w:rsid w:val="009F2811"/>
    <w:rPr>
      <w:rFonts w:ascii="Arial" w:hAnsi="Arial" w:cs="Arial" w:hint="default"/>
    </w:rPr>
  </w:style>
  <w:style w:type="character" w:customStyle="1" w:styleId="WW8Num41z0">
    <w:name w:val="WW8Num41z0"/>
    <w:rsid w:val="009F2811"/>
    <w:rPr>
      <w:rFonts w:ascii="Arial" w:hAnsi="Arial" w:cs="Arial" w:hint="default"/>
    </w:rPr>
  </w:style>
  <w:style w:type="character" w:customStyle="1" w:styleId="WW8Num42z0">
    <w:name w:val="WW8Num42z0"/>
    <w:rsid w:val="009F2811"/>
    <w:rPr>
      <w:rFonts w:ascii="Symbol" w:hAnsi="Symbol" w:hint="default"/>
      <w:sz w:val="20"/>
    </w:rPr>
  </w:style>
  <w:style w:type="character" w:customStyle="1" w:styleId="WW8Num42z1">
    <w:name w:val="WW8Num42z1"/>
    <w:rsid w:val="009F2811"/>
    <w:rPr>
      <w:rFonts w:ascii="Courier New" w:hAnsi="Courier New" w:cs="Courier New" w:hint="default"/>
      <w:sz w:val="20"/>
    </w:rPr>
  </w:style>
  <w:style w:type="character" w:customStyle="1" w:styleId="WW8Num42z2">
    <w:name w:val="WW8Num42z2"/>
    <w:rsid w:val="009F2811"/>
    <w:rPr>
      <w:rFonts w:ascii="Wingdings" w:hAnsi="Wingdings" w:hint="default"/>
      <w:sz w:val="20"/>
    </w:rPr>
  </w:style>
  <w:style w:type="character" w:customStyle="1" w:styleId="WW8Num44z0">
    <w:name w:val="WW8Num44z0"/>
    <w:rsid w:val="009F2811"/>
    <w:rPr>
      <w:rFonts w:ascii="Arial" w:hAnsi="Arial" w:cs="Arial" w:hint="default"/>
    </w:rPr>
  </w:style>
  <w:style w:type="character" w:customStyle="1" w:styleId="WW8Num47z0">
    <w:name w:val="WW8Num47z0"/>
    <w:rsid w:val="009F2811"/>
    <w:rPr>
      <w:rFonts w:ascii="Arial" w:hAnsi="Arial" w:cs="Arial" w:hint="default"/>
    </w:rPr>
  </w:style>
  <w:style w:type="character" w:customStyle="1" w:styleId="WW8Num48z0">
    <w:name w:val="WW8Num48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49z0">
    <w:name w:val="WW8Num49z0"/>
    <w:rsid w:val="009F2811"/>
    <w:rPr>
      <w:rFonts w:ascii="Times New Roman" w:hAnsi="Times New Roman" w:cs="Times New Roman" w:hint="default"/>
    </w:rPr>
  </w:style>
  <w:style w:type="character" w:customStyle="1" w:styleId="WW8Num50z0">
    <w:name w:val="WW8Num50z0"/>
    <w:rsid w:val="009F2811"/>
    <w:rPr>
      <w:rFonts w:ascii="Symbol" w:hAnsi="Symbol" w:hint="default"/>
      <w:sz w:val="20"/>
    </w:rPr>
  </w:style>
  <w:style w:type="character" w:customStyle="1" w:styleId="WW8Num50z1">
    <w:name w:val="WW8Num50z1"/>
    <w:rsid w:val="009F2811"/>
    <w:rPr>
      <w:rFonts w:ascii="Courier New" w:hAnsi="Courier New" w:cs="Courier New" w:hint="default"/>
      <w:sz w:val="20"/>
    </w:rPr>
  </w:style>
  <w:style w:type="character" w:customStyle="1" w:styleId="WW8Num50z2">
    <w:name w:val="WW8Num50z2"/>
    <w:rsid w:val="009F2811"/>
    <w:rPr>
      <w:rFonts w:ascii="Wingdings" w:hAnsi="Wingdings" w:hint="default"/>
      <w:sz w:val="20"/>
    </w:rPr>
  </w:style>
  <w:style w:type="character" w:customStyle="1" w:styleId="WW8Num51z0">
    <w:name w:val="WW8Num51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52z0">
    <w:name w:val="WW8Num52z0"/>
    <w:rsid w:val="009F2811"/>
    <w:rPr>
      <w:rFonts w:ascii="Times New Roman" w:hAnsi="Times New Roman" w:cs="Times New Roman" w:hint="default"/>
      <w:i/>
      <w:iCs w:val="0"/>
      <w:strike w:val="0"/>
      <w:dstrike w:val="0"/>
      <w:color w:val="000000"/>
      <w:spacing w:val="0"/>
      <w:w w:val="100"/>
      <w:position w:val="0"/>
      <w:sz w:val="22"/>
      <w:u w:val="none"/>
      <w:effect w:val="none"/>
      <w:vertAlign w:val="baseline"/>
    </w:rPr>
  </w:style>
  <w:style w:type="character" w:customStyle="1" w:styleId="WW8Num53z0">
    <w:name w:val="WW8Num53z0"/>
    <w:rsid w:val="009F2811"/>
    <w:rPr>
      <w:rFonts w:ascii="Symbol" w:hAnsi="Symbol" w:hint="default"/>
      <w:sz w:val="20"/>
    </w:rPr>
  </w:style>
  <w:style w:type="character" w:customStyle="1" w:styleId="WW8Num53z2">
    <w:name w:val="WW8Num53z2"/>
    <w:rsid w:val="009F2811"/>
    <w:rPr>
      <w:rFonts w:ascii="Wingdings" w:hAnsi="Wingdings" w:hint="default"/>
      <w:sz w:val="20"/>
    </w:rPr>
  </w:style>
  <w:style w:type="character" w:customStyle="1" w:styleId="WW8Num54z0">
    <w:name w:val="WW8Num54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55z0">
    <w:name w:val="WW8Num55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56z0">
    <w:name w:val="WW8Num56z0"/>
    <w:rsid w:val="009F2811"/>
    <w:rPr>
      <w:rFonts w:ascii="Times New Roman" w:hAnsi="Times New Roman" w:cs="Times New Roman" w:hint="default"/>
      <w:strike w:val="0"/>
      <w:dstrike w:val="0"/>
      <w:color w:val="000000"/>
      <w:spacing w:val="0"/>
      <w:w w:val="100"/>
      <w:position w:val="0"/>
      <w:sz w:val="22"/>
      <w:u w:val="none"/>
      <w:effect w:val="none"/>
      <w:vertAlign w:val="baseline"/>
    </w:rPr>
  </w:style>
  <w:style w:type="character" w:customStyle="1" w:styleId="WW8Num57z0">
    <w:name w:val="WW8Num57z0"/>
    <w:rsid w:val="009F2811"/>
    <w:rPr>
      <w:rFonts w:ascii="Symbol" w:hAnsi="Symbol" w:hint="default"/>
      <w:sz w:val="20"/>
    </w:rPr>
  </w:style>
  <w:style w:type="character" w:customStyle="1" w:styleId="WW8Num57z1">
    <w:name w:val="WW8Num57z1"/>
    <w:rsid w:val="009F2811"/>
    <w:rPr>
      <w:rFonts w:ascii="Courier New" w:hAnsi="Courier New" w:cs="Courier New" w:hint="default"/>
      <w:sz w:val="20"/>
    </w:rPr>
  </w:style>
  <w:style w:type="character" w:customStyle="1" w:styleId="WW8Num57z2">
    <w:name w:val="WW8Num57z2"/>
    <w:rsid w:val="009F2811"/>
    <w:rPr>
      <w:rFonts w:ascii="Wingdings" w:hAnsi="Wingdings" w:hint="default"/>
      <w:sz w:val="20"/>
    </w:rPr>
  </w:style>
  <w:style w:type="character" w:customStyle="1" w:styleId="WW8Num58z0">
    <w:name w:val="WW8Num58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St42z0">
    <w:name w:val="WW8NumSt42z0"/>
    <w:rsid w:val="009F2811"/>
    <w:rPr>
      <w:rFonts w:ascii="Times New Roman" w:hAnsi="Times New Roman" w:cs="Times New Roman" w:hint="default"/>
    </w:rPr>
  </w:style>
  <w:style w:type="character" w:customStyle="1" w:styleId="WW8NumSt47z0">
    <w:name w:val="WW8NumSt47z0"/>
    <w:rsid w:val="009F2811"/>
    <w:rPr>
      <w:rFonts w:ascii="Times New Roman" w:hAnsi="Times New Roman" w:cs="Times New Roman" w:hint="default"/>
    </w:rPr>
  </w:style>
  <w:style w:type="character" w:customStyle="1" w:styleId="WW8NumSt50z0">
    <w:name w:val="WW8NumSt50z0"/>
    <w:rsid w:val="009F2811"/>
    <w:rPr>
      <w:rFonts w:ascii="Times New Roman" w:hAnsi="Times New Roman" w:cs="Times New Roman" w:hint="default"/>
    </w:rPr>
  </w:style>
  <w:style w:type="character" w:customStyle="1" w:styleId="WW8NumSt52z0">
    <w:name w:val="WW8NumSt52z0"/>
    <w:rsid w:val="009F2811"/>
    <w:rPr>
      <w:rFonts w:ascii="Arial" w:hAnsi="Arial" w:cs="Arial" w:hint="default"/>
    </w:rPr>
  </w:style>
  <w:style w:type="character" w:customStyle="1" w:styleId="WW8NumSt53z0">
    <w:name w:val="WW8NumSt53z0"/>
    <w:rsid w:val="009F2811"/>
    <w:rPr>
      <w:rFonts w:ascii="Arial" w:hAnsi="Arial" w:cs="Arial" w:hint="default"/>
    </w:rPr>
  </w:style>
  <w:style w:type="character" w:customStyle="1" w:styleId="WW8NumSt54z0">
    <w:name w:val="WW8NumSt54z0"/>
    <w:rsid w:val="009F2811"/>
    <w:rPr>
      <w:rFonts w:ascii="Arial" w:hAnsi="Arial" w:cs="Arial" w:hint="default"/>
    </w:rPr>
  </w:style>
  <w:style w:type="character" w:customStyle="1" w:styleId="WW8NumSt63z0">
    <w:name w:val="WW8NumSt63z0"/>
    <w:rsid w:val="009F2811"/>
    <w:rPr>
      <w:rFonts w:ascii="Arial" w:hAnsi="Arial" w:cs="Arial" w:hint="default"/>
    </w:rPr>
  </w:style>
  <w:style w:type="character" w:customStyle="1" w:styleId="WW8NumSt65z0">
    <w:name w:val="WW8NumSt65z0"/>
    <w:rsid w:val="009F2811"/>
    <w:rPr>
      <w:rFonts w:ascii="Times New Roman" w:hAnsi="Times New Roman" w:cs="Times New Roman" w:hint="default"/>
    </w:rPr>
  </w:style>
  <w:style w:type="character" w:customStyle="1" w:styleId="WW8NumSt66z0">
    <w:name w:val="WW8NumSt66z0"/>
    <w:rsid w:val="009F2811"/>
    <w:rPr>
      <w:rFonts w:ascii="Times New Roman" w:hAnsi="Times New Roman" w:cs="Times New Roman" w:hint="default"/>
    </w:rPr>
  </w:style>
  <w:style w:type="character" w:customStyle="1" w:styleId="WW8NumSt67z0">
    <w:name w:val="WW8NumSt67z0"/>
    <w:rsid w:val="009F2811"/>
    <w:rPr>
      <w:rFonts w:ascii="Times New Roman" w:hAnsi="Times New Roman" w:cs="Times New Roman" w:hint="default"/>
    </w:rPr>
  </w:style>
  <w:style w:type="character" w:customStyle="1" w:styleId="1f4">
    <w:name w:val="Основной шрифт абзаца1"/>
    <w:rsid w:val="009F2811"/>
  </w:style>
  <w:style w:type="character" w:customStyle="1" w:styleId="afffc">
    <w:name w:val="Символ сноски"/>
    <w:rsid w:val="009F2811"/>
    <w:rPr>
      <w:vertAlign w:val="superscript"/>
    </w:rPr>
  </w:style>
  <w:style w:type="character" w:customStyle="1" w:styleId="afffd">
    <w:name w:val="Основной текст + Курсив"/>
    <w:rsid w:val="009F2811"/>
    <w:rPr>
      <w:i/>
      <w:iCs w:val="0"/>
      <w:sz w:val="22"/>
      <w:shd w:val="clear" w:color="auto" w:fill="FFFFFF"/>
    </w:rPr>
  </w:style>
  <w:style w:type="character" w:customStyle="1" w:styleId="afffe">
    <w:name w:val="Основной текст + Полужирный"/>
    <w:rsid w:val="009F2811"/>
    <w:rPr>
      <w:rFonts w:ascii="Times New Roman" w:hAnsi="Times New Roman" w:cs="Times New Roman" w:hint="default"/>
      <w:b/>
      <w:bCs w:val="0"/>
      <w:spacing w:val="0"/>
      <w:sz w:val="17"/>
      <w:shd w:val="clear" w:color="auto" w:fill="FFFFFF"/>
    </w:rPr>
  </w:style>
  <w:style w:type="character" w:customStyle="1" w:styleId="FranklinGothicBook">
    <w:name w:val="Основной текст + Franklin Gothic Book"/>
    <w:aliases w:val="9,5 pt7,Полужирный2"/>
    <w:rsid w:val="009F2811"/>
    <w:rPr>
      <w:rFonts w:ascii="Franklin Gothic Book" w:eastAsia="Times New Roman" w:hAnsi="Franklin Gothic Book" w:hint="default"/>
      <w:b/>
      <w:bCs w:val="0"/>
      <w:spacing w:val="0"/>
      <w:sz w:val="19"/>
      <w:shd w:val="clear" w:color="auto" w:fill="FFFFFF"/>
    </w:rPr>
  </w:style>
  <w:style w:type="character" w:customStyle="1" w:styleId="61pt">
    <w:name w:val="Основной текст (6) + Интервал 1 pt"/>
    <w:rsid w:val="009F2811"/>
    <w:rPr>
      <w:spacing w:val="20"/>
      <w:sz w:val="22"/>
      <w:shd w:val="clear" w:color="auto" w:fill="FFFFFF"/>
    </w:rPr>
  </w:style>
  <w:style w:type="character" w:customStyle="1" w:styleId="102">
    <w:name w:val="Основной текст + 10"/>
    <w:aliases w:val="5 pt6,Курсив"/>
    <w:rsid w:val="009F2811"/>
    <w:rPr>
      <w:rFonts w:ascii="Times New Roman" w:hAnsi="Times New Roman" w:cs="Times New Roman" w:hint="default"/>
      <w:i/>
      <w:iCs w:val="0"/>
      <w:sz w:val="21"/>
      <w:shd w:val="clear" w:color="auto" w:fill="FFFFFF"/>
    </w:rPr>
  </w:style>
  <w:style w:type="character" w:customStyle="1" w:styleId="31pt">
    <w:name w:val="Основной текст (3) + Интервал 1 pt"/>
    <w:rsid w:val="009F2811"/>
    <w:rPr>
      <w:rFonts w:ascii="Times New Roman" w:hAnsi="Times New Roman" w:cs="Times New Roman" w:hint="default"/>
      <w:spacing w:val="20"/>
      <w:sz w:val="22"/>
      <w:shd w:val="clear" w:color="auto" w:fill="FFFFFF"/>
    </w:rPr>
  </w:style>
  <w:style w:type="character" w:customStyle="1" w:styleId="affff">
    <w:name w:val="Подпись к таблице + Не курсив"/>
    <w:rsid w:val="009F2811"/>
    <w:rPr>
      <w:rFonts w:ascii="Times New Roman" w:hAnsi="Times New Roman" w:cs="Times New Roman" w:hint="default"/>
      <w:i/>
      <w:iCs w:val="0"/>
      <w:spacing w:val="0"/>
      <w:sz w:val="22"/>
      <w:shd w:val="clear" w:color="auto" w:fill="FFFFFF"/>
    </w:rPr>
  </w:style>
  <w:style w:type="character" w:customStyle="1" w:styleId="1f5">
    <w:name w:val="Основной текст + Полужирный1"/>
    <w:aliases w:val="Интервал 0 pt5"/>
    <w:rsid w:val="009F2811"/>
    <w:rPr>
      <w:rFonts w:ascii="Times New Roman" w:hAnsi="Times New Roman" w:cs="Times New Roman" w:hint="default"/>
      <w:b/>
      <w:bCs w:val="0"/>
      <w:spacing w:val="-10"/>
      <w:sz w:val="21"/>
      <w:shd w:val="clear" w:color="auto" w:fill="FFFFFF"/>
    </w:rPr>
  </w:style>
  <w:style w:type="character" w:customStyle="1" w:styleId="91">
    <w:name w:val="Основной текст + 9"/>
    <w:aliases w:val="5 pt5,Курсив5,Малые прописные,Интервал 0 pt4"/>
    <w:rsid w:val="009F2811"/>
    <w:rPr>
      <w:rFonts w:ascii="Times New Roman" w:hAnsi="Times New Roman" w:cs="Times New Roman" w:hint="default"/>
      <w:i/>
      <w:iCs w:val="0"/>
      <w:smallCaps/>
      <w:spacing w:val="-10"/>
      <w:sz w:val="19"/>
      <w:shd w:val="clear" w:color="auto" w:fill="FFFFFF"/>
    </w:rPr>
  </w:style>
  <w:style w:type="character" w:customStyle="1" w:styleId="1f6">
    <w:name w:val="Верхний колонтитул Знак1"/>
    <w:rsid w:val="009F2811"/>
    <w:rPr>
      <w:rFonts w:ascii="Calibri" w:hAnsi="Calibri" w:hint="default"/>
      <w:sz w:val="22"/>
      <w:lang w:eastAsia="ar-SA" w:bidi="ar-SA"/>
    </w:rPr>
  </w:style>
  <w:style w:type="character" w:customStyle="1" w:styleId="147-1pt">
    <w:name w:val="Заголовок №1 (47) + Интервал -1 pt"/>
    <w:rsid w:val="009F2811"/>
    <w:rPr>
      <w:spacing w:val="-20"/>
      <w:sz w:val="55"/>
      <w:shd w:val="clear" w:color="auto" w:fill="FFFFFF"/>
    </w:rPr>
  </w:style>
  <w:style w:type="character" w:customStyle="1" w:styleId="2070pt">
    <w:name w:val="Основной текст (207) + Интервал 0 pt"/>
    <w:rsid w:val="009F2811"/>
    <w:rPr>
      <w:spacing w:val="-10"/>
      <w:sz w:val="28"/>
      <w:shd w:val="clear" w:color="auto" w:fill="FFFFFF"/>
    </w:rPr>
  </w:style>
  <w:style w:type="character" w:customStyle="1" w:styleId="6111pt">
    <w:name w:val="Основной текст (61) + 11 pt"/>
    <w:rsid w:val="009F2811"/>
    <w:rPr>
      <w:spacing w:val="0"/>
      <w:sz w:val="22"/>
      <w:shd w:val="clear" w:color="auto" w:fill="FFFFFF"/>
    </w:rPr>
  </w:style>
  <w:style w:type="character" w:customStyle="1" w:styleId="612">
    <w:name w:val="Основной текст (61) + Полужирный"/>
    <w:aliases w:val="Курсив4"/>
    <w:rsid w:val="009F2811"/>
    <w:rPr>
      <w:rFonts w:ascii="Times New Roman" w:hAnsi="Times New Roman" w:cs="Times New Roman" w:hint="default"/>
      <w:b/>
      <w:bCs w:val="0"/>
      <w:i/>
      <w:iCs w:val="0"/>
      <w:spacing w:val="0"/>
      <w:sz w:val="23"/>
      <w:shd w:val="clear" w:color="auto" w:fill="FFFFFF"/>
    </w:rPr>
  </w:style>
  <w:style w:type="character" w:customStyle="1" w:styleId="322">
    <w:name w:val="Заголовок №3 (22)"/>
    <w:rsid w:val="009F2811"/>
    <w:rPr>
      <w:rFonts w:ascii="Times New Roman" w:hAnsi="Times New Roman" w:cs="Times New Roman" w:hint="default"/>
      <w:spacing w:val="0"/>
      <w:sz w:val="23"/>
    </w:rPr>
  </w:style>
  <w:style w:type="character" w:customStyle="1" w:styleId="4220pt">
    <w:name w:val="Заголовок №4 (22) + Интервал 0 pt"/>
    <w:rsid w:val="009F2811"/>
    <w:rPr>
      <w:spacing w:val="0"/>
      <w:sz w:val="23"/>
      <w:shd w:val="clear" w:color="auto" w:fill="FFFFFF"/>
    </w:rPr>
  </w:style>
  <w:style w:type="character" w:customStyle="1" w:styleId="6951">
    <w:name w:val="Основной текст (695) + Полужирный"/>
    <w:aliases w:val="Курсив3"/>
    <w:rsid w:val="009F2811"/>
    <w:rPr>
      <w:rFonts w:ascii="Times New Roman" w:hAnsi="Times New Roman" w:cs="Times New Roman" w:hint="default"/>
      <w:b/>
      <w:bCs w:val="0"/>
      <w:i/>
      <w:iCs w:val="0"/>
      <w:spacing w:val="0"/>
      <w:sz w:val="23"/>
      <w:shd w:val="clear" w:color="auto" w:fill="FFFFFF"/>
    </w:rPr>
  </w:style>
  <w:style w:type="character" w:customStyle="1" w:styleId="96">
    <w:name w:val="Основной текст (96)"/>
    <w:rsid w:val="009F2811"/>
    <w:rPr>
      <w:rFonts w:ascii="Times New Roman" w:hAnsi="Times New Roman" w:cs="Times New Roman" w:hint="default"/>
      <w:spacing w:val="0"/>
      <w:sz w:val="23"/>
    </w:rPr>
  </w:style>
  <w:style w:type="character" w:customStyle="1" w:styleId="6110">
    <w:name w:val="Основной текст (61) + Полужирный1"/>
    <w:rsid w:val="009F2811"/>
    <w:rPr>
      <w:rFonts w:ascii="Times New Roman" w:hAnsi="Times New Roman" w:cs="Times New Roman" w:hint="default"/>
      <w:b/>
      <w:bCs w:val="0"/>
      <w:sz w:val="23"/>
      <w:shd w:val="clear" w:color="auto" w:fill="FFFFFF"/>
    </w:rPr>
  </w:style>
  <w:style w:type="character" w:customStyle="1" w:styleId="6112pt">
    <w:name w:val="Основной текст (61) + 12 pt"/>
    <w:aliases w:val="Полужирный1,Интервал -1 pt"/>
    <w:rsid w:val="009F2811"/>
    <w:rPr>
      <w:rFonts w:ascii="Times New Roman" w:hAnsi="Times New Roman" w:cs="Times New Roman" w:hint="default"/>
      <w:b/>
      <w:bCs w:val="0"/>
      <w:spacing w:val="-20"/>
      <w:sz w:val="24"/>
      <w:shd w:val="clear" w:color="auto" w:fill="FFFFFF"/>
    </w:rPr>
  </w:style>
  <w:style w:type="character" w:customStyle="1" w:styleId="FontStyle204">
    <w:name w:val="Font Style204"/>
    <w:rsid w:val="009F2811"/>
    <w:rPr>
      <w:rFonts w:ascii="Century Schoolbook" w:hAnsi="Century Schoolbook" w:hint="default"/>
      <w:b/>
      <w:bCs w:val="0"/>
      <w:smallCaps/>
      <w:sz w:val="16"/>
    </w:rPr>
  </w:style>
  <w:style w:type="character" w:customStyle="1" w:styleId="526MicrosoftSansSerif">
    <w:name w:val="Заголовок №5 (26) + Microsoft Sans Serif"/>
    <w:aliases w:val="82,5 pt4,Не курсив3,Интервал 0 pt3"/>
    <w:rsid w:val="009F2811"/>
    <w:rPr>
      <w:rFonts w:ascii="Microsoft Sans Serif" w:eastAsia="Times New Roman" w:hAnsi="Microsoft Sans Serif" w:cs="Microsoft Sans Serif" w:hint="default"/>
      <w:i/>
      <w:iCs w:val="0"/>
      <w:spacing w:val="-10"/>
      <w:sz w:val="17"/>
      <w:shd w:val="clear" w:color="auto" w:fill="FFFFFF"/>
    </w:rPr>
  </w:style>
  <w:style w:type="character" w:customStyle="1" w:styleId="512TimesNewRoman">
    <w:name w:val="Заголовок №5 (12) + Times New Roman"/>
    <w:aliases w:val="11,5 pt3,Курсив2"/>
    <w:rsid w:val="009F2811"/>
    <w:rPr>
      <w:rFonts w:ascii="Times New Roman" w:hAnsi="Times New Roman" w:cs="Times New Roman" w:hint="default"/>
      <w:i/>
      <w:iCs w:val="0"/>
      <w:sz w:val="23"/>
      <w:shd w:val="clear" w:color="auto" w:fill="FFFFFF"/>
    </w:rPr>
  </w:style>
  <w:style w:type="character" w:customStyle="1" w:styleId="960">
    <w:name w:val="Основной текст (96)_"/>
    <w:rsid w:val="009F2811"/>
    <w:rPr>
      <w:rFonts w:ascii="Times New Roman" w:hAnsi="Times New Roman" w:cs="Times New Roman" w:hint="default"/>
      <w:spacing w:val="0"/>
      <w:sz w:val="23"/>
    </w:rPr>
  </w:style>
  <w:style w:type="character" w:customStyle="1" w:styleId="4150pt">
    <w:name w:val="Заголовок №4 (15) + Интервал 0 pt"/>
    <w:rsid w:val="009F2811"/>
    <w:rPr>
      <w:spacing w:val="-10"/>
      <w:sz w:val="28"/>
      <w:shd w:val="clear" w:color="auto" w:fill="FFFFFF"/>
    </w:rPr>
  </w:style>
  <w:style w:type="character" w:customStyle="1" w:styleId="1980pt">
    <w:name w:val="Основной текст (198) + Интервал 0 pt"/>
    <w:rsid w:val="009F2811"/>
    <w:rPr>
      <w:rFonts w:ascii="Microsoft Sans Serif" w:eastAsia="Times New Roman" w:hAnsi="Microsoft Sans Serif" w:cs="Microsoft Sans Serif" w:hint="default"/>
      <w:spacing w:val="-10"/>
      <w:sz w:val="17"/>
      <w:shd w:val="clear" w:color="auto" w:fill="FFFFFF"/>
    </w:rPr>
  </w:style>
  <w:style w:type="character" w:customStyle="1" w:styleId="3270pt">
    <w:name w:val="Заголовок №3 (27) + Интервал 0 pt"/>
    <w:rsid w:val="009F2811"/>
    <w:rPr>
      <w:rFonts w:ascii="Microsoft Sans Serif" w:eastAsia="Times New Roman" w:hAnsi="Microsoft Sans Serif" w:cs="Microsoft Sans Serif" w:hint="default"/>
      <w:spacing w:val="-10"/>
      <w:sz w:val="17"/>
      <w:shd w:val="clear" w:color="auto" w:fill="FFFFFF"/>
    </w:rPr>
  </w:style>
  <w:style w:type="character" w:customStyle="1" w:styleId="affff0">
    <w:name w:val="Колонтитул"/>
    <w:rsid w:val="009F2811"/>
    <w:rPr>
      <w:rFonts w:ascii="Times New Roman" w:hAnsi="Times New Roman" w:cs="Times New Roman" w:hint="default"/>
      <w:spacing w:val="0"/>
      <w:sz w:val="20"/>
    </w:rPr>
  </w:style>
  <w:style w:type="character" w:customStyle="1" w:styleId="614TimesNewRoman">
    <w:name w:val="Заголовок №6 (14) + Times New Roman"/>
    <w:aliases w:val="14 pt,Курсив1,Интервал 0 pt2"/>
    <w:rsid w:val="009F2811"/>
    <w:rPr>
      <w:rFonts w:ascii="Times New Roman" w:hAnsi="Times New Roman" w:cs="Times New Roman" w:hint="default"/>
      <w:i/>
      <w:iCs w:val="0"/>
      <w:spacing w:val="-10"/>
      <w:sz w:val="28"/>
      <w:shd w:val="clear" w:color="auto" w:fill="FFFFFF"/>
    </w:rPr>
  </w:style>
  <w:style w:type="character" w:customStyle="1" w:styleId="5120pt">
    <w:name w:val="Заголовок №5 (12) + Интервал 0 pt"/>
    <w:rsid w:val="009F2811"/>
    <w:rPr>
      <w:rFonts w:ascii="Microsoft Sans Serif" w:eastAsia="Times New Roman" w:hAnsi="Microsoft Sans Serif" w:cs="Microsoft Sans Serif" w:hint="default"/>
      <w:spacing w:val="-10"/>
      <w:sz w:val="17"/>
      <w:shd w:val="clear" w:color="auto" w:fill="FFFFFF"/>
    </w:rPr>
  </w:style>
  <w:style w:type="character" w:customStyle="1" w:styleId="210MicrosoftSansSerif">
    <w:name w:val="Заголовок №2 (10) + Microsoft Sans Serif"/>
    <w:aliases w:val="81,5 pt2,Не курсив2,Интервал 0 pt1,Основной текст + 111"/>
    <w:uiPriority w:val="99"/>
    <w:rsid w:val="009F2811"/>
    <w:rPr>
      <w:rFonts w:ascii="Microsoft Sans Serif" w:eastAsia="Times New Roman" w:hAnsi="Microsoft Sans Serif" w:cs="Microsoft Sans Serif" w:hint="default"/>
      <w:i/>
      <w:iCs w:val="0"/>
      <w:spacing w:val="-10"/>
      <w:sz w:val="17"/>
      <w:shd w:val="clear" w:color="auto" w:fill="FFFFFF"/>
    </w:rPr>
  </w:style>
  <w:style w:type="character" w:customStyle="1" w:styleId="44">
    <w:name w:val="Основной шрифт абзаца4"/>
    <w:rsid w:val="009F2811"/>
  </w:style>
  <w:style w:type="character" w:customStyle="1" w:styleId="613">
    <w:name w:val="Основной текст (61) + Курсив"/>
    <w:rsid w:val="009F2811"/>
    <w:rPr>
      <w:rFonts w:ascii="Times New Roman" w:hAnsi="Times New Roman" w:cs="Times New Roman" w:hint="default"/>
      <w:i/>
      <w:iCs w:val="0"/>
      <w:spacing w:val="0"/>
      <w:sz w:val="23"/>
      <w:shd w:val="clear" w:color="auto" w:fill="FFFFFF"/>
    </w:rPr>
  </w:style>
  <w:style w:type="character" w:customStyle="1" w:styleId="FontStyle215">
    <w:name w:val="Font Style215"/>
    <w:uiPriority w:val="99"/>
    <w:rsid w:val="009F2811"/>
    <w:rPr>
      <w:rFonts w:ascii="Century Schoolbook" w:hAnsi="Century Schoolbook" w:hint="default"/>
      <w:i/>
      <w:iCs w:val="0"/>
      <w:sz w:val="20"/>
    </w:rPr>
  </w:style>
  <w:style w:type="character" w:customStyle="1" w:styleId="FontStyle210">
    <w:name w:val="Font Style210"/>
    <w:uiPriority w:val="99"/>
    <w:rsid w:val="009F2811"/>
    <w:rPr>
      <w:rFonts w:ascii="Microsoft Sans Serif" w:hAnsi="Microsoft Sans Serif" w:cs="Microsoft Sans Serif" w:hint="default"/>
      <w:b/>
      <w:bCs w:val="0"/>
      <w:spacing w:val="-10"/>
      <w:sz w:val="46"/>
    </w:rPr>
  </w:style>
  <w:style w:type="character" w:customStyle="1" w:styleId="27011">
    <w:name w:val="Основной текст (270) + 11"/>
    <w:aliases w:val="5 pt1,Не курсив1"/>
    <w:rsid w:val="009F2811"/>
    <w:rPr>
      <w:rFonts w:ascii="Times New Roman" w:hAnsi="Times New Roman" w:cs="Times New Roman" w:hint="default"/>
      <w:i/>
      <w:iCs/>
      <w:spacing w:val="0"/>
      <w:sz w:val="23"/>
      <w:szCs w:val="23"/>
      <w:shd w:val="clear" w:color="auto" w:fill="FFFFFF"/>
      <w:lang w:bidi="ar-SA"/>
    </w:rPr>
  </w:style>
  <w:style w:type="paragraph" w:customStyle="1" w:styleId="92">
    <w:name w:val="Абзац списка9"/>
    <w:basedOn w:val="a"/>
    <w:rsid w:val="000F5C86"/>
    <w:pPr>
      <w:ind w:left="720"/>
      <w:contextualSpacing/>
    </w:pPr>
    <w:rPr>
      <w:rFonts w:ascii="Calibri" w:eastAsia="Calibri" w:hAnsi="Calibri" w:cs="Times New Roman"/>
    </w:rPr>
  </w:style>
  <w:style w:type="character" w:customStyle="1" w:styleId="1f7">
    <w:name w:val="Нижний колонтитул Знак1"/>
    <w:basedOn w:val="a0"/>
    <w:rsid w:val="002E54F3"/>
    <w:rPr>
      <w:rFonts w:ascii="Times New Roman" w:eastAsia="Times New Roman" w:hAnsi="Times New Roman" w:cs="Times New Roman"/>
      <w:sz w:val="24"/>
      <w:szCs w:val="24"/>
      <w:lang w:eastAsia="ru-RU"/>
    </w:rPr>
  </w:style>
  <w:style w:type="character" w:customStyle="1" w:styleId="1f8">
    <w:name w:val="Основной текст с отступом Знак1"/>
    <w:basedOn w:val="a0"/>
    <w:rsid w:val="002E54F3"/>
    <w:rPr>
      <w:rFonts w:ascii="Times New Roman" w:eastAsia="Times New Roman" w:hAnsi="Times New Roman" w:cs="Times New Roman"/>
      <w:sz w:val="24"/>
      <w:szCs w:val="24"/>
      <w:lang w:eastAsia="ru-RU"/>
    </w:rPr>
  </w:style>
  <w:style w:type="character" w:customStyle="1" w:styleId="HTML1">
    <w:name w:val="Стандартный HTML Знак1"/>
    <w:basedOn w:val="a0"/>
    <w:rsid w:val="002E54F3"/>
    <w:rPr>
      <w:rFonts w:ascii="Consolas" w:eastAsia="Times New Roman" w:hAnsi="Consolas" w:cs="Consolas"/>
      <w:sz w:val="20"/>
      <w:szCs w:val="20"/>
      <w:lang w:eastAsia="ru-RU"/>
    </w:rPr>
  </w:style>
  <w:style w:type="character" w:customStyle="1" w:styleId="1f9">
    <w:name w:val="Текст сноски Знак1"/>
    <w:basedOn w:val="a0"/>
    <w:uiPriority w:val="99"/>
    <w:rsid w:val="002E54F3"/>
    <w:rPr>
      <w:rFonts w:ascii="Times New Roman" w:eastAsia="Times New Roman" w:hAnsi="Times New Roman" w:cs="Times New Roman"/>
      <w:sz w:val="20"/>
      <w:szCs w:val="20"/>
      <w:lang w:eastAsia="ru-RU"/>
    </w:rPr>
  </w:style>
  <w:style w:type="character" w:customStyle="1" w:styleId="1fa">
    <w:name w:val="Основной текст Знак1"/>
    <w:basedOn w:val="a0"/>
    <w:rsid w:val="002E54F3"/>
    <w:rPr>
      <w:rFonts w:ascii="Times New Roman" w:eastAsia="Times New Roman" w:hAnsi="Times New Roman" w:cs="Times New Roman"/>
      <w:sz w:val="24"/>
      <w:szCs w:val="24"/>
      <w:lang w:eastAsia="ru-RU"/>
    </w:rPr>
  </w:style>
  <w:style w:type="character" w:customStyle="1" w:styleId="212">
    <w:name w:val="Основной текст 2 Знак1"/>
    <w:basedOn w:val="a0"/>
    <w:uiPriority w:val="99"/>
    <w:semiHidden/>
    <w:rsid w:val="002E54F3"/>
    <w:rPr>
      <w:rFonts w:ascii="Times New Roman" w:eastAsia="Times New Roman" w:hAnsi="Times New Roman" w:cs="Times New Roman"/>
      <w:sz w:val="24"/>
      <w:szCs w:val="24"/>
      <w:lang w:eastAsia="ru-RU"/>
    </w:rPr>
  </w:style>
  <w:style w:type="character" w:customStyle="1" w:styleId="213">
    <w:name w:val="Основной текст с отступом 2 Знак1"/>
    <w:basedOn w:val="a0"/>
    <w:uiPriority w:val="99"/>
    <w:semiHidden/>
    <w:rsid w:val="002E54F3"/>
    <w:rPr>
      <w:rFonts w:ascii="Times New Roman" w:eastAsia="Times New Roman" w:hAnsi="Times New Roman" w:cs="Times New Roman"/>
      <w:sz w:val="24"/>
      <w:szCs w:val="24"/>
      <w:lang w:eastAsia="ru-RU"/>
    </w:rPr>
  </w:style>
  <w:style w:type="character" w:customStyle="1" w:styleId="313">
    <w:name w:val="Основной текст с отступом 3 Знак1"/>
    <w:basedOn w:val="a0"/>
    <w:uiPriority w:val="99"/>
    <w:semiHidden/>
    <w:rsid w:val="002E54F3"/>
    <w:rPr>
      <w:rFonts w:ascii="Times New Roman" w:eastAsia="Times New Roman" w:hAnsi="Times New Roman" w:cs="Times New Roman"/>
      <w:sz w:val="16"/>
      <w:szCs w:val="16"/>
      <w:lang w:eastAsia="ru-RU"/>
    </w:rPr>
  </w:style>
  <w:style w:type="character" w:customStyle="1" w:styleId="1fb">
    <w:name w:val="Схема документа Знак1"/>
    <w:basedOn w:val="a0"/>
    <w:uiPriority w:val="99"/>
    <w:semiHidden/>
    <w:rsid w:val="002E54F3"/>
    <w:rPr>
      <w:rFonts w:ascii="Tahoma" w:eastAsia="Times New Roman" w:hAnsi="Tahoma" w:cs="Tahoma"/>
      <w:sz w:val="16"/>
      <w:szCs w:val="16"/>
      <w:lang w:eastAsia="ru-RU"/>
    </w:rPr>
  </w:style>
  <w:style w:type="character" w:styleId="affff1">
    <w:name w:val="page number"/>
    <w:basedOn w:val="a0"/>
    <w:rsid w:val="002E54F3"/>
  </w:style>
  <w:style w:type="table" w:styleId="-1">
    <w:name w:val="Table Web 1"/>
    <w:basedOn w:val="a1"/>
    <w:rsid w:val="002E54F3"/>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2E54F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2E54F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2">
    <w:name w:val="Table Elegant"/>
    <w:basedOn w:val="a1"/>
    <w:rsid w:val="002E54F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61MicrosoftSansSerif85pt0pt">
    <w:name w:val="Основной текст (61) + Microsoft Sans Serif;8;5 pt;Полужирный;Интервал 0 pt"/>
    <w:rsid w:val="002E54F3"/>
    <w:rPr>
      <w:rFonts w:ascii="Microsoft Sans Serif" w:eastAsia="Microsoft Sans Serif" w:hAnsi="Microsoft Sans Serif" w:cs="Microsoft Sans Serif"/>
      <w:b/>
      <w:bCs/>
      <w:i w:val="0"/>
      <w:iCs w:val="0"/>
      <w:smallCaps w:val="0"/>
      <w:strike w:val="0"/>
      <w:spacing w:val="-10"/>
      <w:sz w:val="17"/>
      <w:szCs w:val="17"/>
      <w:shd w:val="clear" w:color="auto" w:fill="FFFFFF"/>
    </w:rPr>
  </w:style>
  <w:style w:type="character" w:customStyle="1" w:styleId="415MicrosoftSansSerif85pt0pt">
    <w:name w:val="Заголовок №4 (15) + Microsoft Sans Serif;8;5 pt;Не курсив;Интервал 0 pt"/>
    <w:rsid w:val="002E54F3"/>
    <w:rPr>
      <w:rFonts w:ascii="Microsoft Sans Serif" w:eastAsia="Microsoft Sans Serif" w:hAnsi="Microsoft Sans Serif" w:cs="Microsoft Sans Serif"/>
      <w:i/>
      <w:iCs/>
      <w:spacing w:val="-10"/>
      <w:sz w:val="17"/>
      <w:szCs w:val="17"/>
      <w:shd w:val="clear" w:color="auto" w:fill="FFFFFF"/>
    </w:rPr>
  </w:style>
  <w:style w:type="character" w:customStyle="1" w:styleId="FranklinGothicBook95pt">
    <w:name w:val="Основной текст + Franklin Gothic Book;9;5 pt;Полужирный"/>
    <w:rsid w:val="002E54F3"/>
    <w:rPr>
      <w:rFonts w:ascii="Franklin Gothic Book" w:eastAsia="Franklin Gothic Book" w:hAnsi="Franklin Gothic Book" w:cs="Franklin Gothic Book"/>
      <w:b/>
      <w:bCs/>
      <w:i w:val="0"/>
      <w:iCs w:val="0"/>
      <w:caps w:val="0"/>
      <w:smallCaps w:val="0"/>
      <w:strike w:val="0"/>
      <w:dstrike w:val="0"/>
      <w:spacing w:val="0"/>
      <w:sz w:val="19"/>
      <w:szCs w:val="19"/>
      <w:shd w:val="clear" w:color="auto" w:fill="FFFFFF"/>
    </w:rPr>
  </w:style>
  <w:style w:type="character" w:customStyle="1" w:styleId="105pt">
    <w:name w:val="Основной текст + 10;5 pt;Курсив"/>
    <w:rsid w:val="002E54F3"/>
    <w:rPr>
      <w:rFonts w:ascii="Times New Roman" w:eastAsia="Times New Roman" w:hAnsi="Times New Roman" w:cs="Times New Roman"/>
      <w:b w:val="0"/>
      <w:bCs w:val="0"/>
      <w:i/>
      <w:iCs/>
      <w:caps w:val="0"/>
      <w:smallCaps w:val="0"/>
      <w:strike w:val="0"/>
      <w:dstrike w:val="0"/>
      <w:sz w:val="21"/>
      <w:szCs w:val="21"/>
      <w:shd w:val="clear" w:color="auto" w:fill="FFFFFF"/>
    </w:rPr>
  </w:style>
  <w:style w:type="character" w:customStyle="1" w:styleId="0pt">
    <w:name w:val="Основной текст + Полужирный;Интервал 0 pt"/>
    <w:rsid w:val="002E54F3"/>
    <w:rPr>
      <w:rFonts w:ascii="Times New Roman" w:eastAsia="Times New Roman" w:hAnsi="Times New Roman" w:cs="Times New Roman"/>
      <w:b/>
      <w:bCs/>
      <w:i w:val="0"/>
      <w:iCs w:val="0"/>
      <w:caps w:val="0"/>
      <w:smallCaps w:val="0"/>
      <w:strike w:val="0"/>
      <w:dstrike w:val="0"/>
      <w:spacing w:val="-10"/>
      <w:sz w:val="21"/>
      <w:szCs w:val="21"/>
      <w:shd w:val="clear" w:color="auto" w:fill="FFFFFF"/>
    </w:rPr>
  </w:style>
  <w:style w:type="character" w:customStyle="1" w:styleId="95pt0pt">
    <w:name w:val="Основной текст + 9;5 pt;Курсив;Малые прописные;Интервал 0 pt"/>
    <w:rsid w:val="002E54F3"/>
    <w:rPr>
      <w:rFonts w:ascii="Times New Roman" w:eastAsia="Times New Roman" w:hAnsi="Times New Roman" w:cs="Times New Roman"/>
      <w:b w:val="0"/>
      <w:bCs w:val="0"/>
      <w:i/>
      <w:iCs/>
      <w:smallCaps/>
      <w:strike w:val="0"/>
      <w:dstrike w:val="0"/>
      <w:spacing w:val="-10"/>
      <w:sz w:val="19"/>
      <w:szCs w:val="19"/>
      <w:shd w:val="clear" w:color="auto" w:fill="FFFFFF"/>
    </w:rPr>
  </w:style>
  <w:style w:type="character" w:customStyle="1" w:styleId="615">
    <w:name w:val="Основной текст (61) + Полужирный;Курсив"/>
    <w:rsid w:val="002E54F3"/>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6952">
    <w:name w:val="Основной текст (695) + Полужирный;Курсив"/>
    <w:rsid w:val="002E54F3"/>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6112pt-1pt">
    <w:name w:val="Основной текст (61) + 12 pt;Полужирный;Интервал -1 pt"/>
    <w:rsid w:val="002E54F3"/>
    <w:rPr>
      <w:rFonts w:ascii="Times New Roman" w:eastAsia="Times New Roman" w:hAnsi="Times New Roman" w:cs="Times New Roman"/>
      <w:b/>
      <w:bCs/>
      <w:i w:val="0"/>
      <w:iCs w:val="0"/>
      <w:smallCaps w:val="0"/>
      <w:strike w:val="0"/>
      <w:spacing w:val="-20"/>
      <w:sz w:val="24"/>
      <w:szCs w:val="24"/>
      <w:shd w:val="clear" w:color="auto" w:fill="FFFFFF"/>
    </w:rPr>
  </w:style>
  <w:style w:type="character" w:customStyle="1" w:styleId="526MicrosoftSansSerif85pt0pt">
    <w:name w:val="Заголовок №5 (26) + Microsoft Sans Serif;8;5 pt;Не курсив;Интервал 0 pt"/>
    <w:rsid w:val="002E54F3"/>
    <w:rPr>
      <w:rFonts w:ascii="Microsoft Sans Serif" w:eastAsia="Microsoft Sans Serif" w:hAnsi="Microsoft Sans Serif" w:cs="Microsoft Sans Serif"/>
      <w:i/>
      <w:iCs/>
      <w:spacing w:val="-10"/>
      <w:sz w:val="17"/>
      <w:szCs w:val="17"/>
      <w:shd w:val="clear" w:color="auto" w:fill="FFFFFF"/>
    </w:rPr>
  </w:style>
  <w:style w:type="character" w:customStyle="1" w:styleId="512TimesNewRoman115pt">
    <w:name w:val="Заголовок №5 (12) + Times New Roman;11;5 pt;Курсив"/>
    <w:rsid w:val="002E54F3"/>
    <w:rPr>
      <w:rFonts w:ascii="Times New Roman" w:eastAsia="Times New Roman" w:hAnsi="Times New Roman" w:cs="Times New Roman"/>
      <w:i/>
      <w:iCs/>
      <w:sz w:val="23"/>
      <w:szCs w:val="23"/>
      <w:shd w:val="clear" w:color="auto" w:fill="FFFFFF"/>
    </w:rPr>
  </w:style>
  <w:style w:type="character" w:customStyle="1" w:styleId="614TimesNewRoman14pt0pt">
    <w:name w:val="Заголовок №6 (14) + Times New Roman;14 pt;Курсив;Интервал 0 pt"/>
    <w:rsid w:val="002E54F3"/>
    <w:rPr>
      <w:rFonts w:ascii="Times New Roman" w:eastAsia="Times New Roman" w:hAnsi="Times New Roman" w:cs="Times New Roman"/>
      <w:b w:val="0"/>
      <w:bCs w:val="0"/>
      <w:i/>
      <w:iCs/>
      <w:smallCaps w:val="0"/>
      <w:strike w:val="0"/>
      <w:spacing w:val="-10"/>
      <w:sz w:val="28"/>
      <w:szCs w:val="28"/>
      <w:shd w:val="clear" w:color="auto" w:fill="FFFFFF"/>
    </w:rPr>
  </w:style>
  <w:style w:type="character" w:customStyle="1" w:styleId="210MicrosoftSansSerif85pt0pt">
    <w:name w:val="Заголовок №2 (10) + Microsoft Sans Serif;8;5 pt;Не курсив;Интервал 0 pt"/>
    <w:rsid w:val="002E54F3"/>
    <w:rPr>
      <w:rFonts w:ascii="Microsoft Sans Serif" w:eastAsia="Microsoft Sans Serif" w:hAnsi="Microsoft Sans Serif" w:cs="Microsoft Sans Serif"/>
      <w:b w:val="0"/>
      <w:bCs w:val="0"/>
      <w:i/>
      <w:iCs/>
      <w:smallCaps w:val="0"/>
      <w:strike w:val="0"/>
      <w:spacing w:val="-10"/>
      <w:sz w:val="17"/>
      <w:szCs w:val="17"/>
      <w:shd w:val="clear" w:color="auto" w:fill="FFFFFF"/>
    </w:rPr>
  </w:style>
  <w:style w:type="character" w:customStyle="1" w:styleId="270115pt">
    <w:name w:val="Основной текст (270) + 11;5 pt;Не курсив"/>
    <w:basedOn w:val="270"/>
    <w:rsid w:val="002E54F3"/>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c0">
    <w:name w:val="c0"/>
    <w:basedOn w:val="a0"/>
    <w:rsid w:val="002E54F3"/>
  </w:style>
  <w:style w:type="character" w:customStyle="1" w:styleId="c19">
    <w:name w:val="c19"/>
    <w:basedOn w:val="a0"/>
    <w:rsid w:val="002E54F3"/>
  </w:style>
  <w:style w:type="paragraph" w:customStyle="1" w:styleId="c24c1">
    <w:name w:val="c24 c1"/>
    <w:basedOn w:val="a"/>
    <w:rsid w:val="002E54F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c">
    <w:name w:val="Сетка таблицы1"/>
    <w:basedOn w:val="a1"/>
    <w:next w:val="afff0"/>
    <w:uiPriority w:val="59"/>
    <w:rsid w:val="002E5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ff0"/>
    <w:uiPriority w:val="59"/>
    <w:rsid w:val="002E5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0"/>
    <w:uiPriority w:val="99"/>
    <w:rsid w:val="002E54F3"/>
    <w:rPr>
      <w:rFonts w:ascii="Times New Roman" w:hAnsi="Times New Roman" w:cs="Times New Roman"/>
      <w:i/>
      <w:iCs/>
      <w:sz w:val="22"/>
      <w:szCs w:val="22"/>
    </w:rPr>
  </w:style>
  <w:style w:type="table" w:customStyle="1" w:styleId="3b">
    <w:name w:val="Сетка таблицы3"/>
    <w:basedOn w:val="a1"/>
    <w:next w:val="afff0"/>
    <w:uiPriority w:val="59"/>
    <w:rsid w:val="002E54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92">
    <w:name w:val="Font Style92"/>
    <w:basedOn w:val="a0"/>
    <w:uiPriority w:val="99"/>
    <w:rsid w:val="002E54F3"/>
    <w:rPr>
      <w:rFonts w:ascii="Times New Roman" w:hAnsi="Times New Roman" w:cs="Times New Roman"/>
      <w:sz w:val="22"/>
      <w:szCs w:val="22"/>
    </w:rPr>
  </w:style>
  <w:style w:type="paragraph" w:customStyle="1" w:styleId="Style2">
    <w:name w:val="Style2"/>
    <w:basedOn w:val="a"/>
    <w:uiPriority w:val="99"/>
    <w:rsid w:val="002E54F3"/>
    <w:pPr>
      <w:widowControl w:val="0"/>
      <w:autoSpaceDE w:val="0"/>
      <w:autoSpaceDN w:val="0"/>
      <w:adjustRightInd w:val="0"/>
      <w:spacing w:after="0" w:line="307" w:lineRule="exact"/>
      <w:ind w:firstLine="360"/>
      <w:jc w:val="both"/>
    </w:pPr>
    <w:rPr>
      <w:rFonts w:ascii="Times New Roman" w:eastAsia="Times New Roman" w:hAnsi="Times New Roman" w:cs="Times New Roman"/>
      <w:sz w:val="24"/>
      <w:szCs w:val="24"/>
    </w:rPr>
  </w:style>
  <w:style w:type="character" w:customStyle="1" w:styleId="2f1">
    <w:name w:val="Основной текст (2) + Не полужирный"/>
    <w:basedOn w:val="2a"/>
    <w:uiPriority w:val="99"/>
    <w:rsid w:val="002E54F3"/>
    <w:rPr>
      <w:rFonts w:ascii="Arial Narrow" w:eastAsia="Arial Narrow" w:hAnsi="Arial Narrow" w:cs="Times New Roman"/>
      <w:b/>
      <w:bCs/>
      <w:spacing w:val="0"/>
      <w:sz w:val="23"/>
      <w:szCs w:val="23"/>
      <w:shd w:val="clear" w:color="auto" w:fill="FFFFFF"/>
    </w:rPr>
  </w:style>
  <w:style w:type="paragraph" w:customStyle="1" w:styleId="Textbody">
    <w:name w:val="Text body"/>
    <w:basedOn w:val="a"/>
    <w:uiPriority w:val="99"/>
    <w:rsid w:val="002E54F3"/>
    <w:pPr>
      <w:widowControl w:val="0"/>
      <w:suppressAutoHyphens/>
      <w:autoSpaceDN w:val="0"/>
      <w:spacing w:after="120" w:line="240" w:lineRule="auto"/>
      <w:textAlignment w:val="baseline"/>
    </w:pPr>
    <w:rPr>
      <w:rFonts w:ascii="Times New Roman" w:eastAsia="Arial Unicode MS" w:hAnsi="Times New Roman" w:cs="Tahoma"/>
      <w:kern w:val="3"/>
      <w:sz w:val="24"/>
      <w:szCs w:val="24"/>
    </w:rPr>
  </w:style>
  <w:style w:type="paragraph" w:customStyle="1" w:styleId="Style81">
    <w:name w:val="Style81"/>
    <w:basedOn w:val="a"/>
    <w:uiPriority w:val="99"/>
    <w:rsid w:val="002E54F3"/>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character" w:customStyle="1" w:styleId="FontStyle14">
    <w:name w:val="Font Style14"/>
    <w:basedOn w:val="a0"/>
    <w:uiPriority w:val="99"/>
    <w:rsid w:val="002E54F3"/>
    <w:rPr>
      <w:rFonts w:ascii="Times New Roman" w:hAnsi="Times New Roman" w:cs="Times New Roman" w:hint="default"/>
      <w:sz w:val="22"/>
      <w:szCs w:val="22"/>
    </w:rPr>
  </w:style>
  <w:style w:type="paragraph" w:customStyle="1" w:styleId="c1">
    <w:name w:val="c1"/>
    <w:basedOn w:val="a"/>
    <w:rsid w:val="002E54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1c16">
    <w:name w:val="c17 c1 c16"/>
    <w:basedOn w:val="a"/>
    <w:rsid w:val="002E54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17c1c16">
    <w:name w:val="c18 c17 c1 c16"/>
    <w:basedOn w:val="a"/>
    <w:rsid w:val="002E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E54F3"/>
  </w:style>
  <w:style w:type="numbering" w:customStyle="1" w:styleId="1fd">
    <w:name w:val="Нет списка1"/>
    <w:next w:val="a2"/>
    <w:semiHidden/>
    <w:rsid w:val="002E54F3"/>
  </w:style>
  <w:style w:type="table" w:customStyle="1" w:styleId="45">
    <w:name w:val="Сетка таблицы4"/>
    <w:basedOn w:val="a1"/>
    <w:next w:val="afff0"/>
    <w:rsid w:val="002E54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semiHidden/>
    <w:unhideWhenUsed/>
    <w:rsid w:val="002E54F3"/>
  </w:style>
  <w:style w:type="table" w:customStyle="1" w:styleId="54">
    <w:name w:val="Сетка таблицы5"/>
    <w:basedOn w:val="a1"/>
    <w:next w:val="afff0"/>
    <w:rsid w:val="002E54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ff0"/>
    <w:uiPriority w:val="59"/>
    <w:rsid w:val="002E54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67B3"/>
    <w:pPr>
      <w:keepNext/>
      <w:spacing w:after="0" w:line="240" w:lineRule="auto"/>
      <w:ind w:right="-185"/>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B167B3"/>
    <w:pPr>
      <w:keepNext/>
      <w:spacing w:after="0" w:line="240" w:lineRule="auto"/>
      <w:ind w:left="-720" w:right="-1341"/>
      <w:outlineLvl w:val="1"/>
    </w:pPr>
    <w:rPr>
      <w:rFonts w:ascii="Times New Roman" w:eastAsia="Times New Roman" w:hAnsi="Times New Roman" w:cs="Times New Roman"/>
      <w:sz w:val="28"/>
      <w:szCs w:val="24"/>
    </w:rPr>
  </w:style>
  <w:style w:type="paragraph" w:styleId="3">
    <w:name w:val="heading 3"/>
    <w:basedOn w:val="a"/>
    <w:next w:val="a"/>
    <w:link w:val="30"/>
    <w:unhideWhenUsed/>
    <w:qFormat/>
    <w:rsid w:val="00B167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167B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167B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167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B167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B167B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B167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7B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167B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167B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B167B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B167B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B167B3"/>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9"/>
    <w:semiHidden/>
    <w:rsid w:val="00B167B3"/>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9"/>
    <w:semiHidden/>
    <w:rsid w:val="00B167B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B167B3"/>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rsid w:val="00C778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437C05"/>
    <w:pPr>
      <w:ind w:left="720"/>
      <w:contextualSpacing/>
    </w:pPr>
  </w:style>
  <w:style w:type="character" w:customStyle="1" w:styleId="FontStyle202">
    <w:name w:val="Font Style202"/>
    <w:basedOn w:val="a0"/>
    <w:uiPriority w:val="99"/>
    <w:rsid w:val="00437C05"/>
    <w:rPr>
      <w:rFonts w:ascii="Century Schoolbook" w:hAnsi="Century Schoolbook" w:cs="Century Schoolbook" w:hint="default"/>
      <w:b/>
      <w:bCs/>
      <w:sz w:val="20"/>
      <w:szCs w:val="20"/>
    </w:rPr>
  </w:style>
  <w:style w:type="paragraph" w:styleId="a4">
    <w:name w:val="Body Text"/>
    <w:basedOn w:val="a"/>
    <w:link w:val="a5"/>
    <w:unhideWhenUsed/>
    <w:rsid w:val="00F44641"/>
    <w:pPr>
      <w:widowControl w:val="0"/>
      <w:suppressAutoHyphens/>
      <w:spacing w:after="120" w:line="240" w:lineRule="auto"/>
    </w:pPr>
    <w:rPr>
      <w:rFonts w:ascii="Times New Roman" w:eastAsia="Lucida Sans Unicode" w:hAnsi="Times New Roman" w:cs="Times New Roman"/>
      <w:kern w:val="2"/>
      <w:sz w:val="24"/>
      <w:szCs w:val="24"/>
      <w:lang w:val="en-US" w:eastAsia="en-US" w:bidi="en-US"/>
    </w:rPr>
  </w:style>
  <w:style w:type="character" w:customStyle="1" w:styleId="a5">
    <w:name w:val="Основной текст Знак"/>
    <w:basedOn w:val="a0"/>
    <w:link w:val="a4"/>
    <w:rsid w:val="00F44641"/>
    <w:rPr>
      <w:rFonts w:ascii="Times New Roman" w:eastAsia="Lucida Sans Unicode" w:hAnsi="Times New Roman" w:cs="Times New Roman"/>
      <w:kern w:val="2"/>
      <w:sz w:val="24"/>
      <w:szCs w:val="24"/>
      <w:lang w:val="en-US" w:bidi="en-US"/>
    </w:rPr>
  </w:style>
  <w:style w:type="character" w:styleId="a6">
    <w:name w:val="Hyperlink"/>
    <w:basedOn w:val="a0"/>
    <w:uiPriority w:val="99"/>
    <w:unhideWhenUsed/>
    <w:rsid w:val="00B167B3"/>
    <w:rPr>
      <w:color w:val="0000FF"/>
      <w:u w:val="single"/>
    </w:rPr>
  </w:style>
  <w:style w:type="character" w:styleId="a7">
    <w:name w:val="FollowedHyperlink"/>
    <w:basedOn w:val="a0"/>
    <w:uiPriority w:val="99"/>
    <w:semiHidden/>
    <w:unhideWhenUsed/>
    <w:rsid w:val="00B167B3"/>
    <w:rPr>
      <w:color w:val="800080"/>
      <w:u w:val="single"/>
    </w:rPr>
  </w:style>
  <w:style w:type="paragraph" w:styleId="HTML">
    <w:name w:val="HTML Preformatted"/>
    <w:basedOn w:val="a"/>
    <w:link w:val="HTML0"/>
    <w:unhideWhenUsed/>
    <w:rsid w:val="00B16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167B3"/>
    <w:rPr>
      <w:rFonts w:ascii="Courier New" w:eastAsia="Times New Roman" w:hAnsi="Courier New" w:cs="Courier New"/>
      <w:sz w:val="20"/>
      <w:szCs w:val="20"/>
      <w:lang w:eastAsia="ru-RU"/>
    </w:rPr>
  </w:style>
  <w:style w:type="paragraph" w:styleId="a8">
    <w:name w:val="Normal (Web)"/>
    <w:basedOn w:val="a"/>
    <w:uiPriority w:val="99"/>
    <w:unhideWhenUsed/>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aliases w:val="F1"/>
    <w:basedOn w:val="a"/>
    <w:link w:val="aa"/>
    <w:uiPriority w:val="99"/>
    <w:unhideWhenUsed/>
    <w:rsid w:val="00B167B3"/>
    <w:pPr>
      <w:spacing w:after="0" w:line="240" w:lineRule="auto"/>
    </w:pPr>
    <w:rPr>
      <w:rFonts w:ascii="Times New Roman" w:eastAsia="Times New Roman" w:hAnsi="Times New Roman" w:cs="Times New Roman"/>
      <w:sz w:val="20"/>
      <w:szCs w:val="20"/>
    </w:rPr>
  </w:style>
  <w:style w:type="character" w:customStyle="1" w:styleId="aa">
    <w:name w:val="Текст сноски Знак"/>
    <w:aliases w:val="F1 Знак"/>
    <w:basedOn w:val="a0"/>
    <w:link w:val="a9"/>
    <w:uiPriority w:val="99"/>
    <w:rsid w:val="00B167B3"/>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B167B3"/>
    <w:pPr>
      <w:spacing w:line="240" w:lineRule="auto"/>
    </w:pPr>
    <w:rPr>
      <w:rFonts w:ascii="Times New Roman" w:eastAsia="Calibri" w:hAnsi="Times New Roman" w:cs="Times New Roman"/>
      <w:sz w:val="20"/>
      <w:szCs w:val="20"/>
      <w:lang w:eastAsia="en-US"/>
    </w:rPr>
  </w:style>
  <w:style w:type="character" w:customStyle="1" w:styleId="ac">
    <w:name w:val="Текст примечания Знак"/>
    <w:basedOn w:val="a0"/>
    <w:link w:val="ab"/>
    <w:uiPriority w:val="99"/>
    <w:semiHidden/>
    <w:rsid w:val="00B167B3"/>
    <w:rPr>
      <w:rFonts w:ascii="Times New Roman" w:eastAsia="Calibri" w:hAnsi="Times New Roman" w:cs="Times New Roman"/>
      <w:sz w:val="20"/>
      <w:szCs w:val="20"/>
    </w:rPr>
  </w:style>
  <w:style w:type="paragraph" w:styleId="ad">
    <w:name w:val="header"/>
    <w:basedOn w:val="a"/>
    <w:link w:val="ae"/>
    <w:uiPriority w:val="99"/>
    <w:unhideWhenUsed/>
    <w:rsid w:val="00B167B3"/>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rsid w:val="00B167B3"/>
    <w:rPr>
      <w:rFonts w:ascii="Calibri" w:eastAsia="Times New Roman" w:hAnsi="Calibri" w:cs="Times New Roman"/>
      <w:lang w:eastAsia="ru-RU"/>
    </w:rPr>
  </w:style>
  <w:style w:type="paragraph" w:styleId="af">
    <w:name w:val="footer"/>
    <w:basedOn w:val="a"/>
    <w:link w:val="af0"/>
    <w:uiPriority w:val="99"/>
    <w:unhideWhenUsed/>
    <w:rsid w:val="00B167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B167B3"/>
    <w:rPr>
      <w:rFonts w:ascii="Times New Roman" w:eastAsia="Times New Roman" w:hAnsi="Times New Roman" w:cs="Times New Roman"/>
      <w:sz w:val="24"/>
      <w:szCs w:val="24"/>
      <w:lang w:eastAsia="ru-RU"/>
    </w:rPr>
  </w:style>
  <w:style w:type="paragraph" w:styleId="af1">
    <w:name w:val="endnote text"/>
    <w:basedOn w:val="a"/>
    <w:link w:val="11"/>
    <w:uiPriority w:val="99"/>
    <w:semiHidden/>
    <w:unhideWhenUsed/>
    <w:rsid w:val="00B167B3"/>
    <w:pPr>
      <w:spacing w:after="0" w:line="240" w:lineRule="auto"/>
    </w:pPr>
    <w:rPr>
      <w:rFonts w:eastAsia="Calibri"/>
    </w:rPr>
  </w:style>
  <w:style w:type="character" w:customStyle="1" w:styleId="11">
    <w:name w:val="Текст концевой сноски Знак1"/>
    <w:basedOn w:val="a0"/>
    <w:link w:val="af1"/>
    <w:uiPriority w:val="99"/>
    <w:semiHidden/>
    <w:locked/>
    <w:rsid w:val="00B167B3"/>
    <w:rPr>
      <w:rFonts w:eastAsia="Calibri"/>
      <w:lang w:eastAsia="ru-RU"/>
    </w:rPr>
  </w:style>
  <w:style w:type="character" w:customStyle="1" w:styleId="af2">
    <w:name w:val="Текст концевой сноски Знак"/>
    <w:basedOn w:val="a0"/>
    <w:uiPriority w:val="99"/>
    <w:semiHidden/>
    <w:rsid w:val="00B167B3"/>
    <w:rPr>
      <w:rFonts w:eastAsiaTheme="minorEastAsia"/>
      <w:sz w:val="20"/>
      <w:szCs w:val="20"/>
      <w:lang w:eastAsia="ru-RU"/>
    </w:rPr>
  </w:style>
  <w:style w:type="paragraph" w:styleId="af3">
    <w:name w:val="List"/>
    <w:basedOn w:val="a"/>
    <w:unhideWhenUsed/>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itle"/>
    <w:basedOn w:val="a"/>
    <w:link w:val="af5"/>
    <w:qFormat/>
    <w:rsid w:val="00B167B3"/>
    <w:pPr>
      <w:spacing w:after="0" w:line="240" w:lineRule="auto"/>
      <w:jc w:val="center"/>
    </w:pPr>
    <w:rPr>
      <w:rFonts w:ascii="Times New Roman" w:eastAsia="Times New Roman" w:hAnsi="Times New Roman" w:cs="Times New Roman"/>
      <w:b/>
      <w:bCs/>
      <w:sz w:val="24"/>
      <w:szCs w:val="24"/>
    </w:rPr>
  </w:style>
  <w:style w:type="character" w:customStyle="1" w:styleId="af5">
    <w:name w:val="Название Знак"/>
    <w:basedOn w:val="a0"/>
    <w:link w:val="af4"/>
    <w:rsid w:val="00B167B3"/>
    <w:rPr>
      <w:rFonts w:ascii="Times New Roman" w:eastAsia="Times New Roman" w:hAnsi="Times New Roman" w:cs="Times New Roman"/>
      <w:b/>
      <w:bCs/>
      <w:sz w:val="24"/>
      <w:szCs w:val="24"/>
      <w:lang w:eastAsia="ru-RU"/>
    </w:rPr>
  </w:style>
  <w:style w:type="paragraph" w:styleId="af6">
    <w:name w:val="Body Text Indent"/>
    <w:basedOn w:val="a"/>
    <w:link w:val="af7"/>
    <w:unhideWhenUsed/>
    <w:rsid w:val="00B167B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B167B3"/>
    <w:rPr>
      <w:rFonts w:ascii="Times New Roman" w:eastAsia="Times New Roman" w:hAnsi="Times New Roman" w:cs="Times New Roman"/>
      <w:sz w:val="24"/>
      <w:szCs w:val="24"/>
      <w:lang w:eastAsia="ru-RU"/>
    </w:rPr>
  </w:style>
  <w:style w:type="paragraph" w:styleId="af8">
    <w:name w:val="Subtitle"/>
    <w:basedOn w:val="a"/>
    <w:next w:val="a"/>
    <w:link w:val="af9"/>
    <w:qFormat/>
    <w:rsid w:val="00B167B3"/>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rsid w:val="00B167B3"/>
    <w:rPr>
      <w:rFonts w:asciiTheme="majorHAnsi" w:eastAsiaTheme="majorEastAsia" w:hAnsiTheme="majorHAnsi" w:cstheme="majorBidi"/>
      <w:i/>
      <w:iCs/>
      <w:color w:val="4F81BD" w:themeColor="accent1"/>
      <w:spacing w:val="15"/>
      <w:sz w:val="24"/>
      <w:szCs w:val="24"/>
      <w:lang w:eastAsia="ru-RU"/>
    </w:rPr>
  </w:style>
  <w:style w:type="paragraph" w:styleId="21">
    <w:name w:val="Body Text 2"/>
    <w:basedOn w:val="a"/>
    <w:link w:val="22"/>
    <w:uiPriority w:val="99"/>
    <w:unhideWhenUsed/>
    <w:rsid w:val="00B167B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167B3"/>
    <w:rPr>
      <w:rFonts w:ascii="Times New Roman" w:eastAsia="Times New Roman" w:hAnsi="Times New Roman" w:cs="Times New Roman"/>
      <w:sz w:val="24"/>
      <w:szCs w:val="24"/>
      <w:lang w:eastAsia="ru-RU"/>
    </w:rPr>
  </w:style>
  <w:style w:type="paragraph" w:styleId="31">
    <w:name w:val="Body Text 3"/>
    <w:basedOn w:val="a"/>
    <w:link w:val="310"/>
    <w:unhideWhenUsed/>
    <w:rsid w:val="00B167B3"/>
    <w:pPr>
      <w:spacing w:after="120"/>
    </w:pPr>
    <w:rPr>
      <w:rFonts w:ascii="Calibri" w:eastAsia="Times New Roman" w:hAnsi="Calibri" w:cs="Times New Roman"/>
      <w:sz w:val="16"/>
      <w:szCs w:val="16"/>
    </w:rPr>
  </w:style>
  <w:style w:type="character" w:customStyle="1" w:styleId="310">
    <w:name w:val="Основной текст 3 Знак1"/>
    <w:basedOn w:val="a0"/>
    <w:link w:val="31"/>
    <w:uiPriority w:val="99"/>
    <w:semiHidden/>
    <w:locked/>
    <w:rsid w:val="00B167B3"/>
    <w:rPr>
      <w:rFonts w:ascii="Calibri" w:eastAsia="Times New Roman" w:hAnsi="Calibri" w:cs="Times New Roman"/>
      <w:sz w:val="16"/>
      <w:szCs w:val="16"/>
      <w:lang w:eastAsia="ru-RU"/>
    </w:rPr>
  </w:style>
  <w:style w:type="character" w:customStyle="1" w:styleId="32">
    <w:name w:val="Основной текст 3 Знак"/>
    <w:basedOn w:val="a0"/>
    <w:rsid w:val="00B167B3"/>
    <w:rPr>
      <w:rFonts w:eastAsiaTheme="minorEastAsia"/>
      <w:sz w:val="16"/>
      <w:szCs w:val="16"/>
      <w:lang w:eastAsia="ru-RU"/>
    </w:rPr>
  </w:style>
  <w:style w:type="paragraph" w:styleId="23">
    <w:name w:val="Body Text Indent 2"/>
    <w:basedOn w:val="a"/>
    <w:link w:val="24"/>
    <w:unhideWhenUsed/>
    <w:rsid w:val="00B167B3"/>
    <w:pPr>
      <w:spacing w:after="120" w:line="480" w:lineRule="auto"/>
      <w:ind w:left="283" w:firstLine="1134"/>
      <w:jc w:val="center"/>
    </w:pPr>
    <w:rPr>
      <w:rFonts w:ascii="Times New Roman" w:eastAsia="Calibri" w:hAnsi="Times New Roman" w:cs="Times New Roman"/>
      <w:sz w:val="28"/>
      <w:lang w:eastAsia="en-US"/>
    </w:rPr>
  </w:style>
  <w:style w:type="character" w:customStyle="1" w:styleId="24">
    <w:name w:val="Основной текст с отступом 2 Знак"/>
    <w:basedOn w:val="a0"/>
    <w:link w:val="23"/>
    <w:rsid w:val="00B167B3"/>
    <w:rPr>
      <w:rFonts w:ascii="Times New Roman" w:eastAsia="Calibri" w:hAnsi="Times New Roman" w:cs="Times New Roman"/>
      <w:sz w:val="28"/>
    </w:rPr>
  </w:style>
  <w:style w:type="paragraph" w:styleId="33">
    <w:name w:val="Body Text Indent 3"/>
    <w:basedOn w:val="a"/>
    <w:link w:val="34"/>
    <w:unhideWhenUsed/>
    <w:rsid w:val="00B167B3"/>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167B3"/>
    <w:rPr>
      <w:rFonts w:ascii="Times New Roman" w:eastAsia="Times New Roman" w:hAnsi="Times New Roman" w:cs="Times New Roman"/>
      <w:sz w:val="16"/>
      <w:szCs w:val="16"/>
      <w:lang w:eastAsia="ru-RU"/>
    </w:rPr>
  </w:style>
  <w:style w:type="paragraph" w:styleId="afa">
    <w:name w:val="Document Map"/>
    <w:basedOn w:val="a"/>
    <w:link w:val="afb"/>
    <w:unhideWhenUsed/>
    <w:rsid w:val="00B167B3"/>
    <w:pPr>
      <w:shd w:val="clear" w:color="auto" w:fill="000080"/>
      <w:spacing w:after="0" w:line="240" w:lineRule="auto"/>
    </w:pPr>
    <w:rPr>
      <w:rFonts w:ascii="Tahoma" w:eastAsia="Times New Roman" w:hAnsi="Tahoma" w:cs="Tahoma"/>
      <w:sz w:val="24"/>
      <w:szCs w:val="24"/>
    </w:rPr>
  </w:style>
  <w:style w:type="character" w:customStyle="1" w:styleId="afb">
    <w:name w:val="Схема документа Знак"/>
    <w:basedOn w:val="a0"/>
    <w:link w:val="afa"/>
    <w:rsid w:val="00B167B3"/>
    <w:rPr>
      <w:rFonts w:ascii="Tahoma" w:eastAsia="Times New Roman" w:hAnsi="Tahoma" w:cs="Tahoma"/>
      <w:sz w:val="24"/>
      <w:szCs w:val="24"/>
      <w:shd w:val="clear" w:color="auto" w:fill="000080"/>
      <w:lang w:eastAsia="ru-RU"/>
    </w:rPr>
  </w:style>
  <w:style w:type="paragraph" w:styleId="afc">
    <w:name w:val="Balloon Text"/>
    <w:basedOn w:val="a"/>
    <w:link w:val="12"/>
    <w:unhideWhenUsed/>
    <w:rsid w:val="00B167B3"/>
    <w:pPr>
      <w:spacing w:after="0" w:line="240" w:lineRule="auto"/>
    </w:pPr>
    <w:rPr>
      <w:rFonts w:ascii="Tahoma" w:eastAsia="Times New Roman" w:hAnsi="Tahoma" w:cs="Tahoma"/>
      <w:sz w:val="16"/>
      <w:szCs w:val="16"/>
    </w:rPr>
  </w:style>
  <w:style w:type="character" w:customStyle="1" w:styleId="12">
    <w:name w:val="Текст выноски Знак1"/>
    <w:basedOn w:val="a0"/>
    <w:link w:val="afc"/>
    <w:uiPriority w:val="99"/>
    <w:semiHidden/>
    <w:locked/>
    <w:rsid w:val="00B167B3"/>
    <w:rPr>
      <w:rFonts w:ascii="Tahoma" w:eastAsia="Times New Roman" w:hAnsi="Tahoma" w:cs="Tahoma"/>
      <w:sz w:val="16"/>
      <w:szCs w:val="16"/>
      <w:lang w:eastAsia="ru-RU"/>
    </w:rPr>
  </w:style>
  <w:style w:type="character" w:customStyle="1" w:styleId="afd">
    <w:name w:val="Текст выноски Знак"/>
    <w:basedOn w:val="a0"/>
    <w:rsid w:val="00B167B3"/>
    <w:rPr>
      <w:rFonts w:ascii="Tahoma" w:eastAsiaTheme="minorEastAsia" w:hAnsi="Tahoma" w:cs="Tahoma"/>
      <w:sz w:val="16"/>
      <w:szCs w:val="16"/>
      <w:lang w:eastAsia="ru-RU"/>
    </w:rPr>
  </w:style>
  <w:style w:type="character" w:customStyle="1" w:styleId="afe">
    <w:name w:val="Без интервала Знак"/>
    <w:basedOn w:val="a0"/>
    <w:link w:val="aff"/>
    <w:uiPriority w:val="1"/>
    <w:locked/>
    <w:rsid w:val="00B167B3"/>
    <w:rPr>
      <w:rFonts w:ascii="Arial" w:eastAsia="Arial Unicode MS" w:hAnsi="Arial" w:cs="Tahoma"/>
      <w:sz w:val="24"/>
      <w:szCs w:val="24"/>
      <w:lang w:bidi="ru-RU"/>
    </w:rPr>
  </w:style>
  <w:style w:type="paragraph" w:styleId="aff">
    <w:name w:val="No Spacing"/>
    <w:link w:val="afe"/>
    <w:uiPriority w:val="1"/>
    <w:qFormat/>
    <w:rsid w:val="00B167B3"/>
    <w:pPr>
      <w:widowControl w:val="0"/>
      <w:suppressAutoHyphens/>
      <w:spacing w:after="0" w:line="240" w:lineRule="auto"/>
    </w:pPr>
    <w:rPr>
      <w:rFonts w:ascii="Arial" w:eastAsia="Arial Unicode MS" w:hAnsi="Arial" w:cs="Tahoma"/>
      <w:sz w:val="24"/>
      <w:szCs w:val="24"/>
      <w:lang w:bidi="ru-RU"/>
    </w:rPr>
  </w:style>
  <w:style w:type="paragraph" w:styleId="25">
    <w:name w:val="Quote"/>
    <w:basedOn w:val="a"/>
    <w:next w:val="a"/>
    <w:link w:val="26"/>
    <w:uiPriority w:val="29"/>
    <w:qFormat/>
    <w:rsid w:val="00B167B3"/>
    <w:rPr>
      <w:rFonts w:ascii="Calibri" w:eastAsiaTheme="minorHAnsi" w:hAnsi="Calibri"/>
      <w:i/>
      <w:iCs/>
      <w:color w:val="000000" w:themeColor="text1"/>
    </w:rPr>
  </w:style>
  <w:style w:type="character" w:customStyle="1" w:styleId="26">
    <w:name w:val="Цитата 2 Знак"/>
    <w:basedOn w:val="a0"/>
    <w:link w:val="25"/>
    <w:uiPriority w:val="29"/>
    <w:rsid w:val="00B167B3"/>
    <w:rPr>
      <w:rFonts w:ascii="Calibri" w:hAnsi="Calibri"/>
      <w:i/>
      <w:iCs/>
      <w:color w:val="000000" w:themeColor="text1"/>
      <w:lang w:eastAsia="ru-RU"/>
    </w:rPr>
  </w:style>
  <w:style w:type="paragraph" w:styleId="aff0">
    <w:name w:val="Intense Quote"/>
    <w:basedOn w:val="a"/>
    <w:next w:val="a"/>
    <w:link w:val="aff1"/>
    <w:uiPriority w:val="30"/>
    <w:qFormat/>
    <w:rsid w:val="00B167B3"/>
    <w:pPr>
      <w:pBdr>
        <w:bottom w:val="single" w:sz="4" w:space="4" w:color="4F81BD" w:themeColor="accent1"/>
      </w:pBdr>
      <w:spacing w:before="200" w:after="280"/>
      <w:ind w:left="936" w:right="936"/>
    </w:pPr>
    <w:rPr>
      <w:rFonts w:ascii="Calibri" w:eastAsiaTheme="minorHAnsi" w:hAnsi="Calibri"/>
      <w:b/>
      <w:bCs/>
      <w:i/>
      <w:iCs/>
      <w:color w:val="4F81BD" w:themeColor="accent1"/>
    </w:rPr>
  </w:style>
  <w:style w:type="character" w:customStyle="1" w:styleId="aff1">
    <w:name w:val="Выделенная цитата Знак"/>
    <w:basedOn w:val="a0"/>
    <w:link w:val="aff0"/>
    <w:uiPriority w:val="30"/>
    <w:rsid w:val="00B167B3"/>
    <w:rPr>
      <w:rFonts w:ascii="Calibri" w:hAnsi="Calibri"/>
      <w:b/>
      <w:bCs/>
      <w:i/>
      <w:iCs/>
      <w:color w:val="4F81BD" w:themeColor="accent1"/>
      <w:lang w:eastAsia="ru-RU"/>
    </w:rPr>
  </w:style>
  <w:style w:type="character" w:customStyle="1" w:styleId="aff2">
    <w:name w:val="Основной текст_"/>
    <w:basedOn w:val="a0"/>
    <w:link w:val="27"/>
    <w:uiPriority w:val="99"/>
    <w:locked/>
    <w:rsid w:val="00B167B3"/>
    <w:rPr>
      <w:rFonts w:ascii="Times New Roman" w:eastAsia="Times New Roman" w:hAnsi="Times New Roman" w:cs="Times New Roman"/>
      <w:sz w:val="27"/>
      <w:szCs w:val="27"/>
      <w:shd w:val="clear" w:color="auto" w:fill="FFFFFF"/>
    </w:rPr>
  </w:style>
  <w:style w:type="paragraph" w:customStyle="1" w:styleId="27">
    <w:name w:val="Основной текст2"/>
    <w:basedOn w:val="a"/>
    <w:link w:val="aff2"/>
    <w:uiPriority w:val="99"/>
    <w:rsid w:val="00B167B3"/>
    <w:pPr>
      <w:shd w:val="clear" w:color="auto" w:fill="FFFFFF"/>
      <w:spacing w:before="360" w:after="0" w:line="336" w:lineRule="exact"/>
      <w:jc w:val="both"/>
    </w:pPr>
    <w:rPr>
      <w:rFonts w:ascii="Times New Roman" w:eastAsia="Times New Roman" w:hAnsi="Times New Roman" w:cs="Times New Roman"/>
      <w:sz w:val="27"/>
      <w:szCs w:val="27"/>
      <w:lang w:eastAsia="en-US"/>
    </w:rPr>
  </w:style>
  <w:style w:type="paragraph" w:customStyle="1" w:styleId="msonormalbullet2gif">
    <w:name w:val="msonormalbullet2.gif"/>
    <w:basedOn w:val="a"/>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basedOn w:val="a"/>
    <w:uiPriority w:val="99"/>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
    <w:uiPriority w:val="99"/>
    <w:rsid w:val="00B167B3"/>
    <w:pPr>
      <w:widowControl w:val="0"/>
      <w:suppressAutoHyphens/>
      <w:autoSpaceDE w:val="0"/>
      <w:spacing w:after="0" w:line="200" w:lineRule="atLeast"/>
    </w:pPr>
    <w:rPr>
      <w:rFonts w:ascii="Tahoma" w:eastAsia="Tahoma" w:hAnsi="Tahoma" w:cs="Tahoma"/>
      <w:kern w:val="2"/>
      <w:sz w:val="36"/>
      <w:szCs w:val="36"/>
      <w:lang w:eastAsia="hi-IN" w:bidi="hi-IN"/>
    </w:rPr>
  </w:style>
  <w:style w:type="paragraph" w:customStyle="1" w:styleId="p36">
    <w:name w:val="p36"/>
    <w:basedOn w:val="a"/>
    <w:uiPriority w:val="99"/>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uiPriority w:val="99"/>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qFormat/>
    <w:rsid w:val="00B167B3"/>
    <w:pPr>
      <w:ind w:left="720"/>
      <w:contextualSpacing/>
    </w:pPr>
    <w:rPr>
      <w:rFonts w:ascii="Calibri" w:eastAsia="Times New Roman" w:hAnsi="Calibri" w:cs="Times New Roman"/>
    </w:rPr>
  </w:style>
  <w:style w:type="character" w:customStyle="1" w:styleId="35">
    <w:name w:val="Основной текст (3)_"/>
    <w:basedOn w:val="a0"/>
    <w:link w:val="36"/>
    <w:locked/>
    <w:rsid w:val="00B167B3"/>
    <w:rPr>
      <w:rFonts w:ascii="Century Schoolbook" w:eastAsia="Century Schoolbook" w:hAnsi="Century Schoolbook" w:cs="Century Schoolbook"/>
      <w:sz w:val="11"/>
      <w:szCs w:val="11"/>
      <w:shd w:val="clear" w:color="auto" w:fill="FFFFFF"/>
    </w:rPr>
  </w:style>
  <w:style w:type="paragraph" w:customStyle="1" w:styleId="36">
    <w:name w:val="Основной текст (3)"/>
    <w:basedOn w:val="a"/>
    <w:link w:val="35"/>
    <w:rsid w:val="00B167B3"/>
    <w:pPr>
      <w:shd w:val="clear" w:color="auto" w:fill="FFFFFF"/>
      <w:spacing w:after="0" w:line="0" w:lineRule="atLeast"/>
    </w:pPr>
    <w:rPr>
      <w:rFonts w:ascii="Century Schoolbook" w:eastAsia="Century Schoolbook" w:hAnsi="Century Schoolbook" w:cs="Century Schoolbook"/>
      <w:sz w:val="11"/>
      <w:szCs w:val="11"/>
      <w:lang w:eastAsia="en-US"/>
    </w:rPr>
  </w:style>
  <w:style w:type="character" w:customStyle="1" w:styleId="41">
    <w:name w:val="Основной текст (4)_"/>
    <w:basedOn w:val="a0"/>
    <w:link w:val="42"/>
    <w:uiPriority w:val="99"/>
    <w:locked/>
    <w:rsid w:val="00B167B3"/>
    <w:rPr>
      <w:rFonts w:ascii="Century Schoolbook" w:eastAsia="Century Schoolbook" w:hAnsi="Century Schoolbook" w:cs="Century Schoolbook"/>
      <w:sz w:val="11"/>
      <w:szCs w:val="11"/>
      <w:shd w:val="clear" w:color="auto" w:fill="FFFFFF"/>
    </w:rPr>
  </w:style>
  <w:style w:type="paragraph" w:customStyle="1" w:styleId="42">
    <w:name w:val="Основной текст (4)"/>
    <w:basedOn w:val="a"/>
    <w:link w:val="41"/>
    <w:uiPriority w:val="99"/>
    <w:rsid w:val="00B167B3"/>
    <w:pPr>
      <w:shd w:val="clear" w:color="auto" w:fill="FFFFFF"/>
      <w:spacing w:after="0" w:line="0" w:lineRule="atLeast"/>
    </w:pPr>
    <w:rPr>
      <w:rFonts w:ascii="Century Schoolbook" w:eastAsia="Century Schoolbook" w:hAnsi="Century Schoolbook" w:cs="Century Schoolbook"/>
      <w:sz w:val="11"/>
      <w:szCs w:val="11"/>
      <w:lang w:eastAsia="en-US"/>
    </w:rPr>
  </w:style>
  <w:style w:type="paragraph" w:customStyle="1" w:styleId="14">
    <w:name w:val="Основной текст1"/>
    <w:basedOn w:val="a"/>
    <w:rsid w:val="00B167B3"/>
    <w:pPr>
      <w:shd w:val="clear" w:color="auto" w:fill="FFFFFF"/>
      <w:spacing w:after="0" w:line="211" w:lineRule="exact"/>
    </w:pPr>
    <w:rPr>
      <w:rFonts w:ascii="Century Schoolbook" w:eastAsia="Century Schoolbook" w:hAnsi="Century Schoolbook" w:cs="Century Schoolbook"/>
      <w:color w:val="000000"/>
      <w:sz w:val="19"/>
      <w:szCs w:val="19"/>
    </w:rPr>
  </w:style>
  <w:style w:type="character" w:customStyle="1" w:styleId="61">
    <w:name w:val="Основной текст (6)_"/>
    <w:basedOn w:val="a0"/>
    <w:link w:val="62"/>
    <w:locked/>
    <w:rsid w:val="00B167B3"/>
    <w:rPr>
      <w:rFonts w:ascii="Century Schoolbook" w:eastAsia="Century Schoolbook" w:hAnsi="Century Schoolbook" w:cs="Century Schoolbook"/>
      <w:sz w:val="11"/>
      <w:szCs w:val="11"/>
      <w:shd w:val="clear" w:color="auto" w:fill="FFFFFF"/>
    </w:rPr>
  </w:style>
  <w:style w:type="paragraph" w:customStyle="1" w:styleId="62">
    <w:name w:val="Основной текст (6)"/>
    <w:basedOn w:val="a"/>
    <w:link w:val="61"/>
    <w:rsid w:val="00B167B3"/>
    <w:pPr>
      <w:shd w:val="clear" w:color="auto" w:fill="FFFFFF"/>
      <w:spacing w:after="0" w:line="0" w:lineRule="atLeast"/>
    </w:pPr>
    <w:rPr>
      <w:rFonts w:ascii="Century Schoolbook" w:eastAsia="Century Schoolbook" w:hAnsi="Century Schoolbook" w:cs="Century Schoolbook"/>
      <w:sz w:val="11"/>
      <w:szCs w:val="11"/>
      <w:lang w:eastAsia="en-US"/>
    </w:rPr>
  </w:style>
  <w:style w:type="character" w:customStyle="1" w:styleId="100">
    <w:name w:val="Основной текст (10)_"/>
    <w:basedOn w:val="a0"/>
    <w:link w:val="101"/>
    <w:locked/>
    <w:rsid w:val="00B167B3"/>
    <w:rPr>
      <w:rFonts w:ascii="Century Schoolbook" w:eastAsia="Century Schoolbook" w:hAnsi="Century Schoolbook" w:cs="Century Schoolbook"/>
      <w:sz w:val="11"/>
      <w:szCs w:val="11"/>
      <w:shd w:val="clear" w:color="auto" w:fill="FFFFFF"/>
    </w:rPr>
  </w:style>
  <w:style w:type="paragraph" w:customStyle="1" w:styleId="101">
    <w:name w:val="Основной текст (10)"/>
    <w:basedOn w:val="a"/>
    <w:link w:val="100"/>
    <w:rsid w:val="00B167B3"/>
    <w:pPr>
      <w:shd w:val="clear" w:color="auto" w:fill="FFFFFF"/>
      <w:spacing w:after="0" w:line="0" w:lineRule="atLeast"/>
      <w:jc w:val="both"/>
    </w:pPr>
    <w:rPr>
      <w:rFonts w:ascii="Century Schoolbook" w:eastAsia="Century Schoolbook" w:hAnsi="Century Schoolbook" w:cs="Century Schoolbook"/>
      <w:sz w:val="11"/>
      <w:szCs w:val="11"/>
      <w:lang w:eastAsia="en-US"/>
    </w:rPr>
  </w:style>
  <w:style w:type="character" w:customStyle="1" w:styleId="81">
    <w:name w:val="Основной текст (8)_"/>
    <w:basedOn w:val="a0"/>
    <w:link w:val="82"/>
    <w:locked/>
    <w:rsid w:val="00B167B3"/>
    <w:rPr>
      <w:rFonts w:ascii="Century Schoolbook" w:eastAsia="Century Schoolbook" w:hAnsi="Century Schoolbook" w:cs="Century Schoolbook"/>
      <w:sz w:val="12"/>
      <w:szCs w:val="12"/>
      <w:shd w:val="clear" w:color="auto" w:fill="FFFFFF"/>
    </w:rPr>
  </w:style>
  <w:style w:type="paragraph" w:customStyle="1" w:styleId="82">
    <w:name w:val="Основной текст (8)"/>
    <w:basedOn w:val="a"/>
    <w:link w:val="81"/>
    <w:rsid w:val="00B167B3"/>
    <w:pPr>
      <w:shd w:val="clear" w:color="auto" w:fill="FFFFFF"/>
      <w:spacing w:after="0" w:line="0" w:lineRule="atLeast"/>
    </w:pPr>
    <w:rPr>
      <w:rFonts w:ascii="Century Schoolbook" w:eastAsia="Century Schoolbook" w:hAnsi="Century Schoolbook" w:cs="Century Schoolbook"/>
      <w:sz w:val="12"/>
      <w:szCs w:val="12"/>
      <w:lang w:eastAsia="en-US"/>
    </w:rPr>
  </w:style>
  <w:style w:type="character" w:customStyle="1" w:styleId="110">
    <w:name w:val="Основной текст (11)_"/>
    <w:basedOn w:val="a0"/>
    <w:link w:val="111"/>
    <w:locked/>
    <w:rsid w:val="00B167B3"/>
    <w:rPr>
      <w:rFonts w:ascii="Century Schoolbook" w:eastAsia="Century Schoolbook" w:hAnsi="Century Schoolbook" w:cs="Century Schoolbook"/>
      <w:sz w:val="11"/>
      <w:szCs w:val="11"/>
      <w:shd w:val="clear" w:color="auto" w:fill="FFFFFF"/>
    </w:rPr>
  </w:style>
  <w:style w:type="paragraph" w:customStyle="1" w:styleId="111">
    <w:name w:val="Основной текст (11)"/>
    <w:basedOn w:val="a"/>
    <w:link w:val="110"/>
    <w:rsid w:val="00B167B3"/>
    <w:pPr>
      <w:shd w:val="clear" w:color="auto" w:fill="FFFFFF"/>
      <w:spacing w:after="0" w:line="0" w:lineRule="atLeast"/>
    </w:pPr>
    <w:rPr>
      <w:rFonts w:ascii="Century Schoolbook" w:eastAsia="Century Schoolbook" w:hAnsi="Century Schoolbook" w:cs="Century Schoolbook"/>
      <w:sz w:val="11"/>
      <w:szCs w:val="11"/>
      <w:lang w:eastAsia="en-US"/>
    </w:rPr>
  </w:style>
  <w:style w:type="character" w:customStyle="1" w:styleId="51">
    <w:name w:val="Основной текст (5)_"/>
    <w:basedOn w:val="a0"/>
    <w:link w:val="52"/>
    <w:uiPriority w:val="99"/>
    <w:locked/>
    <w:rsid w:val="00B167B3"/>
    <w:rPr>
      <w:rFonts w:ascii="Gungsuh" w:eastAsia="Gungsuh" w:hAnsi="Gungsuh" w:cs="Gungsuh"/>
      <w:sz w:val="15"/>
      <w:szCs w:val="15"/>
      <w:shd w:val="clear" w:color="auto" w:fill="FFFFFF"/>
    </w:rPr>
  </w:style>
  <w:style w:type="paragraph" w:customStyle="1" w:styleId="52">
    <w:name w:val="Основной текст (5)"/>
    <w:basedOn w:val="a"/>
    <w:link w:val="51"/>
    <w:uiPriority w:val="99"/>
    <w:rsid w:val="00B167B3"/>
    <w:pPr>
      <w:shd w:val="clear" w:color="auto" w:fill="FFFFFF"/>
      <w:spacing w:after="0" w:line="0" w:lineRule="atLeast"/>
    </w:pPr>
    <w:rPr>
      <w:rFonts w:ascii="Gungsuh" w:eastAsia="Gungsuh" w:hAnsi="Gungsuh" w:cs="Gungsuh"/>
      <w:sz w:val="15"/>
      <w:szCs w:val="15"/>
      <w:lang w:eastAsia="en-US"/>
    </w:rPr>
  </w:style>
  <w:style w:type="paragraph" w:customStyle="1" w:styleId="aff4">
    <w:name w:val="Знак"/>
    <w:basedOn w:val="a"/>
    <w:uiPriority w:val="99"/>
    <w:rsid w:val="00B167B3"/>
    <w:pPr>
      <w:spacing w:after="160" w:line="240" w:lineRule="exact"/>
    </w:pPr>
    <w:rPr>
      <w:rFonts w:ascii="Verdana" w:eastAsia="Times New Roman" w:hAnsi="Verdana" w:cs="Verdana"/>
      <w:sz w:val="20"/>
      <w:szCs w:val="20"/>
      <w:lang w:val="en-US" w:eastAsia="en-US"/>
    </w:rPr>
  </w:style>
  <w:style w:type="paragraph" w:customStyle="1" w:styleId="arttext">
    <w:name w:val="arttext"/>
    <w:basedOn w:val="a"/>
    <w:uiPriority w:val="99"/>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Новый"/>
    <w:basedOn w:val="a"/>
    <w:rsid w:val="00B167B3"/>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
    <w:rsid w:val="00B16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167B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6">
    <w:name w:val="Знак Знак"/>
    <w:basedOn w:val="a"/>
    <w:uiPriority w:val="99"/>
    <w:rsid w:val="00B167B3"/>
    <w:pPr>
      <w:tabs>
        <w:tab w:val="num" w:pos="1440"/>
      </w:tabs>
      <w:spacing w:after="160" w:line="240" w:lineRule="exact"/>
    </w:pPr>
    <w:rPr>
      <w:rFonts w:ascii="Verdana" w:eastAsia="Times New Roman" w:hAnsi="Verdana" w:cs="Times New Roman"/>
      <w:sz w:val="20"/>
      <w:szCs w:val="24"/>
      <w:lang w:val="en-US" w:eastAsia="en-US"/>
    </w:rPr>
  </w:style>
  <w:style w:type="paragraph" w:customStyle="1" w:styleId="37">
    <w:name w:val="Знак Знак3"/>
    <w:basedOn w:val="a"/>
    <w:uiPriority w:val="99"/>
    <w:rsid w:val="00B167B3"/>
    <w:pPr>
      <w:spacing w:after="160" w:line="240" w:lineRule="exact"/>
    </w:pPr>
    <w:rPr>
      <w:rFonts w:ascii="Verdana" w:eastAsia="Times New Roman" w:hAnsi="Verdana" w:cs="Times New Roman"/>
      <w:sz w:val="20"/>
      <w:szCs w:val="24"/>
      <w:lang w:val="en-US" w:eastAsia="en-US"/>
    </w:rPr>
  </w:style>
  <w:style w:type="paragraph" w:customStyle="1" w:styleId="aff7">
    <w:name w:val="Знак Знак Знак Знак"/>
    <w:basedOn w:val="a"/>
    <w:rsid w:val="00B167B3"/>
    <w:pPr>
      <w:spacing w:after="0" w:line="240" w:lineRule="auto"/>
    </w:pPr>
    <w:rPr>
      <w:rFonts w:ascii="Verdana" w:eastAsia="Times New Roman" w:hAnsi="Verdana" w:cs="Verdana"/>
      <w:sz w:val="20"/>
      <w:szCs w:val="20"/>
      <w:lang w:val="en-US" w:eastAsia="en-US"/>
    </w:rPr>
  </w:style>
  <w:style w:type="paragraph" w:customStyle="1" w:styleId="28">
    <w:name w:val="Стиль2"/>
    <w:basedOn w:val="a"/>
    <w:uiPriority w:val="99"/>
    <w:rsid w:val="00B167B3"/>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Style5">
    <w:name w:val="Style5"/>
    <w:basedOn w:val="a"/>
    <w:uiPriority w:val="99"/>
    <w:rsid w:val="00B167B3"/>
    <w:pPr>
      <w:widowControl w:val="0"/>
      <w:autoSpaceDE w:val="0"/>
      <w:autoSpaceDN w:val="0"/>
      <w:adjustRightInd w:val="0"/>
      <w:spacing w:after="0" w:line="279" w:lineRule="exact"/>
      <w:ind w:firstLine="422"/>
      <w:jc w:val="both"/>
    </w:pPr>
    <w:rPr>
      <w:rFonts w:ascii="Times New Roman" w:eastAsia="Times New Roman" w:hAnsi="Times New Roman" w:cs="Times New Roman"/>
      <w:sz w:val="24"/>
      <w:szCs w:val="24"/>
    </w:rPr>
  </w:style>
  <w:style w:type="paragraph" w:customStyle="1" w:styleId="29">
    <w:name w:val="Абзац списка2"/>
    <w:basedOn w:val="a"/>
    <w:qFormat/>
    <w:rsid w:val="00B167B3"/>
    <w:pPr>
      <w:ind w:left="720"/>
      <w:contextualSpacing/>
    </w:pPr>
    <w:rPr>
      <w:rFonts w:ascii="Calibri" w:eastAsia="Times New Roman" w:hAnsi="Calibri" w:cs="Times New Roman"/>
    </w:rPr>
  </w:style>
  <w:style w:type="paragraph" w:customStyle="1" w:styleId="Style4">
    <w:name w:val="Style4"/>
    <w:basedOn w:val="a"/>
    <w:uiPriority w:val="99"/>
    <w:rsid w:val="00B167B3"/>
    <w:pPr>
      <w:widowControl w:val="0"/>
      <w:autoSpaceDE w:val="0"/>
      <w:autoSpaceDN w:val="0"/>
      <w:adjustRightInd w:val="0"/>
      <w:spacing w:after="0" w:line="242" w:lineRule="exact"/>
      <w:ind w:firstLine="576"/>
      <w:jc w:val="both"/>
    </w:pPr>
    <w:rPr>
      <w:rFonts w:ascii="Arial" w:eastAsia="Times New Roman" w:hAnsi="Arial" w:cs="Times New Roman"/>
      <w:sz w:val="24"/>
      <w:szCs w:val="24"/>
    </w:rPr>
  </w:style>
  <w:style w:type="paragraph" w:customStyle="1" w:styleId="Style7">
    <w:name w:val="Style7"/>
    <w:basedOn w:val="a"/>
    <w:uiPriority w:val="99"/>
    <w:rsid w:val="00B167B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9">
    <w:name w:val="Style9"/>
    <w:basedOn w:val="a"/>
    <w:uiPriority w:val="99"/>
    <w:rsid w:val="00B167B3"/>
    <w:pPr>
      <w:widowControl w:val="0"/>
      <w:autoSpaceDE w:val="0"/>
      <w:autoSpaceDN w:val="0"/>
      <w:adjustRightInd w:val="0"/>
      <w:spacing w:after="0" w:line="259" w:lineRule="exact"/>
    </w:pPr>
    <w:rPr>
      <w:rFonts w:ascii="Arial" w:eastAsia="Times New Roman" w:hAnsi="Arial" w:cs="Times New Roman"/>
      <w:sz w:val="24"/>
      <w:szCs w:val="24"/>
    </w:rPr>
  </w:style>
  <w:style w:type="paragraph" w:customStyle="1" w:styleId="Style24">
    <w:name w:val="Style24"/>
    <w:basedOn w:val="a"/>
    <w:uiPriority w:val="99"/>
    <w:rsid w:val="00B167B3"/>
    <w:pPr>
      <w:widowControl w:val="0"/>
      <w:autoSpaceDE w:val="0"/>
      <w:autoSpaceDN w:val="0"/>
      <w:adjustRightInd w:val="0"/>
      <w:spacing w:after="0" w:line="262" w:lineRule="exact"/>
      <w:ind w:firstLine="355"/>
    </w:pPr>
    <w:rPr>
      <w:rFonts w:ascii="Tahoma" w:eastAsia="Calibri" w:hAnsi="Tahoma" w:cs="Tahoma"/>
      <w:sz w:val="24"/>
      <w:szCs w:val="24"/>
    </w:rPr>
  </w:style>
  <w:style w:type="paragraph" w:customStyle="1" w:styleId="Style3">
    <w:name w:val="Style3"/>
    <w:basedOn w:val="a"/>
    <w:uiPriority w:val="99"/>
    <w:rsid w:val="00B167B3"/>
    <w:pPr>
      <w:widowControl w:val="0"/>
      <w:autoSpaceDE w:val="0"/>
      <w:autoSpaceDN w:val="0"/>
      <w:adjustRightInd w:val="0"/>
      <w:spacing w:after="0" w:line="259" w:lineRule="exact"/>
      <w:ind w:firstLine="566"/>
    </w:pPr>
    <w:rPr>
      <w:rFonts w:ascii="Arial" w:eastAsia="Times New Roman" w:hAnsi="Arial" w:cs="Times New Roman"/>
      <w:sz w:val="24"/>
      <w:szCs w:val="24"/>
    </w:rPr>
  </w:style>
  <w:style w:type="paragraph" w:customStyle="1" w:styleId="Style20">
    <w:name w:val="Style20"/>
    <w:basedOn w:val="a"/>
    <w:uiPriority w:val="99"/>
    <w:rsid w:val="00B167B3"/>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aff8">
    <w:name w:val="Подпись к таблице_"/>
    <w:basedOn w:val="a0"/>
    <w:link w:val="aff9"/>
    <w:locked/>
    <w:rsid w:val="00B167B3"/>
    <w:rPr>
      <w:rFonts w:ascii="Times New Roman" w:eastAsia="Times New Roman" w:hAnsi="Times New Roman" w:cs="Times New Roman"/>
      <w:sz w:val="23"/>
      <w:szCs w:val="23"/>
      <w:shd w:val="clear" w:color="auto" w:fill="FFFFFF"/>
    </w:rPr>
  </w:style>
  <w:style w:type="paragraph" w:customStyle="1" w:styleId="aff9">
    <w:name w:val="Подпись к таблице"/>
    <w:basedOn w:val="a"/>
    <w:link w:val="aff8"/>
    <w:rsid w:val="00B167B3"/>
    <w:pPr>
      <w:shd w:val="clear" w:color="auto" w:fill="FFFFFF"/>
      <w:spacing w:after="0" w:line="0" w:lineRule="atLeast"/>
    </w:pPr>
    <w:rPr>
      <w:rFonts w:ascii="Times New Roman" w:eastAsia="Times New Roman" w:hAnsi="Times New Roman" w:cs="Times New Roman"/>
      <w:sz w:val="23"/>
      <w:szCs w:val="23"/>
      <w:lang w:eastAsia="en-US"/>
    </w:rPr>
  </w:style>
  <w:style w:type="character" w:customStyle="1" w:styleId="2a">
    <w:name w:val="Основной текст (2)_"/>
    <w:basedOn w:val="a0"/>
    <w:link w:val="2b"/>
    <w:uiPriority w:val="99"/>
    <w:locked/>
    <w:rsid w:val="00B167B3"/>
    <w:rPr>
      <w:rFonts w:ascii="Arial Narrow" w:eastAsia="Arial Narrow" w:hAnsi="Arial Narrow" w:cs="Arial Narrow"/>
      <w:sz w:val="21"/>
      <w:szCs w:val="21"/>
      <w:shd w:val="clear" w:color="auto" w:fill="FFFFFF"/>
    </w:rPr>
  </w:style>
  <w:style w:type="paragraph" w:customStyle="1" w:styleId="2b">
    <w:name w:val="Основной текст (2)"/>
    <w:basedOn w:val="a"/>
    <w:link w:val="2a"/>
    <w:uiPriority w:val="99"/>
    <w:rsid w:val="00B167B3"/>
    <w:pPr>
      <w:shd w:val="clear" w:color="auto" w:fill="FFFFFF"/>
      <w:spacing w:after="0" w:line="0" w:lineRule="atLeast"/>
    </w:pPr>
    <w:rPr>
      <w:rFonts w:ascii="Arial Narrow" w:eastAsia="Arial Narrow" w:hAnsi="Arial Narrow" w:cs="Arial Narrow"/>
      <w:sz w:val="21"/>
      <w:szCs w:val="21"/>
      <w:lang w:eastAsia="en-US"/>
    </w:rPr>
  </w:style>
  <w:style w:type="character" w:styleId="affa">
    <w:name w:val="footnote reference"/>
    <w:basedOn w:val="a0"/>
    <w:unhideWhenUsed/>
    <w:rsid w:val="00B167B3"/>
    <w:rPr>
      <w:vertAlign w:val="superscript"/>
    </w:rPr>
  </w:style>
  <w:style w:type="character" w:styleId="affb">
    <w:name w:val="Subtle Emphasis"/>
    <w:basedOn w:val="a0"/>
    <w:uiPriority w:val="19"/>
    <w:qFormat/>
    <w:rsid w:val="00B167B3"/>
    <w:rPr>
      <w:i/>
      <w:iCs/>
      <w:color w:val="808080" w:themeColor="text1" w:themeTint="7F"/>
    </w:rPr>
  </w:style>
  <w:style w:type="character" w:styleId="affc">
    <w:name w:val="Intense Emphasis"/>
    <w:basedOn w:val="a0"/>
    <w:uiPriority w:val="21"/>
    <w:qFormat/>
    <w:rsid w:val="00B167B3"/>
    <w:rPr>
      <w:b/>
      <w:bCs/>
      <w:i/>
      <w:iCs/>
      <w:color w:val="4F81BD" w:themeColor="accent1"/>
    </w:rPr>
  </w:style>
  <w:style w:type="character" w:styleId="affd">
    <w:name w:val="Subtle Reference"/>
    <w:basedOn w:val="a0"/>
    <w:uiPriority w:val="31"/>
    <w:qFormat/>
    <w:rsid w:val="00B167B3"/>
    <w:rPr>
      <w:smallCaps/>
      <w:color w:val="C0504D" w:themeColor="accent2"/>
      <w:u w:val="single"/>
    </w:rPr>
  </w:style>
  <w:style w:type="character" w:styleId="affe">
    <w:name w:val="Intense Reference"/>
    <w:basedOn w:val="a0"/>
    <w:uiPriority w:val="32"/>
    <w:qFormat/>
    <w:rsid w:val="00B167B3"/>
    <w:rPr>
      <w:b/>
      <w:bCs/>
      <w:smallCaps/>
      <w:color w:val="C0504D" w:themeColor="accent2"/>
      <w:spacing w:val="5"/>
      <w:u w:val="single"/>
    </w:rPr>
  </w:style>
  <w:style w:type="character" w:styleId="afff">
    <w:name w:val="Book Title"/>
    <w:basedOn w:val="a0"/>
    <w:uiPriority w:val="33"/>
    <w:qFormat/>
    <w:rsid w:val="00B167B3"/>
    <w:rPr>
      <w:b/>
      <w:bCs/>
      <w:smallCaps/>
      <w:spacing w:val="5"/>
    </w:rPr>
  </w:style>
  <w:style w:type="character" w:customStyle="1" w:styleId="FontStyle207">
    <w:name w:val="Font Style207"/>
    <w:uiPriority w:val="99"/>
    <w:rsid w:val="00B167B3"/>
    <w:rPr>
      <w:rFonts w:ascii="Century Schoolbook" w:hAnsi="Century Schoolbook" w:cs="Century Schoolbook" w:hint="default"/>
      <w:sz w:val="18"/>
      <w:szCs w:val="18"/>
    </w:rPr>
  </w:style>
  <w:style w:type="character" w:customStyle="1" w:styleId="s1">
    <w:name w:val="s1"/>
    <w:basedOn w:val="a0"/>
    <w:rsid w:val="00B167B3"/>
  </w:style>
  <w:style w:type="character" w:customStyle="1" w:styleId="text1">
    <w:name w:val="text1"/>
    <w:basedOn w:val="a0"/>
    <w:rsid w:val="00B167B3"/>
    <w:rPr>
      <w:rFonts w:ascii="Verdana" w:hAnsi="Verdana" w:hint="default"/>
      <w:sz w:val="20"/>
      <w:szCs w:val="20"/>
    </w:rPr>
  </w:style>
  <w:style w:type="character" w:customStyle="1" w:styleId="apple-style-span">
    <w:name w:val="apple-style-span"/>
    <w:basedOn w:val="a0"/>
    <w:rsid w:val="00B167B3"/>
  </w:style>
  <w:style w:type="character" w:customStyle="1" w:styleId="apple-converted-space">
    <w:name w:val="apple-converted-space"/>
    <w:basedOn w:val="a0"/>
    <w:rsid w:val="00B167B3"/>
  </w:style>
  <w:style w:type="character" w:customStyle="1" w:styleId="bodyarticletext1">
    <w:name w:val="bodyarticletext1"/>
    <w:basedOn w:val="a0"/>
    <w:rsid w:val="00B167B3"/>
    <w:rPr>
      <w:rFonts w:ascii="Arial" w:hAnsi="Arial" w:cs="Arial" w:hint="default"/>
      <w:color w:val="000000"/>
      <w:sz w:val="19"/>
      <w:szCs w:val="19"/>
    </w:rPr>
  </w:style>
  <w:style w:type="character" w:customStyle="1" w:styleId="grame">
    <w:name w:val="grame"/>
    <w:basedOn w:val="a0"/>
    <w:rsid w:val="00B167B3"/>
  </w:style>
  <w:style w:type="character" w:customStyle="1" w:styleId="spelle">
    <w:name w:val="spelle"/>
    <w:basedOn w:val="a0"/>
    <w:rsid w:val="00B167B3"/>
  </w:style>
  <w:style w:type="character" w:customStyle="1" w:styleId="FontStyle30">
    <w:name w:val="Font Style30"/>
    <w:basedOn w:val="a0"/>
    <w:uiPriority w:val="99"/>
    <w:rsid w:val="00B167B3"/>
    <w:rPr>
      <w:rFonts w:ascii="Times New Roman" w:hAnsi="Times New Roman" w:cs="Times New Roman" w:hint="default"/>
      <w:sz w:val="22"/>
      <w:szCs w:val="22"/>
    </w:rPr>
  </w:style>
  <w:style w:type="character" w:customStyle="1" w:styleId="15">
    <w:name w:val="Знак Знак1"/>
    <w:basedOn w:val="a0"/>
    <w:locked/>
    <w:rsid w:val="00B167B3"/>
    <w:rPr>
      <w:rFonts w:ascii="Courier New" w:hAnsi="Courier New" w:cs="Courier New" w:hint="default"/>
      <w:lang w:val="ru-RU" w:eastAsia="ru-RU" w:bidi="ar-SA"/>
    </w:rPr>
  </w:style>
  <w:style w:type="character" w:customStyle="1" w:styleId="FontStyle54">
    <w:name w:val="Font Style54"/>
    <w:basedOn w:val="a0"/>
    <w:uiPriority w:val="99"/>
    <w:rsid w:val="00B167B3"/>
    <w:rPr>
      <w:rFonts w:ascii="Times New Roman" w:hAnsi="Times New Roman" w:cs="Times New Roman" w:hint="default"/>
      <w:sz w:val="22"/>
      <w:szCs w:val="22"/>
    </w:rPr>
  </w:style>
  <w:style w:type="character" w:customStyle="1" w:styleId="FontStyle27">
    <w:name w:val="Font Style27"/>
    <w:basedOn w:val="a0"/>
    <w:uiPriority w:val="99"/>
    <w:rsid w:val="00B167B3"/>
    <w:rPr>
      <w:rFonts w:ascii="Arial" w:hAnsi="Arial" w:cs="Arial" w:hint="default"/>
      <w:color w:val="000000"/>
      <w:sz w:val="20"/>
      <w:szCs w:val="20"/>
    </w:rPr>
  </w:style>
  <w:style w:type="character" w:customStyle="1" w:styleId="FontStyle28">
    <w:name w:val="Font Style28"/>
    <w:basedOn w:val="a0"/>
    <w:rsid w:val="00B167B3"/>
    <w:rPr>
      <w:rFonts w:ascii="Arial" w:hAnsi="Arial" w:cs="Arial" w:hint="default"/>
      <w:b/>
      <w:bCs/>
      <w:color w:val="000000"/>
      <w:sz w:val="20"/>
      <w:szCs w:val="20"/>
    </w:rPr>
  </w:style>
  <w:style w:type="character" w:customStyle="1" w:styleId="FontStyle29">
    <w:name w:val="Font Style29"/>
    <w:basedOn w:val="a0"/>
    <w:uiPriority w:val="99"/>
    <w:rsid w:val="00B167B3"/>
    <w:rPr>
      <w:rFonts w:ascii="Arial" w:hAnsi="Arial" w:cs="Arial" w:hint="default"/>
      <w:i/>
      <w:iCs/>
      <w:color w:val="000000"/>
      <w:sz w:val="20"/>
      <w:szCs w:val="20"/>
    </w:rPr>
  </w:style>
  <w:style w:type="table" w:styleId="afff0">
    <w:name w:val="Table Grid"/>
    <w:basedOn w:val="a1"/>
    <w:uiPriority w:val="59"/>
    <w:rsid w:val="00B167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8">
    <w:name w:val="Абзац списка3"/>
    <w:basedOn w:val="a"/>
    <w:rsid w:val="00FB4B2B"/>
    <w:pPr>
      <w:ind w:left="720"/>
      <w:contextualSpacing/>
    </w:pPr>
    <w:rPr>
      <w:rFonts w:ascii="Calibri" w:eastAsia="Calibri" w:hAnsi="Calibri" w:cs="Times New Roman"/>
    </w:rPr>
  </w:style>
  <w:style w:type="paragraph" w:customStyle="1" w:styleId="43">
    <w:name w:val="Абзац списка4"/>
    <w:basedOn w:val="a"/>
    <w:rsid w:val="00FE7DB1"/>
    <w:pPr>
      <w:ind w:left="720"/>
      <w:contextualSpacing/>
    </w:pPr>
    <w:rPr>
      <w:rFonts w:ascii="Calibri" w:eastAsia="Calibri" w:hAnsi="Calibri" w:cs="Times New Roman"/>
    </w:rPr>
  </w:style>
  <w:style w:type="paragraph" w:customStyle="1" w:styleId="53">
    <w:name w:val="Абзац списка5"/>
    <w:basedOn w:val="a"/>
    <w:rsid w:val="00193300"/>
    <w:pPr>
      <w:ind w:left="720"/>
      <w:contextualSpacing/>
    </w:pPr>
    <w:rPr>
      <w:rFonts w:ascii="Calibri" w:eastAsia="Calibri" w:hAnsi="Calibri" w:cs="Times New Roman"/>
    </w:rPr>
  </w:style>
  <w:style w:type="paragraph" w:customStyle="1" w:styleId="Style11">
    <w:name w:val="Style11"/>
    <w:basedOn w:val="a"/>
    <w:uiPriority w:val="99"/>
    <w:rsid w:val="00193300"/>
    <w:pPr>
      <w:widowControl w:val="0"/>
      <w:autoSpaceDE w:val="0"/>
      <w:autoSpaceDN w:val="0"/>
      <w:adjustRightInd w:val="0"/>
      <w:spacing w:after="0" w:line="259" w:lineRule="exact"/>
      <w:ind w:firstLine="384"/>
      <w:jc w:val="both"/>
    </w:pPr>
    <w:rPr>
      <w:rFonts w:ascii="Tahoma" w:eastAsia="Calibri" w:hAnsi="Tahoma" w:cs="Tahoma"/>
      <w:sz w:val="24"/>
      <w:szCs w:val="24"/>
    </w:rPr>
  </w:style>
  <w:style w:type="paragraph" w:customStyle="1" w:styleId="63">
    <w:name w:val="Абзац списка6"/>
    <w:basedOn w:val="a"/>
    <w:rsid w:val="00443911"/>
    <w:pPr>
      <w:ind w:left="720"/>
      <w:contextualSpacing/>
    </w:pPr>
    <w:rPr>
      <w:rFonts w:ascii="Calibri" w:eastAsia="Calibri" w:hAnsi="Calibri" w:cs="Times New Roman"/>
    </w:rPr>
  </w:style>
  <w:style w:type="paragraph" w:customStyle="1" w:styleId="71">
    <w:name w:val="Абзац списка7"/>
    <w:basedOn w:val="a"/>
    <w:rsid w:val="00192E5F"/>
    <w:pPr>
      <w:ind w:left="720"/>
      <w:contextualSpacing/>
    </w:pPr>
    <w:rPr>
      <w:rFonts w:ascii="Calibri" w:eastAsia="Calibri" w:hAnsi="Calibri" w:cs="Times New Roman"/>
    </w:rPr>
  </w:style>
  <w:style w:type="character" w:customStyle="1" w:styleId="FontStyle252">
    <w:name w:val="Font Style252"/>
    <w:uiPriority w:val="99"/>
    <w:rsid w:val="00192E5F"/>
    <w:rPr>
      <w:rFonts w:ascii="Century Schoolbook" w:hAnsi="Century Schoolbook"/>
      <w:b/>
      <w:sz w:val="14"/>
    </w:rPr>
  </w:style>
  <w:style w:type="paragraph" w:customStyle="1" w:styleId="Style102">
    <w:name w:val="Style102"/>
    <w:basedOn w:val="a"/>
    <w:uiPriority w:val="99"/>
    <w:rsid w:val="00192E5F"/>
    <w:pPr>
      <w:widowControl w:val="0"/>
      <w:autoSpaceDE w:val="0"/>
      <w:autoSpaceDN w:val="0"/>
      <w:adjustRightInd w:val="0"/>
      <w:spacing w:after="0" w:line="259" w:lineRule="exact"/>
      <w:ind w:firstLine="192"/>
    </w:pPr>
    <w:rPr>
      <w:rFonts w:ascii="Tahoma" w:eastAsia="Calibri" w:hAnsi="Tahoma" w:cs="Tahoma"/>
      <w:sz w:val="24"/>
      <w:szCs w:val="24"/>
    </w:rPr>
  </w:style>
  <w:style w:type="character" w:customStyle="1" w:styleId="FontStyle217">
    <w:name w:val="Font Style217"/>
    <w:uiPriority w:val="99"/>
    <w:rsid w:val="00192E5F"/>
    <w:rPr>
      <w:rFonts w:ascii="Microsoft Sans Serif" w:hAnsi="Microsoft Sans Serif"/>
      <w:sz w:val="14"/>
    </w:rPr>
  </w:style>
  <w:style w:type="character" w:customStyle="1" w:styleId="FontStyle244">
    <w:name w:val="Font Style244"/>
    <w:uiPriority w:val="99"/>
    <w:rsid w:val="00192E5F"/>
    <w:rPr>
      <w:rFonts w:ascii="Tahoma" w:hAnsi="Tahoma"/>
      <w:i/>
      <w:spacing w:val="10"/>
      <w:sz w:val="18"/>
    </w:rPr>
  </w:style>
  <w:style w:type="character" w:customStyle="1" w:styleId="FontStyle282">
    <w:name w:val="Font Style282"/>
    <w:uiPriority w:val="99"/>
    <w:rsid w:val="00192E5F"/>
    <w:rPr>
      <w:rFonts w:ascii="Microsoft Sans Serif" w:hAnsi="Microsoft Sans Serif"/>
      <w:b/>
      <w:sz w:val="18"/>
    </w:rPr>
  </w:style>
  <w:style w:type="character" w:customStyle="1" w:styleId="FontStyle256">
    <w:name w:val="Font Style256"/>
    <w:uiPriority w:val="99"/>
    <w:rsid w:val="00192E5F"/>
    <w:rPr>
      <w:rFonts w:ascii="Microsoft Sans Serif" w:hAnsi="Microsoft Sans Serif"/>
      <w:b/>
      <w:smallCaps/>
      <w:sz w:val="16"/>
    </w:rPr>
  </w:style>
  <w:style w:type="character" w:customStyle="1" w:styleId="FontStyle234">
    <w:name w:val="Font Style234"/>
    <w:uiPriority w:val="99"/>
    <w:rsid w:val="00192E5F"/>
    <w:rPr>
      <w:rFonts w:ascii="Bookman Old Style" w:hAnsi="Bookman Old Style"/>
      <w:sz w:val="16"/>
    </w:rPr>
  </w:style>
  <w:style w:type="paragraph" w:customStyle="1" w:styleId="Style21">
    <w:name w:val="Style21"/>
    <w:basedOn w:val="a"/>
    <w:uiPriority w:val="99"/>
    <w:rsid w:val="00192E5F"/>
    <w:pPr>
      <w:widowControl w:val="0"/>
      <w:autoSpaceDE w:val="0"/>
      <w:autoSpaceDN w:val="0"/>
      <w:adjustRightInd w:val="0"/>
      <w:spacing w:after="0" w:line="202" w:lineRule="exact"/>
      <w:jc w:val="both"/>
    </w:pPr>
    <w:rPr>
      <w:rFonts w:ascii="Tahoma" w:eastAsia="Calibri" w:hAnsi="Tahoma" w:cs="Tahoma"/>
      <w:sz w:val="24"/>
      <w:szCs w:val="24"/>
    </w:rPr>
  </w:style>
  <w:style w:type="paragraph" w:customStyle="1" w:styleId="Style47">
    <w:name w:val="Style47"/>
    <w:basedOn w:val="a"/>
    <w:uiPriority w:val="99"/>
    <w:rsid w:val="00192E5F"/>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67">
    <w:name w:val="Style67"/>
    <w:basedOn w:val="a"/>
    <w:uiPriority w:val="99"/>
    <w:rsid w:val="00192E5F"/>
    <w:pPr>
      <w:widowControl w:val="0"/>
      <w:autoSpaceDE w:val="0"/>
      <w:autoSpaceDN w:val="0"/>
      <w:adjustRightInd w:val="0"/>
      <w:spacing w:after="0" w:line="202" w:lineRule="exact"/>
      <w:jc w:val="center"/>
    </w:pPr>
    <w:rPr>
      <w:rFonts w:ascii="Tahoma" w:eastAsia="Calibri" w:hAnsi="Tahoma" w:cs="Tahoma"/>
      <w:sz w:val="24"/>
      <w:szCs w:val="24"/>
    </w:rPr>
  </w:style>
  <w:style w:type="paragraph" w:customStyle="1" w:styleId="Style72">
    <w:name w:val="Style72"/>
    <w:basedOn w:val="a"/>
    <w:uiPriority w:val="99"/>
    <w:rsid w:val="00192E5F"/>
    <w:pPr>
      <w:widowControl w:val="0"/>
      <w:autoSpaceDE w:val="0"/>
      <w:autoSpaceDN w:val="0"/>
      <w:adjustRightInd w:val="0"/>
      <w:spacing w:after="0" w:line="202" w:lineRule="exact"/>
    </w:pPr>
    <w:rPr>
      <w:rFonts w:ascii="Tahoma" w:eastAsia="Calibri" w:hAnsi="Tahoma" w:cs="Tahoma"/>
      <w:sz w:val="24"/>
      <w:szCs w:val="24"/>
    </w:rPr>
  </w:style>
  <w:style w:type="paragraph" w:customStyle="1" w:styleId="Style95">
    <w:name w:val="Style95"/>
    <w:basedOn w:val="a"/>
    <w:uiPriority w:val="99"/>
    <w:rsid w:val="00192E5F"/>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24">
    <w:name w:val="Style124"/>
    <w:basedOn w:val="a"/>
    <w:uiPriority w:val="99"/>
    <w:rsid w:val="00192E5F"/>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35">
    <w:name w:val="Style135"/>
    <w:basedOn w:val="a"/>
    <w:uiPriority w:val="99"/>
    <w:rsid w:val="00192E5F"/>
    <w:pPr>
      <w:widowControl w:val="0"/>
      <w:autoSpaceDE w:val="0"/>
      <w:autoSpaceDN w:val="0"/>
      <w:adjustRightInd w:val="0"/>
      <w:spacing w:after="0" w:line="202" w:lineRule="exact"/>
      <w:jc w:val="center"/>
    </w:pPr>
    <w:rPr>
      <w:rFonts w:ascii="Tahoma" w:eastAsia="Calibri" w:hAnsi="Tahoma" w:cs="Tahoma"/>
      <w:sz w:val="24"/>
      <w:szCs w:val="24"/>
    </w:rPr>
  </w:style>
  <w:style w:type="paragraph" w:customStyle="1" w:styleId="Style139">
    <w:name w:val="Style139"/>
    <w:basedOn w:val="a"/>
    <w:uiPriority w:val="99"/>
    <w:rsid w:val="00192E5F"/>
    <w:pPr>
      <w:widowControl w:val="0"/>
      <w:autoSpaceDE w:val="0"/>
      <w:autoSpaceDN w:val="0"/>
      <w:adjustRightInd w:val="0"/>
      <w:spacing w:after="0" w:line="202" w:lineRule="exact"/>
    </w:pPr>
    <w:rPr>
      <w:rFonts w:ascii="Tahoma" w:eastAsia="Calibri" w:hAnsi="Tahoma" w:cs="Tahoma"/>
      <w:sz w:val="24"/>
      <w:szCs w:val="24"/>
    </w:rPr>
  </w:style>
  <w:style w:type="character" w:customStyle="1" w:styleId="FontStyle216">
    <w:name w:val="Font Style216"/>
    <w:uiPriority w:val="99"/>
    <w:rsid w:val="00192E5F"/>
    <w:rPr>
      <w:rFonts w:ascii="Microsoft Sans Serif" w:hAnsi="Microsoft Sans Serif"/>
      <w:b/>
      <w:sz w:val="14"/>
    </w:rPr>
  </w:style>
  <w:style w:type="character" w:customStyle="1" w:styleId="FontStyle250">
    <w:name w:val="Font Style250"/>
    <w:uiPriority w:val="99"/>
    <w:rsid w:val="00192E5F"/>
    <w:rPr>
      <w:rFonts w:ascii="Franklin Gothic Medium" w:hAnsi="Franklin Gothic Medium"/>
      <w:i/>
      <w:sz w:val="14"/>
    </w:rPr>
  </w:style>
  <w:style w:type="character" w:customStyle="1" w:styleId="FontStyle203">
    <w:name w:val="Font Style203"/>
    <w:uiPriority w:val="99"/>
    <w:rsid w:val="00192E5F"/>
    <w:rPr>
      <w:rFonts w:ascii="Century Schoolbook" w:hAnsi="Century Schoolbook"/>
      <w:b/>
      <w:spacing w:val="-10"/>
      <w:sz w:val="16"/>
    </w:rPr>
  </w:style>
  <w:style w:type="character" w:customStyle="1" w:styleId="FontStyle261">
    <w:name w:val="Font Style261"/>
    <w:uiPriority w:val="99"/>
    <w:rsid w:val="00192E5F"/>
    <w:rPr>
      <w:rFonts w:ascii="Microsoft Sans Serif" w:hAnsi="Microsoft Sans Serif"/>
      <w:b/>
      <w:i/>
      <w:sz w:val="14"/>
    </w:rPr>
  </w:style>
  <w:style w:type="paragraph" w:customStyle="1" w:styleId="Style121">
    <w:name w:val="Style121"/>
    <w:basedOn w:val="a"/>
    <w:uiPriority w:val="99"/>
    <w:rsid w:val="00192E5F"/>
    <w:pPr>
      <w:widowControl w:val="0"/>
      <w:autoSpaceDE w:val="0"/>
      <w:autoSpaceDN w:val="0"/>
      <w:adjustRightInd w:val="0"/>
      <w:spacing w:after="0" w:line="240" w:lineRule="auto"/>
    </w:pPr>
    <w:rPr>
      <w:rFonts w:ascii="Tahoma" w:eastAsia="Calibri" w:hAnsi="Tahoma" w:cs="Tahoma"/>
      <w:sz w:val="24"/>
      <w:szCs w:val="24"/>
    </w:rPr>
  </w:style>
  <w:style w:type="character" w:styleId="afff1">
    <w:name w:val="Emphasis"/>
    <w:qFormat/>
    <w:rsid w:val="009F2811"/>
    <w:rPr>
      <w:i/>
      <w:iCs w:val="0"/>
    </w:rPr>
  </w:style>
  <w:style w:type="character" w:styleId="afff2">
    <w:name w:val="Strong"/>
    <w:uiPriority w:val="22"/>
    <w:qFormat/>
    <w:rsid w:val="009F2811"/>
    <w:rPr>
      <w:b/>
      <w:bCs w:val="0"/>
    </w:rPr>
  </w:style>
  <w:style w:type="paragraph" w:styleId="afff3">
    <w:name w:val="List Bullet"/>
    <w:basedOn w:val="a"/>
    <w:unhideWhenUsed/>
    <w:rsid w:val="009F2811"/>
    <w:pPr>
      <w:tabs>
        <w:tab w:val="num" w:pos="360"/>
      </w:tabs>
      <w:spacing w:after="0" w:line="240" w:lineRule="auto"/>
      <w:ind w:left="360" w:hanging="360"/>
      <w:contextualSpacing/>
    </w:pPr>
    <w:rPr>
      <w:rFonts w:ascii="Times New Roman" w:eastAsia="Calibri" w:hAnsi="Times New Roman" w:cs="Times New Roman"/>
      <w:sz w:val="24"/>
      <w:szCs w:val="24"/>
    </w:rPr>
  </w:style>
  <w:style w:type="paragraph" w:styleId="afff4">
    <w:name w:val="Plain Text"/>
    <w:basedOn w:val="a"/>
    <w:link w:val="16"/>
    <w:unhideWhenUsed/>
    <w:rsid w:val="009F2811"/>
    <w:pPr>
      <w:spacing w:after="0" w:line="240" w:lineRule="auto"/>
    </w:pPr>
    <w:rPr>
      <w:rFonts w:ascii="Courier New" w:eastAsia="Times New Roman" w:hAnsi="Courier New" w:cs="Times New Roman"/>
      <w:sz w:val="20"/>
      <w:szCs w:val="20"/>
    </w:rPr>
  </w:style>
  <w:style w:type="character" w:customStyle="1" w:styleId="16">
    <w:name w:val="Текст Знак1"/>
    <w:basedOn w:val="a0"/>
    <w:link w:val="afff4"/>
    <w:uiPriority w:val="99"/>
    <w:semiHidden/>
    <w:locked/>
    <w:rsid w:val="009F2811"/>
    <w:rPr>
      <w:rFonts w:ascii="Courier New" w:eastAsia="Times New Roman" w:hAnsi="Courier New" w:cs="Times New Roman"/>
      <w:sz w:val="20"/>
      <w:szCs w:val="20"/>
      <w:lang w:eastAsia="ru-RU"/>
    </w:rPr>
  </w:style>
  <w:style w:type="character" w:customStyle="1" w:styleId="afff5">
    <w:name w:val="Текст Знак"/>
    <w:basedOn w:val="a0"/>
    <w:rsid w:val="009F2811"/>
    <w:rPr>
      <w:rFonts w:ascii="Consolas" w:eastAsiaTheme="minorEastAsia" w:hAnsi="Consolas" w:cs="Consolas"/>
      <w:sz w:val="21"/>
      <w:szCs w:val="21"/>
      <w:lang w:eastAsia="ru-RU"/>
    </w:rPr>
  </w:style>
  <w:style w:type="paragraph" w:customStyle="1" w:styleId="83">
    <w:name w:val="Абзац списка8"/>
    <w:basedOn w:val="a"/>
    <w:rsid w:val="009F2811"/>
    <w:pPr>
      <w:ind w:left="720"/>
      <w:contextualSpacing/>
    </w:pPr>
    <w:rPr>
      <w:rFonts w:ascii="Calibri" w:eastAsia="Calibri" w:hAnsi="Calibri" w:cs="Times New Roman"/>
    </w:rPr>
  </w:style>
  <w:style w:type="paragraph" w:customStyle="1" w:styleId="Style52">
    <w:name w:val="Style52"/>
    <w:basedOn w:val="a"/>
    <w:uiPriority w:val="99"/>
    <w:rsid w:val="009F2811"/>
    <w:pPr>
      <w:widowControl w:val="0"/>
      <w:autoSpaceDE w:val="0"/>
      <w:autoSpaceDN w:val="0"/>
      <w:adjustRightInd w:val="0"/>
      <w:spacing w:after="0" w:line="262" w:lineRule="exact"/>
      <w:ind w:firstLine="173"/>
      <w:jc w:val="both"/>
    </w:pPr>
    <w:rPr>
      <w:rFonts w:ascii="Tahoma" w:eastAsia="Calibri" w:hAnsi="Tahoma" w:cs="Tahoma"/>
      <w:sz w:val="24"/>
      <w:szCs w:val="24"/>
    </w:rPr>
  </w:style>
  <w:style w:type="paragraph" w:customStyle="1" w:styleId="Style79">
    <w:name w:val="Style79"/>
    <w:basedOn w:val="a"/>
    <w:uiPriority w:val="99"/>
    <w:rsid w:val="009F2811"/>
    <w:pPr>
      <w:widowControl w:val="0"/>
      <w:autoSpaceDE w:val="0"/>
      <w:autoSpaceDN w:val="0"/>
      <w:adjustRightInd w:val="0"/>
      <w:spacing w:after="0" w:line="263" w:lineRule="exact"/>
      <w:jc w:val="right"/>
    </w:pPr>
    <w:rPr>
      <w:rFonts w:ascii="Tahoma" w:eastAsia="Calibri" w:hAnsi="Tahoma" w:cs="Tahoma"/>
      <w:sz w:val="24"/>
      <w:szCs w:val="24"/>
    </w:rPr>
  </w:style>
  <w:style w:type="paragraph" w:customStyle="1" w:styleId="Style40">
    <w:name w:val="Style40"/>
    <w:basedOn w:val="a"/>
    <w:uiPriority w:val="99"/>
    <w:rsid w:val="009F2811"/>
    <w:pPr>
      <w:widowControl w:val="0"/>
      <w:autoSpaceDE w:val="0"/>
      <w:autoSpaceDN w:val="0"/>
      <w:adjustRightInd w:val="0"/>
      <w:spacing w:after="0" w:line="317" w:lineRule="exact"/>
    </w:pPr>
    <w:rPr>
      <w:rFonts w:ascii="Tahoma" w:eastAsia="Calibri" w:hAnsi="Tahoma" w:cs="Tahoma"/>
      <w:sz w:val="24"/>
      <w:szCs w:val="24"/>
    </w:rPr>
  </w:style>
  <w:style w:type="paragraph" w:customStyle="1" w:styleId="Style90">
    <w:name w:val="Style90"/>
    <w:basedOn w:val="a"/>
    <w:uiPriority w:val="99"/>
    <w:rsid w:val="009F2811"/>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610">
    <w:name w:val="Основной текст (61)_"/>
    <w:link w:val="611"/>
    <w:locked/>
    <w:rsid w:val="009F2811"/>
    <w:rPr>
      <w:sz w:val="23"/>
      <w:shd w:val="clear" w:color="auto" w:fill="FFFFFF"/>
    </w:rPr>
  </w:style>
  <w:style w:type="paragraph" w:customStyle="1" w:styleId="611">
    <w:name w:val="Основной текст (61)"/>
    <w:basedOn w:val="a"/>
    <w:link w:val="610"/>
    <w:rsid w:val="009F2811"/>
    <w:pPr>
      <w:shd w:val="clear" w:color="auto" w:fill="FFFFFF"/>
      <w:spacing w:after="0" w:line="240" w:lineRule="atLeast"/>
    </w:pPr>
    <w:rPr>
      <w:rFonts w:eastAsiaTheme="minorHAnsi"/>
      <w:sz w:val="23"/>
      <w:lang w:eastAsia="en-US"/>
    </w:rPr>
  </w:style>
  <w:style w:type="paragraph" w:customStyle="1" w:styleId="Style94">
    <w:name w:val="Style94"/>
    <w:basedOn w:val="a"/>
    <w:uiPriority w:val="99"/>
    <w:rsid w:val="009F2811"/>
    <w:pPr>
      <w:widowControl w:val="0"/>
      <w:autoSpaceDE w:val="0"/>
      <w:autoSpaceDN w:val="0"/>
      <w:adjustRightInd w:val="0"/>
      <w:spacing w:after="0" w:line="259" w:lineRule="exact"/>
    </w:pPr>
    <w:rPr>
      <w:rFonts w:ascii="Tahoma" w:eastAsia="Calibri" w:hAnsi="Tahoma" w:cs="Tahoma"/>
      <w:sz w:val="24"/>
      <w:szCs w:val="24"/>
    </w:rPr>
  </w:style>
  <w:style w:type="paragraph" w:customStyle="1" w:styleId="Style118">
    <w:name w:val="Style118"/>
    <w:basedOn w:val="a"/>
    <w:rsid w:val="009F2811"/>
    <w:pPr>
      <w:widowControl w:val="0"/>
      <w:autoSpaceDE w:val="0"/>
      <w:autoSpaceDN w:val="0"/>
      <w:adjustRightInd w:val="0"/>
      <w:spacing w:after="0" w:line="262" w:lineRule="exact"/>
      <w:ind w:firstLine="461"/>
      <w:jc w:val="both"/>
    </w:pPr>
    <w:rPr>
      <w:rFonts w:ascii="Tahoma" w:eastAsia="Calibri" w:hAnsi="Tahoma" w:cs="Tahoma"/>
      <w:sz w:val="24"/>
      <w:szCs w:val="24"/>
    </w:rPr>
  </w:style>
  <w:style w:type="paragraph" w:customStyle="1" w:styleId="Style152">
    <w:name w:val="Style152"/>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56">
    <w:name w:val="Style156"/>
    <w:basedOn w:val="a"/>
    <w:uiPriority w:val="99"/>
    <w:rsid w:val="009F2811"/>
    <w:pPr>
      <w:widowControl w:val="0"/>
      <w:autoSpaceDE w:val="0"/>
      <w:autoSpaceDN w:val="0"/>
      <w:adjustRightInd w:val="0"/>
      <w:spacing w:after="0" w:line="262" w:lineRule="exact"/>
      <w:jc w:val="center"/>
    </w:pPr>
    <w:rPr>
      <w:rFonts w:ascii="Tahoma" w:eastAsia="Calibri" w:hAnsi="Tahoma" w:cs="Tahoma"/>
      <w:sz w:val="24"/>
      <w:szCs w:val="24"/>
    </w:rPr>
  </w:style>
  <w:style w:type="paragraph" w:customStyle="1" w:styleId="Style128">
    <w:name w:val="Style128"/>
    <w:basedOn w:val="a"/>
    <w:uiPriority w:val="99"/>
    <w:rsid w:val="009F2811"/>
    <w:pPr>
      <w:widowControl w:val="0"/>
      <w:autoSpaceDE w:val="0"/>
      <w:autoSpaceDN w:val="0"/>
      <w:adjustRightInd w:val="0"/>
      <w:spacing w:after="0" w:line="264" w:lineRule="exact"/>
    </w:pPr>
    <w:rPr>
      <w:rFonts w:ascii="Tahoma" w:eastAsia="Calibri" w:hAnsi="Tahoma" w:cs="Tahoma"/>
      <w:sz w:val="24"/>
      <w:szCs w:val="24"/>
    </w:rPr>
  </w:style>
  <w:style w:type="paragraph" w:customStyle="1" w:styleId="Style8">
    <w:name w:val="Style8"/>
    <w:basedOn w:val="a"/>
    <w:uiPriority w:val="99"/>
    <w:rsid w:val="009F2811"/>
    <w:pPr>
      <w:widowControl w:val="0"/>
      <w:autoSpaceDE w:val="0"/>
      <w:autoSpaceDN w:val="0"/>
      <w:adjustRightInd w:val="0"/>
      <w:spacing w:after="0" w:line="221" w:lineRule="exact"/>
      <w:ind w:firstLine="298"/>
      <w:jc w:val="both"/>
    </w:pPr>
    <w:rPr>
      <w:rFonts w:ascii="Tahoma" w:eastAsia="Calibri" w:hAnsi="Tahoma" w:cs="Tahoma"/>
      <w:sz w:val="24"/>
      <w:szCs w:val="24"/>
    </w:rPr>
  </w:style>
  <w:style w:type="character" w:customStyle="1" w:styleId="39">
    <w:name w:val="Заголовок №3_"/>
    <w:link w:val="3a"/>
    <w:locked/>
    <w:rsid w:val="009F2811"/>
    <w:rPr>
      <w:sz w:val="17"/>
      <w:shd w:val="clear" w:color="auto" w:fill="FFFFFF"/>
    </w:rPr>
  </w:style>
  <w:style w:type="paragraph" w:customStyle="1" w:styleId="3a">
    <w:name w:val="Заголовок №3"/>
    <w:basedOn w:val="a"/>
    <w:link w:val="39"/>
    <w:rsid w:val="009F2811"/>
    <w:pPr>
      <w:shd w:val="clear" w:color="auto" w:fill="FFFFFF"/>
      <w:spacing w:before="120" w:after="0" w:line="240" w:lineRule="atLeast"/>
      <w:ind w:hanging="680"/>
      <w:outlineLvl w:val="2"/>
    </w:pPr>
    <w:rPr>
      <w:rFonts w:eastAsiaTheme="minorHAnsi"/>
      <w:sz w:val="17"/>
      <w:lang w:eastAsia="en-US"/>
    </w:rPr>
  </w:style>
  <w:style w:type="character" w:customStyle="1" w:styleId="17">
    <w:name w:val="Заголовок №1_"/>
    <w:link w:val="18"/>
    <w:locked/>
    <w:rsid w:val="009F2811"/>
    <w:rPr>
      <w:shd w:val="clear" w:color="auto" w:fill="FFFFFF"/>
    </w:rPr>
  </w:style>
  <w:style w:type="paragraph" w:customStyle="1" w:styleId="18">
    <w:name w:val="Заголовок №1"/>
    <w:basedOn w:val="a"/>
    <w:link w:val="17"/>
    <w:rsid w:val="009F2811"/>
    <w:pPr>
      <w:shd w:val="clear" w:color="auto" w:fill="FFFFFF"/>
      <w:spacing w:before="120" w:after="120" w:line="240" w:lineRule="atLeast"/>
      <w:outlineLvl w:val="0"/>
    </w:pPr>
    <w:rPr>
      <w:rFonts w:eastAsiaTheme="minorHAnsi"/>
      <w:lang w:eastAsia="en-US"/>
    </w:rPr>
  </w:style>
  <w:style w:type="character" w:customStyle="1" w:styleId="afff6">
    <w:name w:val="Сноска_"/>
    <w:link w:val="afff7"/>
    <w:locked/>
    <w:rsid w:val="009F2811"/>
    <w:rPr>
      <w:shd w:val="clear" w:color="auto" w:fill="FFFFFF"/>
    </w:rPr>
  </w:style>
  <w:style w:type="paragraph" w:customStyle="1" w:styleId="afff7">
    <w:name w:val="Сноска"/>
    <w:basedOn w:val="a"/>
    <w:link w:val="afff6"/>
    <w:rsid w:val="009F2811"/>
    <w:pPr>
      <w:shd w:val="clear" w:color="auto" w:fill="FFFFFF"/>
      <w:spacing w:after="0" w:line="173" w:lineRule="exact"/>
      <w:ind w:firstLine="280"/>
    </w:pPr>
    <w:rPr>
      <w:rFonts w:eastAsiaTheme="minorHAnsi"/>
      <w:lang w:eastAsia="en-US"/>
    </w:rPr>
  </w:style>
  <w:style w:type="character" w:customStyle="1" w:styleId="2c">
    <w:name w:val="Заголовок №2_"/>
    <w:link w:val="2d"/>
    <w:locked/>
    <w:rsid w:val="009F2811"/>
    <w:rPr>
      <w:shd w:val="clear" w:color="auto" w:fill="FFFFFF"/>
    </w:rPr>
  </w:style>
  <w:style w:type="paragraph" w:customStyle="1" w:styleId="2d">
    <w:name w:val="Заголовок №2"/>
    <w:basedOn w:val="a"/>
    <w:link w:val="2c"/>
    <w:rsid w:val="009F2811"/>
    <w:pPr>
      <w:shd w:val="clear" w:color="auto" w:fill="FFFFFF"/>
      <w:spacing w:before="300" w:after="120" w:line="240" w:lineRule="atLeast"/>
      <w:ind w:firstLine="860"/>
      <w:jc w:val="both"/>
      <w:outlineLvl w:val="1"/>
    </w:pPr>
    <w:rPr>
      <w:rFonts w:eastAsiaTheme="minorHAnsi"/>
      <w:lang w:eastAsia="en-US"/>
    </w:rPr>
  </w:style>
  <w:style w:type="paragraph" w:customStyle="1" w:styleId="210">
    <w:name w:val="Основной текст 21"/>
    <w:basedOn w:val="a"/>
    <w:rsid w:val="009F2811"/>
    <w:pPr>
      <w:suppressAutoHyphens/>
      <w:spacing w:after="0" w:line="360" w:lineRule="auto"/>
      <w:jc w:val="both"/>
    </w:pPr>
    <w:rPr>
      <w:rFonts w:ascii="Times New Roman" w:eastAsia="Calibri" w:hAnsi="Times New Roman" w:cs="Times New Roman"/>
      <w:sz w:val="28"/>
      <w:szCs w:val="20"/>
      <w:lang w:eastAsia="ar-SA"/>
    </w:rPr>
  </w:style>
  <w:style w:type="character" w:customStyle="1" w:styleId="NoSpacingChar">
    <w:name w:val="No Spacing Char"/>
    <w:link w:val="19"/>
    <w:locked/>
    <w:rsid w:val="009F2811"/>
    <w:rPr>
      <w:rFonts w:ascii="Calibri" w:eastAsia="Calibri" w:hAnsi="Calibri"/>
    </w:rPr>
  </w:style>
  <w:style w:type="paragraph" w:customStyle="1" w:styleId="19">
    <w:name w:val="Без интервала1"/>
    <w:link w:val="NoSpacingChar"/>
    <w:rsid w:val="009F2811"/>
    <w:pPr>
      <w:widowControl w:val="0"/>
      <w:autoSpaceDE w:val="0"/>
      <w:autoSpaceDN w:val="0"/>
      <w:adjustRightInd w:val="0"/>
      <w:spacing w:after="0" w:line="240" w:lineRule="auto"/>
    </w:pPr>
    <w:rPr>
      <w:rFonts w:ascii="Calibri" w:eastAsia="Calibri" w:hAnsi="Calibri"/>
    </w:rPr>
  </w:style>
  <w:style w:type="paragraph" w:customStyle="1" w:styleId="WW-">
    <w:name w:val="WW-Базовый"/>
    <w:rsid w:val="009F2811"/>
    <w:pPr>
      <w:tabs>
        <w:tab w:val="left" w:pos="709"/>
      </w:tabs>
      <w:suppressAutoHyphens/>
      <w:overflowPunct w:val="0"/>
      <w:spacing w:after="0" w:line="200" w:lineRule="atLeast"/>
    </w:pPr>
    <w:rPr>
      <w:rFonts w:ascii="Times New Roman" w:eastAsia="Times New Roman" w:hAnsi="Times New Roman" w:cs="Tahoma"/>
      <w:color w:val="00000A"/>
      <w:sz w:val="24"/>
      <w:szCs w:val="24"/>
      <w:lang w:val="de-DE" w:eastAsia="fa-IR" w:bidi="fa-IR"/>
    </w:rPr>
  </w:style>
  <w:style w:type="character" w:customStyle="1" w:styleId="614">
    <w:name w:val="Заголовок №6 (14)_"/>
    <w:link w:val="6140"/>
    <w:locked/>
    <w:rsid w:val="009F2811"/>
    <w:rPr>
      <w:rFonts w:ascii="Microsoft Sans Serif" w:hAnsi="Microsoft Sans Serif" w:cs="Microsoft Sans Serif"/>
      <w:sz w:val="17"/>
      <w:shd w:val="clear" w:color="auto" w:fill="FFFFFF"/>
    </w:rPr>
  </w:style>
  <w:style w:type="paragraph" w:customStyle="1" w:styleId="6140">
    <w:name w:val="Заголовок №6 (14)"/>
    <w:basedOn w:val="a"/>
    <w:link w:val="614"/>
    <w:rsid w:val="009F2811"/>
    <w:pPr>
      <w:shd w:val="clear" w:color="auto" w:fill="FFFFFF"/>
      <w:spacing w:before="60" w:after="0" w:line="259" w:lineRule="exact"/>
      <w:outlineLvl w:val="5"/>
    </w:pPr>
    <w:rPr>
      <w:rFonts w:ascii="Microsoft Sans Serif" w:eastAsiaTheme="minorHAnsi" w:hAnsi="Microsoft Sans Serif" w:cs="Microsoft Sans Serif"/>
      <w:sz w:val="17"/>
      <w:lang w:eastAsia="en-US"/>
    </w:rPr>
  </w:style>
  <w:style w:type="character" w:customStyle="1" w:styleId="415">
    <w:name w:val="Заголовок №4 (15)_"/>
    <w:link w:val="4150"/>
    <w:locked/>
    <w:rsid w:val="009F2811"/>
    <w:rPr>
      <w:sz w:val="28"/>
      <w:shd w:val="clear" w:color="auto" w:fill="FFFFFF"/>
    </w:rPr>
  </w:style>
  <w:style w:type="paragraph" w:customStyle="1" w:styleId="4150">
    <w:name w:val="Заголовок №4 (15)"/>
    <w:basedOn w:val="a"/>
    <w:link w:val="415"/>
    <w:rsid w:val="009F2811"/>
    <w:pPr>
      <w:shd w:val="clear" w:color="auto" w:fill="FFFFFF"/>
      <w:spacing w:after="60" w:line="240" w:lineRule="atLeast"/>
      <w:outlineLvl w:val="3"/>
    </w:pPr>
    <w:rPr>
      <w:rFonts w:eastAsiaTheme="minorHAnsi"/>
      <w:sz w:val="28"/>
      <w:lang w:eastAsia="en-US"/>
    </w:rPr>
  </w:style>
  <w:style w:type="paragraph" w:customStyle="1" w:styleId="Style17">
    <w:name w:val="Style17"/>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46">
    <w:name w:val="Style46"/>
    <w:basedOn w:val="a"/>
    <w:uiPriority w:val="99"/>
    <w:rsid w:val="009F2811"/>
    <w:pPr>
      <w:widowControl w:val="0"/>
      <w:autoSpaceDE w:val="0"/>
      <w:autoSpaceDN w:val="0"/>
      <w:adjustRightInd w:val="0"/>
      <w:spacing w:after="0" w:line="264" w:lineRule="exact"/>
    </w:pPr>
    <w:rPr>
      <w:rFonts w:ascii="Tahoma" w:eastAsia="Calibri" w:hAnsi="Tahoma" w:cs="Tahoma"/>
      <w:sz w:val="24"/>
      <w:szCs w:val="24"/>
    </w:rPr>
  </w:style>
  <w:style w:type="paragraph" w:customStyle="1" w:styleId="Style18">
    <w:name w:val="Style18"/>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99">
    <w:name w:val="Style99"/>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17">
    <w:name w:val="Style117"/>
    <w:basedOn w:val="a"/>
    <w:uiPriority w:val="99"/>
    <w:rsid w:val="009F2811"/>
    <w:pPr>
      <w:widowControl w:val="0"/>
      <w:autoSpaceDE w:val="0"/>
      <w:autoSpaceDN w:val="0"/>
      <w:adjustRightInd w:val="0"/>
      <w:spacing w:after="0" w:line="262" w:lineRule="exact"/>
      <w:jc w:val="both"/>
    </w:pPr>
    <w:rPr>
      <w:rFonts w:ascii="Tahoma" w:eastAsia="Calibri" w:hAnsi="Tahoma" w:cs="Tahoma"/>
      <w:sz w:val="24"/>
      <w:szCs w:val="24"/>
    </w:rPr>
  </w:style>
  <w:style w:type="paragraph" w:customStyle="1" w:styleId="Style189">
    <w:name w:val="Style189"/>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03">
    <w:name w:val="Style103"/>
    <w:basedOn w:val="a"/>
    <w:uiPriority w:val="99"/>
    <w:rsid w:val="009F2811"/>
    <w:pPr>
      <w:widowControl w:val="0"/>
      <w:autoSpaceDE w:val="0"/>
      <w:autoSpaceDN w:val="0"/>
      <w:adjustRightInd w:val="0"/>
      <w:spacing w:after="0" w:line="259" w:lineRule="exact"/>
    </w:pPr>
    <w:rPr>
      <w:rFonts w:ascii="Tahoma" w:eastAsia="Calibri" w:hAnsi="Tahoma" w:cs="Tahoma"/>
      <w:sz w:val="24"/>
      <w:szCs w:val="24"/>
    </w:rPr>
  </w:style>
  <w:style w:type="paragraph" w:customStyle="1" w:styleId="Style136">
    <w:name w:val="Style136"/>
    <w:basedOn w:val="a"/>
    <w:uiPriority w:val="99"/>
    <w:rsid w:val="009F2811"/>
    <w:pPr>
      <w:widowControl w:val="0"/>
      <w:autoSpaceDE w:val="0"/>
      <w:autoSpaceDN w:val="0"/>
      <w:adjustRightInd w:val="0"/>
      <w:spacing w:after="0" w:line="326" w:lineRule="exact"/>
      <w:ind w:firstLine="403"/>
    </w:pPr>
    <w:rPr>
      <w:rFonts w:ascii="Tahoma" w:eastAsia="Calibri" w:hAnsi="Tahoma" w:cs="Tahoma"/>
      <w:sz w:val="24"/>
      <w:szCs w:val="24"/>
    </w:rPr>
  </w:style>
  <w:style w:type="paragraph" w:customStyle="1" w:styleId="Style89">
    <w:name w:val="Style89"/>
    <w:basedOn w:val="a"/>
    <w:uiPriority w:val="99"/>
    <w:rsid w:val="009F2811"/>
    <w:pPr>
      <w:widowControl w:val="0"/>
      <w:autoSpaceDE w:val="0"/>
      <w:autoSpaceDN w:val="0"/>
      <w:adjustRightInd w:val="0"/>
      <w:spacing w:after="0" w:line="261" w:lineRule="exact"/>
      <w:ind w:hanging="144"/>
      <w:jc w:val="both"/>
    </w:pPr>
    <w:rPr>
      <w:rFonts w:ascii="Tahoma" w:eastAsia="Calibri" w:hAnsi="Tahoma" w:cs="Tahoma"/>
      <w:sz w:val="24"/>
      <w:szCs w:val="24"/>
    </w:rPr>
  </w:style>
  <w:style w:type="paragraph" w:customStyle="1" w:styleId="Style29">
    <w:name w:val="Style29"/>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9">
    <w:name w:val="Style19"/>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69">
    <w:name w:val="Style69"/>
    <w:basedOn w:val="a"/>
    <w:uiPriority w:val="99"/>
    <w:rsid w:val="009F2811"/>
    <w:pPr>
      <w:widowControl w:val="0"/>
      <w:autoSpaceDE w:val="0"/>
      <w:autoSpaceDN w:val="0"/>
      <w:adjustRightInd w:val="0"/>
      <w:spacing w:after="0" w:line="269" w:lineRule="exact"/>
      <w:ind w:hanging="86"/>
      <w:jc w:val="both"/>
    </w:pPr>
    <w:rPr>
      <w:rFonts w:ascii="Tahoma" w:eastAsia="Calibri" w:hAnsi="Tahoma" w:cs="Tahoma"/>
      <w:sz w:val="24"/>
      <w:szCs w:val="24"/>
    </w:rPr>
  </w:style>
  <w:style w:type="paragraph" w:customStyle="1" w:styleId="Style12">
    <w:name w:val="Style12"/>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86">
    <w:name w:val="Style86"/>
    <w:basedOn w:val="a"/>
    <w:uiPriority w:val="99"/>
    <w:rsid w:val="009F2811"/>
    <w:pPr>
      <w:widowControl w:val="0"/>
      <w:autoSpaceDE w:val="0"/>
      <w:autoSpaceDN w:val="0"/>
      <w:adjustRightInd w:val="0"/>
      <w:spacing w:after="0" w:line="240" w:lineRule="auto"/>
      <w:jc w:val="both"/>
    </w:pPr>
    <w:rPr>
      <w:rFonts w:ascii="Tahoma" w:eastAsia="Calibri" w:hAnsi="Tahoma" w:cs="Tahoma"/>
      <w:sz w:val="24"/>
      <w:szCs w:val="24"/>
    </w:rPr>
  </w:style>
  <w:style w:type="paragraph" w:customStyle="1" w:styleId="Style80">
    <w:name w:val="Style80"/>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75">
    <w:name w:val="Style75"/>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43">
    <w:name w:val="Style43"/>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66">
    <w:name w:val="Style66"/>
    <w:basedOn w:val="a"/>
    <w:uiPriority w:val="99"/>
    <w:rsid w:val="009F2811"/>
    <w:pPr>
      <w:widowControl w:val="0"/>
      <w:autoSpaceDE w:val="0"/>
      <w:autoSpaceDN w:val="0"/>
      <w:adjustRightInd w:val="0"/>
      <w:spacing w:after="0" w:line="240" w:lineRule="exact"/>
    </w:pPr>
    <w:rPr>
      <w:rFonts w:ascii="Tahoma" w:eastAsia="Calibri" w:hAnsi="Tahoma" w:cs="Tahoma"/>
      <w:sz w:val="24"/>
      <w:szCs w:val="24"/>
    </w:rPr>
  </w:style>
  <w:style w:type="paragraph" w:customStyle="1" w:styleId="Style22">
    <w:name w:val="Style22"/>
    <w:basedOn w:val="a"/>
    <w:uiPriority w:val="99"/>
    <w:rsid w:val="009F2811"/>
    <w:pPr>
      <w:widowControl w:val="0"/>
      <w:autoSpaceDE w:val="0"/>
      <w:autoSpaceDN w:val="0"/>
      <w:adjustRightInd w:val="0"/>
      <w:spacing w:after="0" w:line="269" w:lineRule="exact"/>
      <w:ind w:firstLine="182"/>
      <w:jc w:val="both"/>
    </w:pPr>
    <w:rPr>
      <w:rFonts w:ascii="Tahoma" w:eastAsia="Calibri" w:hAnsi="Tahoma" w:cs="Tahoma"/>
      <w:sz w:val="24"/>
      <w:szCs w:val="24"/>
    </w:rPr>
  </w:style>
  <w:style w:type="paragraph" w:customStyle="1" w:styleId="Style108">
    <w:name w:val="Style108"/>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98">
    <w:name w:val="Style98"/>
    <w:basedOn w:val="a"/>
    <w:uiPriority w:val="99"/>
    <w:rsid w:val="009F2811"/>
    <w:pPr>
      <w:widowControl w:val="0"/>
      <w:autoSpaceDE w:val="0"/>
      <w:autoSpaceDN w:val="0"/>
      <w:adjustRightInd w:val="0"/>
      <w:spacing w:after="0" w:line="298" w:lineRule="exact"/>
      <w:ind w:hanging="346"/>
    </w:pPr>
    <w:rPr>
      <w:rFonts w:ascii="Tahoma" w:eastAsia="Calibri" w:hAnsi="Tahoma" w:cs="Tahoma"/>
      <w:sz w:val="24"/>
      <w:szCs w:val="24"/>
    </w:rPr>
  </w:style>
  <w:style w:type="paragraph" w:customStyle="1" w:styleId="Style131">
    <w:name w:val="Style131"/>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84">
    <w:name w:val="Style84"/>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30">
    <w:name w:val="Style30"/>
    <w:basedOn w:val="a"/>
    <w:uiPriority w:val="99"/>
    <w:rsid w:val="009F2811"/>
    <w:pPr>
      <w:widowControl w:val="0"/>
      <w:autoSpaceDE w:val="0"/>
      <w:autoSpaceDN w:val="0"/>
      <w:adjustRightInd w:val="0"/>
      <w:spacing w:after="0" w:line="264" w:lineRule="exact"/>
      <w:ind w:firstLine="106"/>
      <w:jc w:val="both"/>
    </w:pPr>
    <w:rPr>
      <w:rFonts w:ascii="Tahoma" w:eastAsia="Calibri" w:hAnsi="Tahoma" w:cs="Tahoma"/>
      <w:sz w:val="24"/>
      <w:szCs w:val="24"/>
    </w:rPr>
  </w:style>
  <w:style w:type="paragraph" w:customStyle="1" w:styleId="Style27">
    <w:name w:val="Style27"/>
    <w:basedOn w:val="a"/>
    <w:uiPriority w:val="99"/>
    <w:rsid w:val="009F2811"/>
    <w:pPr>
      <w:widowControl w:val="0"/>
      <w:autoSpaceDE w:val="0"/>
      <w:autoSpaceDN w:val="0"/>
      <w:adjustRightInd w:val="0"/>
      <w:spacing w:after="0" w:line="240" w:lineRule="auto"/>
      <w:jc w:val="both"/>
    </w:pPr>
    <w:rPr>
      <w:rFonts w:ascii="Tahoma" w:eastAsia="Calibri" w:hAnsi="Tahoma" w:cs="Tahoma"/>
      <w:sz w:val="24"/>
      <w:szCs w:val="24"/>
    </w:rPr>
  </w:style>
  <w:style w:type="paragraph" w:customStyle="1" w:styleId="Style193">
    <w:name w:val="Style193"/>
    <w:basedOn w:val="a"/>
    <w:uiPriority w:val="99"/>
    <w:rsid w:val="009F2811"/>
    <w:pPr>
      <w:widowControl w:val="0"/>
      <w:autoSpaceDE w:val="0"/>
      <w:autoSpaceDN w:val="0"/>
      <w:adjustRightInd w:val="0"/>
      <w:spacing w:after="0" w:line="264" w:lineRule="exact"/>
      <w:ind w:firstLine="576"/>
      <w:jc w:val="both"/>
    </w:pPr>
    <w:rPr>
      <w:rFonts w:ascii="Tahoma" w:eastAsia="Calibri" w:hAnsi="Tahoma" w:cs="Tahoma"/>
      <w:sz w:val="24"/>
      <w:szCs w:val="24"/>
    </w:rPr>
  </w:style>
  <w:style w:type="paragraph" w:customStyle="1" w:styleId="Style112">
    <w:name w:val="Style112"/>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34">
    <w:name w:val="Style134"/>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64">
    <w:name w:val="Style164"/>
    <w:basedOn w:val="a"/>
    <w:uiPriority w:val="99"/>
    <w:rsid w:val="009F2811"/>
    <w:pPr>
      <w:widowControl w:val="0"/>
      <w:autoSpaceDE w:val="0"/>
      <w:autoSpaceDN w:val="0"/>
      <w:adjustRightInd w:val="0"/>
      <w:spacing w:after="0" w:line="269" w:lineRule="exact"/>
      <w:jc w:val="both"/>
    </w:pPr>
    <w:rPr>
      <w:rFonts w:ascii="Tahoma" w:eastAsia="Calibri" w:hAnsi="Tahoma" w:cs="Tahoma"/>
      <w:sz w:val="24"/>
      <w:szCs w:val="24"/>
    </w:rPr>
  </w:style>
  <w:style w:type="paragraph" w:customStyle="1" w:styleId="Style165">
    <w:name w:val="Style165"/>
    <w:basedOn w:val="a"/>
    <w:uiPriority w:val="99"/>
    <w:rsid w:val="009F2811"/>
    <w:pPr>
      <w:widowControl w:val="0"/>
      <w:autoSpaceDE w:val="0"/>
      <w:autoSpaceDN w:val="0"/>
      <w:adjustRightInd w:val="0"/>
      <w:spacing w:after="0" w:line="259" w:lineRule="exact"/>
      <w:ind w:firstLine="317"/>
      <w:jc w:val="both"/>
    </w:pPr>
    <w:rPr>
      <w:rFonts w:ascii="Tahoma" w:eastAsia="Calibri" w:hAnsi="Tahoma" w:cs="Tahoma"/>
      <w:sz w:val="24"/>
      <w:szCs w:val="24"/>
    </w:rPr>
  </w:style>
  <w:style w:type="paragraph" w:customStyle="1" w:styleId="Style169">
    <w:name w:val="Style169"/>
    <w:basedOn w:val="a"/>
    <w:uiPriority w:val="99"/>
    <w:rsid w:val="009F2811"/>
    <w:pPr>
      <w:widowControl w:val="0"/>
      <w:autoSpaceDE w:val="0"/>
      <w:autoSpaceDN w:val="0"/>
      <w:adjustRightInd w:val="0"/>
      <w:spacing w:after="0" w:line="259" w:lineRule="exact"/>
      <w:ind w:firstLine="125"/>
      <w:jc w:val="both"/>
    </w:pPr>
    <w:rPr>
      <w:rFonts w:ascii="Tahoma" w:eastAsia="Calibri" w:hAnsi="Tahoma" w:cs="Tahoma"/>
      <w:sz w:val="24"/>
      <w:szCs w:val="24"/>
    </w:rPr>
  </w:style>
  <w:style w:type="paragraph" w:customStyle="1" w:styleId="Style96">
    <w:name w:val="Style96"/>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afff8">
    <w:name w:val="Заголовок"/>
    <w:basedOn w:val="a"/>
    <w:next w:val="a4"/>
    <w:rsid w:val="009F2811"/>
    <w:pPr>
      <w:suppressAutoHyphens/>
      <w:spacing w:after="0" w:line="240" w:lineRule="auto"/>
      <w:jc w:val="center"/>
    </w:pPr>
    <w:rPr>
      <w:rFonts w:ascii="Times New Roman" w:eastAsia="Calibri" w:hAnsi="Times New Roman" w:cs="Times New Roman"/>
      <w:b/>
      <w:sz w:val="28"/>
      <w:szCs w:val="20"/>
      <w:lang w:eastAsia="ar-SA"/>
    </w:rPr>
  </w:style>
  <w:style w:type="paragraph" w:customStyle="1" w:styleId="1a">
    <w:name w:val="Название1"/>
    <w:basedOn w:val="a"/>
    <w:rsid w:val="009F2811"/>
    <w:pPr>
      <w:suppressLineNumbers/>
      <w:suppressAutoHyphens/>
      <w:spacing w:before="120" w:after="120"/>
    </w:pPr>
    <w:rPr>
      <w:rFonts w:ascii="Calibri" w:eastAsia="Calibri" w:hAnsi="Calibri" w:cs="Lohit Hindi"/>
      <w:i/>
      <w:iCs/>
      <w:sz w:val="24"/>
      <w:szCs w:val="24"/>
      <w:lang w:eastAsia="ar-SA"/>
    </w:rPr>
  </w:style>
  <w:style w:type="paragraph" w:customStyle="1" w:styleId="1b">
    <w:name w:val="Указатель1"/>
    <w:basedOn w:val="a"/>
    <w:rsid w:val="009F2811"/>
    <w:pPr>
      <w:suppressLineNumbers/>
      <w:suppressAutoHyphens/>
    </w:pPr>
    <w:rPr>
      <w:rFonts w:ascii="Calibri" w:eastAsia="Calibri" w:hAnsi="Calibri" w:cs="Lohit Hindi"/>
      <w:lang w:eastAsia="ar-SA"/>
    </w:rPr>
  </w:style>
  <w:style w:type="paragraph" w:customStyle="1" w:styleId="311">
    <w:name w:val="Основной текст 31"/>
    <w:basedOn w:val="a"/>
    <w:rsid w:val="009F2811"/>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211">
    <w:name w:val="Основной текст с отступом 21"/>
    <w:basedOn w:val="a"/>
    <w:rsid w:val="009F2811"/>
    <w:pPr>
      <w:suppressAutoHyphens/>
      <w:spacing w:after="0" w:line="240" w:lineRule="auto"/>
      <w:ind w:left="567" w:hanging="283"/>
      <w:jc w:val="both"/>
    </w:pPr>
    <w:rPr>
      <w:rFonts w:ascii="Times New Roman" w:eastAsia="Calibri" w:hAnsi="Times New Roman" w:cs="Times New Roman"/>
      <w:sz w:val="28"/>
      <w:szCs w:val="20"/>
      <w:lang w:eastAsia="ar-SA"/>
    </w:rPr>
  </w:style>
  <w:style w:type="paragraph" w:customStyle="1" w:styleId="312">
    <w:name w:val="Основной текст с отступом 31"/>
    <w:basedOn w:val="a"/>
    <w:rsid w:val="009F2811"/>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FR1">
    <w:name w:val="FR1"/>
    <w:rsid w:val="009F2811"/>
    <w:pPr>
      <w:widowControl w:val="0"/>
      <w:suppressAutoHyphens/>
      <w:autoSpaceDE w:val="0"/>
      <w:spacing w:before="440" w:after="0" w:line="240" w:lineRule="auto"/>
      <w:ind w:left="720" w:right="800"/>
      <w:jc w:val="center"/>
    </w:pPr>
    <w:rPr>
      <w:rFonts w:ascii="Times New Roman" w:eastAsia="Calibri" w:hAnsi="Times New Roman" w:cs="Times New Roman"/>
      <w:b/>
      <w:bCs/>
      <w:sz w:val="28"/>
      <w:szCs w:val="28"/>
      <w:lang w:eastAsia="ar-SA"/>
    </w:rPr>
  </w:style>
  <w:style w:type="paragraph" w:customStyle="1" w:styleId="220">
    <w:name w:val="Основной текст 22"/>
    <w:basedOn w:val="a"/>
    <w:rsid w:val="009F2811"/>
    <w:pPr>
      <w:suppressAutoHyphens/>
      <w:spacing w:after="120" w:line="480" w:lineRule="auto"/>
    </w:pPr>
    <w:rPr>
      <w:rFonts w:ascii="Times New Roman" w:eastAsia="Calibri" w:hAnsi="Times New Roman" w:cs="Times New Roman"/>
      <w:sz w:val="24"/>
      <w:szCs w:val="24"/>
      <w:lang w:eastAsia="ar-SA"/>
    </w:rPr>
  </w:style>
  <w:style w:type="paragraph" w:customStyle="1" w:styleId="1c">
    <w:name w:val="Схема документа1"/>
    <w:basedOn w:val="a"/>
    <w:rsid w:val="009F2811"/>
    <w:pPr>
      <w:suppressAutoHyphens/>
      <w:spacing w:after="0" w:line="240" w:lineRule="auto"/>
    </w:pPr>
    <w:rPr>
      <w:rFonts w:ascii="Tahoma" w:eastAsia="Calibri" w:hAnsi="Tahoma" w:cs="Tahoma"/>
      <w:sz w:val="16"/>
      <w:szCs w:val="16"/>
      <w:lang w:eastAsia="ar-SA"/>
    </w:rPr>
  </w:style>
  <w:style w:type="paragraph" w:customStyle="1" w:styleId="msonormalbullet3gif">
    <w:name w:val="msonormalbullet3.gif"/>
    <w:basedOn w:val="a"/>
    <w:rsid w:val="009F2811"/>
    <w:pPr>
      <w:suppressAutoHyphens/>
      <w:spacing w:before="280" w:after="280" w:line="240" w:lineRule="auto"/>
    </w:pPr>
    <w:rPr>
      <w:rFonts w:ascii="Times New Roman" w:eastAsia="Calibri" w:hAnsi="Times New Roman" w:cs="Times New Roman"/>
      <w:sz w:val="24"/>
      <w:szCs w:val="24"/>
      <w:lang w:eastAsia="ar-SA"/>
    </w:rPr>
  </w:style>
  <w:style w:type="paragraph" w:customStyle="1" w:styleId="1d">
    <w:name w:val="Цитата1"/>
    <w:basedOn w:val="a"/>
    <w:rsid w:val="009F2811"/>
    <w:pPr>
      <w:shd w:val="clear" w:color="auto" w:fill="FFFFFF"/>
      <w:suppressAutoHyphens/>
      <w:spacing w:before="5" w:after="0" w:line="360" w:lineRule="auto"/>
      <w:ind w:left="6" w:right="28" w:firstLine="709"/>
      <w:jc w:val="both"/>
    </w:pPr>
    <w:rPr>
      <w:rFonts w:ascii="Times New Roman" w:eastAsia="Calibri" w:hAnsi="Times New Roman" w:cs="Times New Roman"/>
      <w:sz w:val="28"/>
      <w:szCs w:val="24"/>
      <w:lang w:eastAsia="ar-SA"/>
    </w:rPr>
  </w:style>
  <w:style w:type="paragraph" w:customStyle="1" w:styleId="afff9">
    <w:name w:val="Содержимое таблицы"/>
    <w:basedOn w:val="a"/>
    <w:rsid w:val="009F2811"/>
    <w:pPr>
      <w:widowControl w:val="0"/>
      <w:suppressLineNumbers/>
      <w:suppressAutoHyphens/>
      <w:spacing w:after="0" w:line="240" w:lineRule="auto"/>
    </w:pPr>
    <w:rPr>
      <w:rFonts w:ascii="Nimbus Roman No9 L" w:eastAsia="Times New Roman" w:hAnsi="Nimbus Roman No9 L" w:cs="Nimbus Roman No9 L"/>
      <w:kern w:val="2"/>
      <w:sz w:val="24"/>
      <w:szCs w:val="24"/>
      <w:lang w:eastAsia="ar-SA"/>
    </w:rPr>
  </w:style>
  <w:style w:type="paragraph" w:customStyle="1" w:styleId="1e">
    <w:name w:val="Текст1"/>
    <w:basedOn w:val="a"/>
    <w:rsid w:val="009F2811"/>
    <w:pPr>
      <w:suppressAutoHyphens/>
      <w:spacing w:after="0" w:line="240" w:lineRule="auto"/>
    </w:pPr>
    <w:rPr>
      <w:rFonts w:ascii="Courier New" w:eastAsia="Calibri" w:hAnsi="Courier New" w:cs="Courier New"/>
      <w:sz w:val="20"/>
      <w:szCs w:val="20"/>
      <w:lang w:eastAsia="ar-SA"/>
    </w:rPr>
  </w:style>
  <w:style w:type="paragraph" w:customStyle="1" w:styleId="1f">
    <w:name w:val="Название объекта1"/>
    <w:basedOn w:val="a"/>
    <w:next w:val="a"/>
    <w:rsid w:val="009F2811"/>
    <w:pPr>
      <w:widowControl w:val="0"/>
      <w:suppressAutoHyphens/>
      <w:autoSpaceDE w:val="0"/>
      <w:spacing w:after="0" w:line="240" w:lineRule="auto"/>
      <w:jc w:val="center"/>
    </w:pPr>
    <w:rPr>
      <w:rFonts w:ascii="Times New Roman" w:eastAsia="Calibri" w:hAnsi="Times New Roman" w:cs="Times New Roman"/>
      <w:b/>
      <w:bCs/>
      <w:sz w:val="32"/>
      <w:szCs w:val="32"/>
      <w:lang w:eastAsia="ar-SA"/>
    </w:rPr>
  </w:style>
  <w:style w:type="paragraph" w:customStyle="1" w:styleId="WW-0">
    <w:name w:val="WW-Сноска"/>
    <w:basedOn w:val="a"/>
    <w:rsid w:val="009F2811"/>
    <w:pPr>
      <w:shd w:val="clear" w:color="auto" w:fill="FFFFFF"/>
      <w:suppressAutoHyphens/>
      <w:spacing w:after="0" w:line="173" w:lineRule="exact"/>
      <w:ind w:firstLine="280"/>
    </w:pPr>
    <w:rPr>
      <w:rFonts w:ascii="Calibri" w:eastAsia="Calibri" w:hAnsi="Calibri" w:cs="Times New Roman"/>
      <w:lang w:eastAsia="ar-SA"/>
    </w:rPr>
  </w:style>
  <w:style w:type="paragraph" w:customStyle="1" w:styleId="1f0">
    <w:name w:val="Обычный1"/>
    <w:rsid w:val="009F281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1f1">
    <w:name w:val="Маркированный список1"/>
    <w:basedOn w:val="a"/>
    <w:rsid w:val="009F2811"/>
    <w:pPr>
      <w:tabs>
        <w:tab w:val="num" w:pos="360"/>
      </w:tabs>
      <w:suppressAutoHyphens/>
      <w:spacing w:after="0" w:line="240" w:lineRule="auto"/>
      <w:ind w:left="360" w:hanging="360"/>
    </w:pPr>
    <w:rPr>
      <w:rFonts w:ascii="Times New Roman" w:eastAsia="Calibri" w:hAnsi="Times New Roman" w:cs="Times New Roman"/>
      <w:sz w:val="24"/>
      <w:szCs w:val="24"/>
      <w:lang w:eastAsia="ar-SA"/>
    </w:rPr>
  </w:style>
  <w:style w:type="paragraph" w:customStyle="1" w:styleId="afffa">
    <w:name w:val="Содержимое врезки"/>
    <w:basedOn w:val="a4"/>
    <w:rsid w:val="009F2811"/>
    <w:pPr>
      <w:widowControl/>
    </w:pPr>
    <w:rPr>
      <w:rFonts w:eastAsia="Times New Roman"/>
      <w:kern w:val="0"/>
      <w:szCs w:val="20"/>
      <w:lang w:eastAsia="ar-SA" w:bidi="ar-SA"/>
    </w:rPr>
  </w:style>
  <w:style w:type="paragraph" w:customStyle="1" w:styleId="afffb">
    <w:name w:val="Заголовок таблицы"/>
    <w:basedOn w:val="afff9"/>
    <w:rsid w:val="009F2811"/>
    <w:pPr>
      <w:jc w:val="center"/>
    </w:pPr>
    <w:rPr>
      <w:b/>
      <w:bCs/>
    </w:rPr>
  </w:style>
  <w:style w:type="paragraph" w:customStyle="1" w:styleId="p3">
    <w:name w:val="p3"/>
    <w:basedOn w:val="a"/>
    <w:uiPriority w:val="99"/>
    <w:rsid w:val="009F281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9F28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47">
    <w:name w:val="Заголовок №1 (47)_"/>
    <w:link w:val="1470"/>
    <w:locked/>
    <w:rsid w:val="009F2811"/>
    <w:rPr>
      <w:spacing w:val="-10"/>
      <w:sz w:val="55"/>
      <w:shd w:val="clear" w:color="auto" w:fill="FFFFFF"/>
    </w:rPr>
  </w:style>
  <w:style w:type="paragraph" w:customStyle="1" w:styleId="1470">
    <w:name w:val="Заголовок №1 (47)"/>
    <w:basedOn w:val="a"/>
    <w:link w:val="147"/>
    <w:rsid w:val="009F2811"/>
    <w:pPr>
      <w:shd w:val="clear" w:color="auto" w:fill="FFFFFF"/>
      <w:spacing w:before="2040" w:after="1020" w:line="240" w:lineRule="atLeast"/>
      <w:jc w:val="center"/>
      <w:outlineLvl w:val="0"/>
    </w:pPr>
    <w:rPr>
      <w:rFonts w:eastAsiaTheme="minorHAnsi"/>
      <w:spacing w:val="-10"/>
      <w:sz w:val="55"/>
      <w:lang w:eastAsia="en-US"/>
    </w:rPr>
  </w:style>
  <w:style w:type="character" w:customStyle="1" w:styleId="207">
    <w:name w:val="Основной текст (207)_"/>
    <w:link w:val="2070"/>
    <w:locked/>
    <w:rsid w:val="009F2811"/>
    <w:rPr>
      <w:sz w:val="28"/>
      <w:shd w:val="clear" w:color="auto" w:fill="FFFFFF"/>
    </w:rPr>
  </w:style>
  <w:style w:type="paragraph" w:customStyle="1" w:styleId="2070">
    <w:name w:val="Основной текст (207)"/>
    <w:basedOn w:val="a"/>
    <w:link w:val="207"/>
    <w:rsid w:val="009F2811"/>
    <w:pPr>
      <w:shd w:val="clear" w:color="auto" w:fill="FFFFFF"/>
      <w:spacing w:after="0" w:line="269" w:lineRule="exact"/>
      <w:jc w:val="center"/>
    </w:pPr>
    <w:rPr>
      <w:rFonts w:eastAsiaTheme="minorHAnsi"/>
      <w:sz w:val="28"/>
      <w:lang w:eastAsia="en-US"/>
    </w:rPr>
  </w:style>
  <w:style w:type="character" w:customStyle="1" w:styleId="695">
    <w:name w:val="Основной текст (695)_"/>
    <w:link w:val="6950"/>
    <w:locked/>
    <w:rsid w:val="009F2811"/>
    <w:rPr>
      <w:sz w:val="23"/>
      <w:shd w:val="clear" w:color="auto" w:fill="FFFFFF"/>
    </w:rPr>
  </w:style>
  <w:style w:type="paragraph" w:customStyle="1" w:styleId="6950">
    <w:name w:val="Основной текст (695)"/>
    <w:basedOn w:val="a"/>
    <w:link w:val="695"/>
    <w:rsid w:val="009F2811"/>
    <w:pPr>
      <w:shd w:val="clear" w:color="auto" w:fill="FFFFFF"/>
      <w:spacing w:after="0" w:line="250" w:lineRule="exact"/>
      <w:ind w:hanging="380"/>
      <w:jc w:val="both"/>
    </w:pPr>
    <w:rPr>
      <w:rFonts w:eastAsiaTheme="minorHAnsi"/>
      <w:sz w:val="23"/>
      <w:lang w:eastAsia="en-US"/>
    </w:rPr>
  </w:style>
  <w:style w:type="character" w:customStyle="1" w:styleId="422">
    <w:name w:val="Заголовок №4 (22)_"/>
    <w:link w:val="4220"/>
    <w:locked/>
    <w:rsid w:val="009F2811"/>
    <w:rPr>
      <w:spacing w:val="-10"/>
      <w:sz w:val="23"/>
      <w:shd w:val="clear" w:color="auto" w:fill="FFFFFF"/>
    </w:rPr>
  </w:style>
  <w:style w:type="paragraph" w:customStyle="1" w:styleId="4220">
    <w:name w:val="Заголовок №4 (22)"/>
    <w:basedOn w:val="a"/>
    <w:link w:val="422"/>
    <w:rsid w:val="009F2811"/>
    <w:pPr>
      <w:shd w:val="clear" w:color="auto" w:fill="FFFFFF"/>
      <w:spacing w:before="600" w:after="600" w:line="317" w:lineRule="exact"/>
      <w:ind w:firstLine="420"/>
      <w:outlineLvl w:val="3"/>
    </w:pPr>
    <w:rPr>
      <w:rFonts w:eastAsiaTheme="minorHAnsi"/>
      <w:spacing w:val="-10"/>
      <w:sz w:val="23"/>
      <w:lang w:eastAsia="en-US"/>
    </w:rPr>
  </w:style>
  <w:style w:type="paragraph" w:customStyle="1" w:styleId="Style184">
    <w:name w:val="Style184"/>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dash041e005f0431005f044b005f0447005f043d005f044b005f0439">
    <w:name w:val="dash041e_005f0431_005f044b_005f0447_005f043d_005f044b_005f0439"/>
    <w:basedOn w:val="a"/>
    <w:rsid w:val="009F2811"/>
    <w:pPr>
      <w:spacing w:after="0" w:line="240" w:lineRule="auto"/>
    </w:pPr>
    <w:rPr>
      <w:rFonts w:ascii="Times New Roman" w:eastAsia="Calibri" w:hAnsi="Times New Roman" w:cs="Times New Roman"/>
      <w:sz w:val="24"/>
      <w:szCs w:val="24"/>
    </w:rPr>
  </w:style>
  <w:style w:type="paragraph" w:customStyle="1" w:styleId="WW-1">
    <w:name w:val="WW-Базовый1"/>
    <w:rsid w:val="009F2811"/>
    <w:pPr>
      <w:tabs>
        <w:tab w:val="left" w:pos="709"/>
      </w:tabs>
      <w:suppressAutoHyphens/>
      <w:spacing w:line="276" w:lineRule="atLeast"/>
    </w:pPr>
    <w:rPr>
      <w:rFonts w:ascii="Calibri" w:eastAsia="Arial Unicode MS" w:hAnsi="Calibri" w:cs="Times New Roman"/>
      <w:lang w:eastAsia="ar-SA"/>
    </w:rPr>
  </w:style>
  <w:style w:type="paragraph" w:customStyle="1" w:styleId="1f2">
    <w:name w:val="Без интервала1"/>
    <w:basedOn w:val="a"/>
    <w:rsid w:val="009F2811"/>
    <w:pPr>
      <w:suppressAutoHyphens/>
      <w:spacing w:after="0" w:line="240" w:lineRule="auto"/>
    </w:pPr>
    <w:rPr>
      <w:rFonts w:ascii="Calibri" w:eastAsia="Calibri" w:hAnsi="Calibri" w:cs="Times New Roman"/>
      <w:lang w:eastAsia="ar-SA"/>
    </w:rPr>
  </w:style>
  <w:style w:type="paragraph" w:customStyle="1" w:styleId="Style25">
    <w:name w:val="Style25"/>
    <w:basedOn w:val="a"/>
    <w:uiPriority w:val="99"/>
    <w:rsid w:val="009F2811"/>
    <w:pPr>
      <w:widowControl w:val="0"/>
      <w:autoSpaceDE w:val="0"/>
      <w:autoSpaceDN w:val="0"/>
      <w:adjustRightInd w:val="0"/>
      <w:spacing w:after="0" w:line="202" w:lineRule="exact"/>
      <w:jc w:val="center"/>
    </w:pPr>
    <w:rPr>
      <w:rFonts w:ascii="Tahoma" w:eastAsia="Calibri" w:hAnsi="Tahoma" w:cs="Tahoma"/>
      <w:sz w:val="24"/>
      <w:szCs w:val="24"/>
    </w:rPr>
  </w:style>
  <w:style w:type="paragraph" w:customStyle="1" w:styleId="Style28">
    <w:name w:val="Style28"/>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39">
    <w:name w:val="Style39"/>
    <w:basedOn w:val="a"/>
    <w:uiPriority w:val="99"/>
    <w:rsid w:val="009F2811"/>
    <w:pPr>
      <w:widowControl w:val="0"/>
      <w:autoSpaceDE w:val="0"/>
      <w:autoSpaceDN w:val="0"/>
      <w:adjustRightInd w:val="0"/>
      <w:spacing w:after="0" w:line="202" w:lineRule="exact"/>
      <w:jc w:val="both"/>
    </w:pPr>
    <w:rPr>
      <w:rFonts w:ascii="Tahoma" w:eastAsia="Calibri" w:hAnsi="Tahoma" w:cs="Tahoma"/>
      <w:sz w:val="24"/>
      <w:szCs w:val="24"/>
    </w:rPr>
  </w:style>
  <w:style w:type="paragraph" w:customStyle="1" w:styleId="Style61">
    <w:name w:val="Style61"/>
    <w:basedOn w:val="a"/>
    <w:uiPriority w:val="99"/>
    <w:rsid w:val="009F2811"/>
    <w:pPr>
      <w:widowControl w:val="0"/>
      <w:autoSpaceDE w:val="0"/>
      <w:autoSpaceDN w:val="0"/>
      <w:adjustRightInd w:val="0"/>
      <w:spacing w:after="0" w:line="240" w:lineRule="auto"/>
      <w:jc w:val="right"/>
    </w:pPr>
    <w:rPr>
      <w:rFonts w:ascii="Tahoma" w:eastAsia="Calibri" w:hAnsi="Tahoma" w:cs="Tahoma"/>
      <w:sz w:val="24"/>
      <w:szCs w:val="24"/>
    </w:rPr>
  </w:style>
  <w:style w:type="paragraph" w:customStyle="1" w:styleId="Style83">
    <w:name w:val="Style83"/>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91">
    <w:name w:val="Style91"/>
    <w:basedOn w:val="a"/>
    <w:uiPriority w:val="99"/>
    <w:rsid w:val="009F2811"/>
    <w:pPr>
      <w:widowControl w:val="0"/>
      <w:autoSpaceDE w:val="0"/>
      <w:autoSpaceDN w:val="0"/>
      <w:adjustRightInd w:val="0"/>
      <w:spacing w:after="0" w:line="259" w:lineRule="exact"/>
    </w:pPr>
    <w:rPr>
      <w:rFonts w:ascii="Tahoma" w:eastAsia="Calibri" w:hAnsi="Tahoma" w:cs="Tahoma"/>
      <w:sz w:val="24"/>
      <w:szCs w:val="24"/>
    </w:rPr>
  </w:style>
  <w:style w:type="paragraph" w:customStyle="1" w:styleId="Style166">
    <w:name w:val="Style166"/>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character" w:customStyle="1" w:styleId="526">
    <w:name w:val="Заголовок №5 (26)_"/>
    <w:link w:val="5260"/>
    <w:locked/>
    <w:rsid w:val="009F2811"/>
    <w:rPr>
      <w:sz w:val="23"/>
      <w:shd w:val="clear" w:color="auto" w:fill="FFFFFF"/>
    </w:rPr>
  </w:style>
  <w:style w:type="paragraph" w:customStyle="1" w:styleId="5260">
    <w:name w:val="Заголовок №5 (26)"/>
    <w:basedOn w:val="a"/>
    <w:link w:val="526"/>
    <w:rsid w:val="009F2811"/>
    <w:pPr>
      <w:shd w:val="clear" w:color="auto" w:fill="FFFFFF"/>
      <w:spacing w:before="360" w:after="120" w:line="254" w:lineRule="exact"/>
      <w:jc w:val="center"/>
      <w:outlineLvl w:val="4"/>
    </w:pPr>
    <w:rPr>
      <w:rFonts w:eastAsiaTheme="minorHAnsi"/>
      <w:sz w:val="23"/>
      <w:lang w:eastAsia="en-US"/>
    </w:rPr>
  </w:style>
  <w:style w:type="character" w:customStyle="1" w:styleId="512">
    <w:name w:val="Заголовок №5 (12)_"/>
    <w:link w:val="5120"/>
    <w:locked/>
    <w:rsid w:val="009F2811"/>
    <w:rPr>
      <w:rFonts w:ascii="Microsoft Sans Serif" w:hAnsi="Microsoft Sans Serif" w:cs="Microsoft Sans Serif"/>
      <w:sz w:val="17"/>
      <w:shd w:val="clear" w:color="auto" w:fill="FFFFFF"/>
    </w:rPr>
  </w:style>
  <w:style w:type="paragraph" w:customStyle="1" w:styleId="5120">
    <w:name w:val="Заголовок №5 (12)"/>
    <w:basedOn w:val="a"/>
    <w:link w:val="512"/>
    <w:rsid w:val="009F2811"/>
    <w:pPr>
      <w:shd w:val="clear" w:color="auto" w:fill="FFFFFF"/>
      <w:spacing w:after="1560" w:line="264" w:lineRule="exact"/>
      <w:jc w:val="center"/>
      <w:outlineLvl w:val="4"/>
    </w:pPr>
    <w:rPr>
      <w:rFonts w:ascii="Microsoft Sans Serif" w:eastAsiaTheme="minorHAnsi" w:hAnsi="Microsoft Sans Serif" w:cs="Microsoft Sans Serif"/>
      <w:sz w:val="17"/>
      <w:lang w:eastAsia="en-US"/>
    </w:rPr>
  </w:style>
  <w:style w:type="character" w:customStyle="1" w:styleId="2100">
    <w:name w:val="Заголовок №2 (10)_"/>
    <w:link w:val="2101"/>
    <w:locked/>
    <w:rsid w:val="009F2811"/>
    <w:rPr>
      <w:sz w:val="28"/>
      <w:shd w:val="clear" w:color="auto" w:fill="FFFFFF"/>
    </w:rPr>
  </w:style>
  <w:style w:type="paragraph" w:customStyle="1" w:styleId="2101">
    <w:name w:val="Заголовок №2 (10)"/>
    <w:basedOn w:val="a"/>
    <w:link w:val="2100"/>
    <w:rsid w:val="009F2811"/>
    <w:pPr>
      <w:shd w:val="clear" w:color="auto" w:fill="FFFFFF"/>
      <w:spacing w:after="60" w:line="240" w:lineRule="atLeast"/>
      <w:outlineLvl w:val="1"/>
    </w:pPr>
    <w:rPr>
      <w:rFonts w:eastAsiaTheme="minorHAnsi"/>
      <w:sz w:val="28"/>
      <w:lang w:eastAsia="en-US"/>
    </w:rPr>
  </w:style>
  <w:style w:type="character" w:customStyle="1" w:styleId="198">
    <w:name w:val="Основной текст (198)_"/>
    <w:link w:val="1980"/>
    <w:locked/>
    <w:rsid w:val="009F2811"/>
    <w:rPr>
      <w:rFonts w:ascii="Microsoft Sans Serif" w:hAnsi="Microsoft Sans Serif" w:cs="Microsoft Sans Serif"/>
      <w:sz w:val="17"/>
      <w:shd w:val="clear" w:color="auto" w:fill="FFFFFF"/>
    </w:rPr>
  </w:style>
  <w:style w:type="paragraph" w:customStyle="1" w:styleId="1980">
    <w:name w:val="Основной текст (198)"/>
    <w:basedOn w:val="a"/>
    <w:link w:val="198"/>
    <w:rsid w:val="009F2811"/>
    <w:pPr>
      <w:shd w:val="clear" w:color="auto" w:fill="FFFFFF"/>
      <w:spacing w:after="0" w:line="240" w:lineRule="atLeast"/>
    </w:pPr>
    <w:rPr>
      <w:rFonts w:ascii="Microsoft Sans Serif" w:eastAsiaTheme="minorHAnsi" w:hAnsi="Microsoft Sans Serif" w:cs="Microsoft Sans Serif"/>
      <w:sz w:val="17"/>
      <w:lang w:eastAsia="en-US"/>
    </w:rPr>
  </w:style>
  <w:style w:type="character" w:customStyle="1" w:styleId="1000">
    <w:name w:val="Основной текст (100)_"/>
    <w:link w:val="1001"/>
    <w:locked/>
    <w:rsid w:val="009F2811"/>
    <w:rPr>
      <w:sz w:val="23"/>
      <w:shd w:val="clear" w:color="auto" w:fill="FFFFFF"/>
    </w:rPr>
  </w:style>
  <w:style w:type="paragraph" w:customStyle="1" w:styleId="1001">
    <w:name w:val="Основной текст (100)"/>
    <w:basedOn w:val="a"/>
    <w:link w:val="1000"/>
    <w:rsid w:val="009F2811"/>
    <w:pPr>
      <w:shd w:val="clear" w:color="auto" w:fill="FFFFFF"/>
      <w:spacing w:after="0" w:line="250" w:lineRule="exact"/>
      <w:ind w:hanging="640"/>
      <w:jc w:val="center"/>
    </w:pPr>
    <w:rPr>
      <w:rFonts w:eastAsiaTheme="minorHAnsi"/>
      <w:sz w:val="23"/>
      <w:lang w:eastAsia="en-US"/>
    </w:rPr>
  </w:style>
  <w:style w:type="character" w:customStyle="1" w:styleId="269">
    <w:name w:val="Основной текст (269)_"/>
    <w:link w:val="2690"/>
    <w:locked/>
    <w:rsid w:val="009F2811"/>
    <w:rPr>
      <w:sz w:val="23"/>
      <w:shd w:val="clear" w:color="auto" w:fill="FFFFFF"/>
    </w:rPr>
  </w:style>
  <w:style w:type="paragraph" w:customStyle="1" w:styleId="2690">
    <w:name w:val="Основной текст (269)"/>
    <w:basedOn w:val="a"/>
    <w:link w:val="269"/>
    <w:rsid w:val="009F2811"/>
    <w:pPr>
      <w:shd w:val="clear" w:color="auto" w:fill="FFFFFF"/>
      <w:spacing w:before="240" w:after="0" w:line="408" w:lineRule="exact"/>
      <w:ind w:hanging="660"/>
    </w:pPr>
    <w:rPr>
      <w:rFonts w:eastAsiaTheme="minorHAnsi"/>
      <w:sz w:val="23"/>
      <w:lang w:eastAsia="en-US"/>
    </w:rPr>
  </w:style>
  <w:style w:type="character" w:customStyle="1" w:styleId="327">
    <w:name w:val="Заголовок №3 (27)_"/>
    <w:link w:val="3270"/>
    <w:locked/>
    <w:rsid w:val="009F2811"/>
    <w:rPr>
      <w:rFonts w:ascii="Microsoft Sans Serif" w:hAnsi="Microsoft Sans Serif" w:cs="Microsoft Sans Serif"/>
      <w:sz w:val="17"/>
      <w:shd w:val="clear" w:color="auto" w:fill="FFFFFF"/>
    </w:rPr>
  </w:style>
  <w:style w:type="paragraph" w:customStyle="1" w:styleId="3270">
    <w:name w:val="Заголовок №3 (27)"/>
    <w:basedOn w:val="a"/>
    <w:link w:val="327"/>
    <w:rsid w:val="009F2811"/>
    <w:pPr>
      <w:shd w:val="clear" w:color="auto" w:fill="FFFFFF"/>
      <w:spacing w:after="0" w:line="250" w:lineRule="exact"/>
      <w:jc w:val="both"/>
      <w:outlineLvl w:val="2"/>
    </w:pPr>
    <w:rPr>
      <w:rFonts w:ascii="Microsoft Sans Serif" w:eastAsiaTheme="minorHAnsi" w:hAnsi="Microsoft Sans Serif" w:cs="Microsoft Sans Serif"/>
      <w:sz w:val="17"/>
      <w:lang w:eastAsia="en-US"/>
    </w:rPr>
  </w:style>
  <w:style w:type="character" w:customStyle="1" w:styleId="270">
    <w:name w:val="Основной текст (270)_"/>
    <w:link w:val="2700"/>
    <w:locked/>
    <w:rsid w:val="009F2811"/>
    <w:rPr>
      <w:sz w:val="24"/>
      <w:shd w:val="clear" w:color="auto" w:fill="FFFFFF"/>
    </w:rPr>
  </w:style>
  <w:style w:type="paragraph" w:customStyle="1" w:styleId="2700">
    <w:name w:val="Основной текст (270)"/>
    <w:basedOn w:val="a"/>
    <w:link w:val="270"/>
    <w:rsid w:val="009F2811"/>
    <w:pPr>
      <w:shd w:val="clear" w:color="auto" w:fill="FFFFFF"/>
      <w:spacing w:before="60" w:after="360" w:line="240" w:lineRule="atLeast"/>
      <w:ind w:hanging="660"/>
    </w:pPr>
    <w:rPr>
      <w:rFonts w:eastAsiaTheme="minorHAnsi"/>
      <w:sz w:val="24"/>
      <w:lang w:eastAsia="en-US"/>
    </w:rPr>
  </w:style>
  <w:style w:type="paragraph" w:customStyle="1" w:styleId="2e">
    <w:name w:val="Название2"/>
    <w:basedOn w:val="a"/>
    <w:rsid w:val="009F2811"/>
    <w:pPr>
      <w:suppressLineNumbers/>
      <w:suppressAutoHyphens/>
      <w:spacing w:before="120" w:after="120" w:line="240" w:lineRule="auto"/>
    </w:pPr>
    <w:rPr>
      <w:rFonts w:ascii="Arial" w:eastAsia="Calibri" w:hAnsi="Arial" w:cs="Tahoma"/>
      <w:i/>
      <w:iCs/>
      <w:sz w:val="20"/>
      <w:szCs w:val="24"/>
      <w:lang w:eastAsia="ar-SA"/>
    </w:rPr>
  </w:style>
  <w:style w:type="paragraph" w:customStyle="1" w:styleId="Standard">
    <w:name w:val="Standard"/>
    <w:rsid w:val="009F2811"/>
    <w:pPr>
      <w:suppressAutoHyphens/>
      <w:spacing w:after="0" w:line="240" w:lineRule="auto"/>
    </w:pPr>
    <w:rPr>
      <w:rFonts w:ascii="Times New Roman" w:eastAsia="SimSun" w:hAnsi="Times New Roman" w:cs="Mangal"/>
      <w:kern w:val="2"/>
      <w:sz w:val="24"/>
      <w:szCs w:val="24"/>
      <w:lang w:eastAsia="hi-IN" w:bidi="hi-IN"/>
    </w:rPr>
  </w:style>
  <w:style w:type="paragraph" w:customStyle="1" w:styleId="112">
    <w:name w:val="Заголовок 11"/>
    <w:basedOn w:val="Standard"/>
    <w:next w:val="Standard"/>
    <w:rsid w:val="009F2811"/>
    <w:pPr>
      <w:keepNext/>
      <w:jc w:val="center"/>
    </w:pPr>
    <w:rPr>
      <w:sz w:val="28"/>
    </w:rPr>
  </w:style>
  <w:style w:type="paragraph" w:customStyle="1" w:styleId="2f">
    <w:name w:val="Обычный2"/>
    <w:rsid w:val="009F2811"/>
    <w:pPr>
      <w:widowControl w:val="0"/>
      <w:suppressAutoHyphens/>
      <w:spacing w:after="0" w:line="240" w:lineRule="auto"/>
    </w:pPr>
    <w:rPr>
      <w:rFonts w:ascii="Arial" w:eastAsia="Arial Unicode MS" w:hAnsi="Arial" w:cs="Times New Roman"/>
      <w:sz w:val="20"/>
      <w:szCs w:val="24"/>
      <w:lang w:eastAsia="ar-SA"/>
    </w:rPr>
  </w:style>
  <w:style w:type="paragraph" w:customStyle="1" w:styleId="Style51">
    <w:name w:val="Style51"/>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37">
    <w:name w:val="Style137"/>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16">
    <w:name w:val="Style116"/>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55">
    <w:name w:val="Style55"/>
    <w:basedOn w:val="a"/>
    <w:uiPriority w:val="99"/>
    <w:rsid w:val="009F2811"/>
    <w:pPr>
      <w:widowControl w:val="0"/>
      <w:autoSpaceDE w:val="0"/>
      <w:autoSpaceDN w:val="0"/>
      <w:adjustRightInd w:val="0"/>
      <w:spacing w:after="0" w:line="235" w:lineRule="exact"/>
      <w:ind w:firstLine="336"/>
    </w:pPr>
    <w:rPr>
      <w:rFonts w:ascii="Tahoma" w:eastAsia="Calibri" w:hAnsi="Tahoma" w:cs="Tahoma"/>
      <w:sz w:val="24"/>
      <w:szCs w:val="24"/>
    </w:rPr>
  </w:style>
  <w:style w:type="paragraph" w:customStyle="1" w:styleId="Style82">
    <w:name w:val="Style82"/>
    <w:basedOn w:val="a"/>
    <w:uiPriority w:val="99"/>
    <w:rsid w:val="009F2811"/>
    <w:pPr>
      <w:widowControl w:val="0"/>
      <w:autoSpaceDE w:val="0"/>
      <w:autoSpaceDN w:val="0"/>
      <w:adjustRightInd w:val="0"/>
      <w:spacing w:after="0" w:line="230" w:lineRule="exact"/>
      <w:ind w:hanging="154"/>
    </w:pPr>
    <w:rPr>
      <w:rFonts w:ascii="Tahoma" w:eastAsia="Calibri" w:hAnsi="Tahoma" w:cs="Tahoma"/>
      <w:sz w:val="24"/>
      <w:szCs w:val="24"/>
    </w:rPr>
  </w:style>
  <w:style w:type="paragraph" w:customStyle="1" w:styleId="Style87">
    <w:name w:val="Style87"/>
    <w:basedOn w:val="a"/>
    <w:uiPriority w:val="99"/>
    <w:rsid w:val="009F2811"/>
    <w:pPr>
      <w:widowControl w:val="0"/>
      <w:autoSpaceDE w:val="0"/>
      <w:autoSpaceDN w:val="0"/>
      <w:adjustRightInd w:val="0"/>
      <w:spacing w:after="0" w:line="230" w:lineRule="exact"/>
      <w:ind w:firstLine="355"/>
      <w:jc w:val="both"/>
    </w:pPr>
    <w:rPr>
      <w:rFonts w:ascii="Tahoma" w:eastAsia="Calibri" w:hAnsi="Tahoma" w:cs="Tahoma"/>
      <w:sz w:val="24"/>
      <w:szCs w:val="24"/>
    </w:rPr>
  </w:style>
  <w:style w:type="paragraph" w:customStyle="1" w:styleId="Style33">
    <w:name w:val="Style33"/>
    <w:basedOn w:val="a"/>
    <w:uiPriority w:val="99"/>
    <w:rsid w:val="009F2811"/>
    <w:pPr>
      <w:widowControl w:val="0"/>
      <w:autoSpaceDE w:val="0"/>
      <w:autoSpaceDN w:val="0"/>
      <w:adjustRightInd w:val="0"/>
      <w:spacing w:after="0" w:line="259" w:lineRule="exact"/>
      <w:ind w:hanging="269"/>
    </w:pPr>
    <w:rPr>
      <w:rFonts w:ascii="Tahoma" w:eastAsia="Calibri" w:hAnsi="Tahoma" w:cs="Tahoma"/>
      <w:sz w:val="24"/>
      <w:szCs w:val="24"/>
    </w:rPr>
  </w:style>
  <w:style w:type="paragraph" w:customStyle="1" w:styleId="Style14">
    <w:name w:val="Style14"/>
    <w:basedOn w:val="a"/>
    <w:uiPriority w:val="99"/>
    <w:rsid w:val="009F2811"/>
    <w:pPr>
      <w:widowControl w:val="0"/>
      <w:autoSpaceDE w:val="0"/>
      <w:autoSpaceDN w:val="0"/>
      <w:adjustRightInd w:val="0"/>
      <w:spacing w:after="0" w:line="240" w:lineRule="auto"/>
    </w:pPr>
    <w:rPr>
      <w:rFonts w:ascii="Tahoma" w:eastAsia="Calibri" w:hAnsi="Tahoma" w:cs="Tahoma"/>
      <w:sz w:val="24"/>
      <w:szCs w:val="24"/>
    </w:rPr>
  </w:style>
  <w:style w:type="character" w:customStyle="1" w:styleId="321">
    <w:name w:val="Заголовок №3 (21)_"/>
    <w:link w:val="3210"/>
    <w:locked/>
    <w:rsid w:val="009F2811"/>
    <w:rPr>
      <w:sz w:val="23"/>
      <w:szCs w:val="23"/>
      <w:shd w:val="clear" w:color="auto" w:fill="FFFFFF"/>
    </w:rPr>
  </w:style>
  <w:style w:type="paragraph" w:customStyle="1" w:styleId="3210">
    <w:name w:val="Заголовок №3 (21)"/>
    <w:basedOn w:val="a"/>
    <w:link w:val="321"/>
    <w:rsid w:val="009F2811"/>
    <w:pPr>
      <w:shd w:val="clear" w:color="auto" w:fill="FFFFFF"/>
      <w:spacing w:after="120" w:line="240" w:lineRule="atLeast"/>
      <w:outlineLvl w:val="2"/>
    </w:pPr>
    <w:rPr>
      <w:rFonts w:eastAsiaTheme="minorHAnsi"/>
      <w:sz w:val="23"/>
      <w:szCs w:val="23"/>
      <w:lang w:eastAsia="en-US"/>
    </w:rPr>
  </w:style>
  <w:style w:type="paragraph" w:customStyle="1" w:styleId="TableContents">
    <w:name w:val="Table Contents"/>
    <w:basedOn w:val="Standard"/>
    <w:rsid w:val="009F2811"/>
    <w:pPr>
      <w:widowControl w:val="0"/>
      <w:suppressLineNumbers/>
      <w:autoSpaceDN w:val="0"/>
    </w:pPr>
    <w:rPr>
      <w:kern w:val="3"/>
      <w:lang w:eastAsia="zh-CN"/>
    </w:rPr>
  </w:style>
  <w:style w:type="paragraph" w:customStyle="1" w:styleId="section1">
    <w:name w:val="section1"/>
    <w:basedOn w:val="a"/>
    <w:rsid w:val="009F2811"/>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FontStyle251">
    <w:name w:val="Font Style251"/>
    <w:uiPriority w:val="99"/>
    <w:rsid w:val="009F2811"/>
    <w:rPr>
      <w:rFonts w:ascii="Microsoft Sans Serif" w:hAnsi="Microsoft Sans Serif" w:cs="Microsoft Sans Serif" w:hint="default"/>
      <w:b/>
      <w:bCs w:val="0"/>
      <w:sz w:val="10"/>
    </w:rPr>
  </w:style>
  <w:style w:type="character" w:customStyle="1" w:styleId="FontStyle280">
    <w:name w:val="Font Style280"/>
    <w:uiPriority w:val="99"/>
    <w:rsid w:val="009F2811"/>
    <w:rPr>
      <w:rFonts w:ascii="Century Schoolbook" w:hAnsi="Century Schoolbook" w:hint="default"/>
      <w:spacing w:val="-10"/>
      <w:sz w:val="22"/>
    </w:rPr>
  </w:style>
  <w:style w:type="character" w:customStyle="1" w:styleId="FontStyle281">
    <w:name w:val="Font Style281"/>
    <w:uiPriority w:val="99"/>
    <w:rsid w:val="009F2811"/>
    <w:rPr>
      <w:rFonts w:ascii="Century Schoolbook" w:hAnsi="Century Schoolbook" w:hint="default"/>
      <w:sz w:val="20"/>
    </w:rPr>
  </w:style>
  <w:style w:type="character" w:customStyle="1" w:styleId="s4">
    <w:name w:val="s4"/>
    <w:uiPriority w:val="99"/>
    <w:rsid w:val="009F2811"/>
  </w:style>
  <w:style w:type="character" w:customStyle="1" w:styleId="FontStyle226">
    <w:name w:val="Font Style226"/>
    <w:uiPriority w:val="99"/>
    <w:rsid w:val="009F2811"/>
    <w:rPr>
      <w:rFonts w:ascii="Century Schoolbook" w:hAnsi="Century Schoolbook" w:hint="default"/>
      <w:sz w:val="18"/>
    </w:rPr>
  </w:style>
  <w:style w:type="character" w:customStyle="1" w:styleId="FontStyle227">
    <w:name w:val="Font Style227"/>
    <w:uiPriority w:val="99"/>
    <w:rsid w:val="009F2811"/>
    <w:rPr>
      <w:rFonts w:ascii="Microsoft Sans Serif" w:hAnsi="Microsoft Sans Serif" w:cs="Microsoft Sans Serif" w:hint="default"/>
      <w:b/>
      <w:bCs w:val="0"/>
      <w:sz w:val="20"/>
    </w:rPr>
  </w:style>
  <w:style w:type="character" w:customStyle="1" w:styleId="FontStyle290">
    <w:name w:val="Font Style290"/>
    <w:uiPriority w:val="99"/>
    <w:rsid w:val="009F2811"/>
    <w:rPr>
      <w:rFonts w:ascii="Century Schoolbook" w:hAnsi="Century Schoolbook" w:hint="default"/>
      <w:i/>
      <w:iCs w:val="0"/>
      <w:sz w:val="18"/>
    </w:rPr>
  </w:style>
  <w:style w:type="character" w:customStyle="1" w:styleId="FontStyle292">
    <w:name w:val="Font Style292"/>
    <w:uiPriority w:val="99"/>
    <w:rsid w:val="009F2811"/>
    <w:rPr>
      <w:rFonts w:ascii="Century Schoolbook" w:hAnsi="Century Schoolbook" w:hint="default"/>
      <w:b/>
      <w:bCs w:val="0"/>
      <w:sz w:val="18"/>
    </w:rPr>
  </w:style>
  <w:style w:type="character" w:customStyle="1" w:styleId="FontStyle308">
    <w:name w:val="Font Style308"/>
    <w:uiPriority w:val="99"/>
    <w:rsid w:val="009F2811"/>
    <w:rPr>
      <w:rFonts w:ascii="Century Schoolbook" w:hAnsi="Century Schoolbook" w:hint="default"/>
      <w:i/>
      <w:iCs w:val="0"/>
      <w:spacing w:val="-20"/>
      <w:sz w:val="20"/>
    </w:rPr>
  </w:style>
  <w:style w:type="character" w:customStyle="1" w:styleId="FontStyle293">
    <w:name w:val="Font Style293"/>
    <w:uiPriority w:val="99"/>
    <w:rsid w:val="009F2811"/>
    <w:rPr>
      <w:rFonts w:ascii="Bookman Old Style" w:hAnsi="Bookman Old Style" w:hint="default"/>
      <w:b/>
      <w:bCs w:val="0"/>
      <w:i/>
      <w:iCs w:val="0"/>
      <w:sz w:val="12"/>
    </w:rPr>
  </w:style>
  <w:style w:type="character" w:customStyle="1" w:styleId="1f3">
    <w:name w:val="Название Знак1"/>
    <w:basedOn w:val="a0"/>
    <w:uiPriority w:val="10"/>
    <w:locked/>
    <w:rsid w:val="009F2811"/>
    <w:rPr>
      <w:rFonts w:ascii="Times New Roman" w:eastAsia="Times New Roman" w:hAnsi="Times New Roman" w:cs="Times New Roman"/>
      <w:b/>
      <w:sz w:val="24"/>
      <w:szCs w:val="20"/>
      <w:lang w:eastAsia="ru-RU"/>
    </w:rPr>
  </w:style>
  <w:style w:type="character" w:customStyle="1" w:styleId="FontStyle19">
    <w:name w:val="Font Style19"/>
    <w:uiPriority w:val="99"/>
    <w:rsid w:val="009F2811"/>
    <w:rPr>
      <w:rFonts w:ascii="Times New Roman" w:hAnsi="Times New Roman" w:cs="Times New Roman" w:hint="default"/>
      <w:color w:val="000000"/>
      <w:sz w:val="18"/>
    </w:rPr>
  </w:style>
  <w:style w:type="character" w:customStyle="1" w:styleId="61MicrosoftSansSerif">
    <w:name w:val="Основной текст (61) + Microsoft Sans Serif"/>
    <w:aliases w:val="8,5 pt,Полужирный,Интервал 0 pt,Основной текст + 11"/>
    <w:uiPriority w:val="99"/>
    <w:rsid w:val="009F2811"/>
    <w:rPr>
      <w:rFonts w:ascii="Microsoft Sans Serif" w:eastAsia="Times New Roman" w:hAnsi="Microsoft Sans Serif" w:cs="Microsoft Sans Serif" w:hint="default"/>
      <w:b/>
      <w:bCs w:val="0"/>
      <w:spacing w:val="-10"/>
      <w:sz w:val="17"/>
      <w:shd w:val="clear" w:color="auto" w:fill="FFFFFF"/>
    </w:rPr>
  </w:style>
  <w:style w:type="character" w:customStyle="1" w:styleId="415MicrosoftSansSerif">
    <w:name w:val="Заголовок №4 (15) + Microsoft Sans Serif"/>
    <w:aliases w:val="83,5 pt8,Не курсив,Интервал 0 pt6"/>
    <w:rsid w:val="009F2811"/>
    <w:rPr>
      <w:rFonts w:ascii="Microsoft Sans Serif" w:eastAsia="Times New Roman" w:hAnsi="Microsoft Sans Serif" w:cs="Microsoft Sans Serif" w:hint="default"/>
      <w:i/>
      <w:iCs w:val="0"/>
      <w:spacing w:val="-10"/>
      <w:sz w:val="17"/>
      <w:shd w:val="clear" w:color="auto" w:fill="FFFFFF"/>
    </w:rPr>
  </w:style>
  <w:style w:type="character" w:customStyle="1" w:styleId="6140pt">
    <w:name w:val="Заголовок №6 (14) + Интервал 0 pt"/>
    <w:rsid w:val="009F2811"/>
    <w:rPr>
      <w:rFonts w:ascii="Microsoft Sans Serif" w:eastAsia="Times New Roman" w:hAnsi="Microsoft Sans Serif" w:cs="Microsoft Sans Serif" w:hint="default"/>
      <w:spacing w:val="-10"/>
      <w:sz w:val="17"/>
      <w:shd w:val="clear" w:color="auto" w:fill="FFFFFF"/>
    </w:rPr>
  </w:style>
  <w:style w:type="character" w:customStyle="1" w:styleId="FontStyle209">
    <w:name w:val="Font Style209"/>
    <w:uiPriority w:val="99"/>
    <w:rsid w:val="009F2811"/>
    <w:rPr>
      <w:rFonts w:ascii="Microsoft Sans Serif" w:hAnsi="Microsoft Sans Serif" w:cs="Microsoft Sans Serif" w:hint="default"/>
      <w:b/>
      <w:bCs w:val="0"/>
      <w:sz w:val="26"/>
    </w:rPr>
  </w:style>
  <w:style w:type="character" w:customStyle="1" w:styleId="FontStyle267">
    <w:name w:val="Font Style267"/>
    <w:uiPriority w:val="99"/>
    <w:rsid w:val="009F2811"/>
    <w:rPr>
      <w:rFonts w:ascii="Franklin Gothic Medium" w:hAnsi="Franklin Gothic Medium" w:hint="default"/>
      <w:sz w:val="20"/>
    </w:rPr>
  </w:style>
  <w:style w:type="character" w:customStyle="1" w:styleId="FontStyle269">
    <w:name w:val="Font Style269"/>
    <w:uiPriority w:val="99"/>
    <w:rsid w:val="009F2811"/>
    <w:rPr>
      <w:rFonts w:ascii="Century Schoolbook" w:hAnsi="Century Schoolbook" w:hint="default"/>
      <w:i/>
      <w:iCs w:val="0"/>
      <w:spacing w:val="-10"/>
      <w:sz w:val="22"/>
    </w:rPr>
  </w:style>
  <w:style w:type="character" w:customStyle="1" w:styleId="FontStyle301">
    <w:name w:val="Font Style301"/>
    <w:uiPriority w:val="99"/>
    <w:rsid w:val="009F2811"/>
    <w:rPr>
      <w:rFonts w:ascii="Franklin Gothic Medium" w:hAnsi="Franklin Gothic Medium" w:hint="default"/>
      <w:i/>
      <w:iCs w:val="0"/>
      <w:sz w:val="18"/>
    </w:rPr>
  </w:style>
  <w:style w:type="character" w:customStyle="1" w:styleId="FontStyle263">
    <w:name w:val="Font Style263"/>
    <w:uiPriority w:val="99"/>
    <w:rsid w:val="009F2811"/>
    <w:rPr>
      <w:rFonts w:ascii="Century Schoolbook" w:hAnsi="Century Schoolbook" w:hint="default"/>
      <w:sz w:val="20"/>
    </w:rPr>
  </w:style>
  <w:style w:type="character" w:customStyle="1" w:styleId="FontStyle245">
    <w:name w:val="Font Style245"/>
    <w:uiPriority w:val="99"/>
    <w:rsid w:val="009F2811"/>
    <w:rPr>
      <w:rFonts w:ascii="Microsoft Sans Serif" w:hAnsi="Microsoft Sans Serif" w:cs="Microsoft Sans Serif" w:hint="default"/>
      <w:i/>
      <w:iCs w:val="0"/>
      <w:spacing w:val="10"/>
      <w:sz w:val="14"/>
    </w:rPr>
  </w:style>
  <w:style w:type="character" w:customStyle="1" w:styleId="FontStyle316">
    <w:name w:val="Font Style316"/>
    <w:uiPriority w:val="99"/>
    <w:rsid w:val="009F2811"/>
    <w:rPr>
      <w:rFonts w:ascii="Century Schoolbook" w:hAnsi="Century Schoolbook" w:hint="default"/>
      <w:b/>
      <w:bCs w:val="0"/>
      <w:smallCaps/>
      <w:sz w:val="18"/>
    </w:rPr>
  </w:style>
  <w:style w:type="character" w:customStyle="1" w:styleId="FontStyle201">
    <w:name w:val="Font Style201"/>
    <w:uiPriority w:val="99"/>
    <w:rsid w:val="009F2811"/>
    <w:rPr>
      <w:rFonts w:ascii="Century Schoolbook" w:hAnsi="Century Schoolbook" w:hint="default"/>
      <w:b/>
      <w:bCs w:val="0"/>
      <w:i/>
      <w:iCs w:val="0"/>
      <w:sz w:val="18"/>
    </w:rPr>
  </w:style>
  <w:style w:type="character" w:customStyle="1" w:styleId="FontStyle249">
    <w:name w:val="Font Style249"/>
    <w:uiPriority w:val="99"/>
    <w:rsid w:val="009F2811"/>
    <w:rPr>
      <w:rFonts w:ascii="MS Reference Sans Serif" w:hAnsi="MS Reference Sans Serif" w:hint="default"/>
      <w:i/>
      <w:iCs w:val="0"/>
      <w:sz w:val="18"/>
    </w:rPr>
  </w:style>
  <w:style w:type="character" w:customStyle="1" w:styleId="FontStyle253">
    <w:name w:val="Font Style253"/>
    <w:uiPriority w:val="99"/>
    <w:rsid w:val="009F2811"/>
    <w:rPr>
      <w:rFonts w:ascii="Microsoft Sans Serif" w:hAnsi="Microsoft Sans Serif" w:cs="Microsoft Sans Serif" w:hint="default"/>
      <w:sz w:val="18"/>
    </w:rPr>
  </w:style>
  <w:style w:type="character" w:customStyle="1" w:styleId="FontStyle211">
    <w:name w:val="Font Style211"/>
    <w:uiPriority w:val="99"/>
    <w:rsid w:val="009F2811"/>
    <w:rPr>
      <w:rFonts w:ascii="Microsoft Sans Serif" w:hAnsi="Microsoft Sans Serif" w:cs="Microsoft Sans Serif" w:hint="default"/>
      <w:b/>
      <w:bCs w:val="0"/>
      <w:sz w:val="22"/>
    </w:rPr>
  </w:style>
  <w:style w:type="character" w:customStyle="1" w:styleId="FontStyle229">
    <w:name w:val="Font Style229"/>
    <w:uiPriority w:val="99"/>
    <w:rsid w:val="009F2811"/>
    <w:rPr>
      <w:rFonts w:ascii="MS Reference Sans Serif" w:hAnsi="MS Reference Sans Serif" w:hint="default"/>
      <w:i/>
      <w:iCs w:val="0"/>
      <w:spacing w:val="-10"/>
      <w:sz w:val="18"/>
    </w:rPr>
  </w:style>
  <w:style w:type="character" w:customStyle="1" w:styleId="FontStyle247">
    <w:name w:val="Font Style247"/>
    <w:uiPriority w:val="99"/>
    <w:rsid w:val="009F2811"/>
    <w:rPr>
      <w:rFonts w:ascii="Century Schoolbook" w:hAnsi="Century Schoolbook" w:hint="default"/>
      <w:spacing w:val="-10"/>
      <w:sz w:val="20"/>
    </w:rPr>
  </w:style>
  <w:style w:type="character" w:customStyle="1" w:styleId="FontStyle208">
    <w:name w:val="Font Style208"/>
    <w:uiPriority w:val="99"/>
    <w:rsid w:val="009F2811"/>
    <w:rPr>
      <w:rFonts w:ascii="MS Reference Sans Serif" w:hAnsi="MS Reference Sans Serif" w:hint="default"/>
      <w:b/>
      <w:bCs w:val="0"/>
      <w:smallCaps/>
      <w:sz w:val="12"/>
    </w:rPr>
  </w:style>
  <w:style w:type="character" w:customStyle="1" w:styleId="FontStyle257">
    <w:name w:val="Font Style257"/>
    <w:uiPriority w:val="99"/>
    <w:rsid w:val="009F2811"/>
    <w:rPr>
      <w:rFonts w:ascii="Century Schoolbook" w:hAnsi="Century Schoolbook" w:hint="default"/>
      <w:b/>
      <w:bCs w:val="0"/>
      <w:i/>
      <w:iCs w:val="0"/>
      <w:spacing w:val="40"/>
      <w:sz w:val="24"/>
    </w:rPr>
  </w:style>
  <w:style w:type="character" w:customStyle="1" w:styleId="FontStyle271">
    <w:name w:val="Font Style271"/>
    <w:uiPriority w:val="99"/>
    <w:rsid w:val="009F2811"/>
    <w:rPr>
      <w:rFonts w:ascii="Franklin Gothic Medium" w:hAnsi="Franklin Gothic Medium" w:hint="default"/>
      <w:b/>
      <w:bCs w:val="0"/>
      <w:i/>
      <w:iCs w:val="0"/>
      <w:sz w:val="20"/>
    </w:rPr>
  </w:style>
  <w:style w:type="character" w:customStyle="1" w:styleId="FontStyle262">
    <w:name w:val="Font Style262"/>
    <w:uiPriority w:val="99"/>
    <w:rsid w:val="009F2811"/>
    <w:rPr>
      <w:rFonts w:ascii="Microsoft Sans Serif" w:hAnsi="Microsoft Sans Serif" w:cs="Microsoft Sans Serif" w:hint="default"/>
      <w:b/>
      <w:bCs w:val="0"/>
      <w:i/>
      <w:iCs w:val="0"/>
      <w:sz w:val="12"/>
    </w:rPr>
  </w:style>
  <w:style w:type="character" w:customStyle="1" w:styleId="FontStyle265">
    <w:name w:val="Font Style265"/>
    <w:uiPriority w:val="99"/>
    <w:rsid w:val="009F2811"/>
    <w:rPr>
      <w:rFonts w:ascii="Century Schoolbook" w:hAnsi="Century Schoolbook" w:hint="default"/>
      <w:spacing w:val="-20"/>
      <w:sz w:val="18"/>
    </w:rPr>
  </w:style>
  <w:style w:type="character" w:customStyle="1" w:styleId="FontStyle274">
    <w:name w:val="Font Style274"/>
    <w:uiPriority w:val="99"/>
    <w:rsid w:val="009F2811"/>
    <w:rPr>
      <w:rFonts w:ascii="Garamond" w:hAnsi="Garamond" w:hint="default"/>
      <w:i/>
      <w:iCs w:val="0"/>
      <w:spacing w:val="20"/>
      <w:sz w:val="42"/>
    </w:rPr>
  </w:style>
  <w:style w:type="character" w:customStyle="1" w:styleId="FontStyle264">
    <w:name w:val="Font Style264"/>
    <w:uiPriority w:val="99"/>
    <w:rsid w:val="009F2811"/>
    <w:rPr>
      <w:rFonts w:ascii="Franklin Gothic Medium" w:hAnsi="Franklin Gothic Medium" w:hint="default"/>
      <w:sz w:val="24"/>
    </w:rPr>
  </w:style>
  <w:style w:type="character" w:customStyle="1" w:styleId="FontStyle287">
    <w:name w:val="Font Style287"/>
    <w:uiPriority w:val="99"/>
    <w:rsid w:val="009F2811"/>
    <w:rPr>
      <w:rFonts w:ascii="Microsoft Sans Serif" w:hAnsi="Microsoft Sans Serif" w:cs="Microsoft Sans Serif" w:hint="default"/>
      <w:sz w:val="16"/>
    </w:rPr>
  </w:style>
  <w:style w:type="character" w:customStyle="1" w:styleId="FontStyle291">
    <w:name w:val="Font Style291"/>
    <w:uiPriority w:val="99"/>
    <w:rsid w:val="009F2811"/>
    <w:rPr>
      <w:rFonts w:ascii="Century Schoolbook" w:hAnsi="Century Schoolbook" w:hint="default"/>
      <w:sz w:val="18"/>
    </w:rPr>
  </w:style>
  <w:style w:type="character" w:customStyle="1" w:styleId="FontStyle225">
    <w:name w:val="Font Style225"/>
    <w:uiPriority w:val="99"/>
    <w:rsid w:val="009F2811"/>
    <w:rPr>
      <w:rFonts w:ascii="Century Schoolbook" w:hAnsi="Century Schoolbook" w:hint="default"/>
      <w:b/>
      <w:bCs w:val="0"/>
      <w:spacing w:val="-10"/>
      <w:sz w:val="16"/>
    </w:rPr>
  </w:style>
  <w:style w:type="character" w:customStyle="1" w:styleId="FontStyle228">
    <w:name w:val="Font Style228"/>
    <w:uiPriority w:val="99"/>
    <w:rsid w:val="009F2811"/>
    <w:rPr>
      <w:rFonts w:ascii="Century Schoolbook" w:hAnsi="Century Schoolbook" w:hint="default"/>
      <w:i/>
      <w:iCs w:val="0"/>
      <w:smallCaps/>
      <w:sz w:val="18"/>
    </w:rPr>
  </w:style>
  <w:style w:type="character" w:customStyle="1" w:styleId="FontStyle303">
    <w:name w:val="Font Style303"/>
    <w:uiPriority w:val="99"/>
    <w:rsid w:val="009F2811"/>
    <w:rPr>
      <w:rFonts w:ascii="Century Schoolbook" w:hAnsi="Century Schoolbook" w:hint="default"/>
      <w:i/>
      <w:iCs w:val="0"/>
      <w:spacing w:val="-20"/>
      <w:sz w:val="18"/>
    </w:rPr>
  </w:style>
  <w:style w:type="character" w:customStyle="1" w:styleId="FontStyle214">
    <w:name w:val="Font Style214"/>
    <w:uiPriority w:val="99"/>
    <w:rsid w:val="009F2811"/>
    <w:rPr>
      <w:rFonts w:ascii="Century Schoolbook" w:hAnsi="Century Schoolbook" w:hint="default"/>
      <w:i/>
      <w:iCs w:val="0"/>
      <w:spacing w:val="20"/>
      <w:sz w:val="18"/>
    </w:rPr>
  </w:style>
  <w:style w:type="character" w:customStyle="1" w:styleId="FontStyle285">
    <w:name w:val="Font Style285"/>
    <w:uiPriority w:val="99"/>
    <w:rsid w:val="009F2811"/>
    <w:rPr>
      <w:rFonts w:ascii="Microsoft Sans Serif" w:hAnsi="Microsoft Sans Serif" w:cs="Microsoft Sans Serif" w:hint="default"/>
      <w:b/>
      <w:bCs w:val="0"/>
      <w:i/>
      <w:iCs w:val="0"/>
      <w:spacing w:val="20"/>
      <w:sz w:val="12"/>
    </w:rPr>
  </w:style>
  <w:style w:type="character" w:customStyle="1" w:styleId="FontStyle305">
    <w:name w:val="Font Style305"/>
    <w:uiPriority w:val="99"/>
    <w:rsid w:val="009F2811"/>
    <w:rPr>
      <w:rFonts w:ascii="Franklin Gothic Medium" w:hAnsi="Franklin Gothic Medium" w:hint="default"/>
      <w:i/>
      <w:iCs w:val="0"/>
      <w:smallCaps/>
      <w:spacing w:val="20"/>
      <w:sz w:val="18"/>
    </w:rPr>
  </w:style>
  <w:style w:type="character" w:customStyle="1" w:styleId="WW8Num1z0">
    <w:name w:val="WW8Num1z0"/>
    <w:rsid w:val="009F2811"/>
    <w:rPr>
      <w:rFonts w:ascii="Symbol" w:hAnsi="Symbol" w:hint="default"/>
    </w:rPr>
  </w:style>
  <w:style w:type="character" w:customStyle="1" w:styleId="WW8Num3z0">
    <w:name w:val="WW8Num3z0"/>
    <w:rsid w:val="009F2811"/>
    <w:rPr>
      <w:rFonts w:ascii="Times New Roman" w:hAnsi="Times New Roman" w:cs="Times New Roman" w:hint="default"/>
    </w:rPr>
  </w:style>
  <w:style w:type="character" w:customStyle="1" w:styleId="WW8Num4z0">
    <w:name w:val="WW8Num4z0"/>
    <w:rsid w:val="009F2811"/>
    <w:rPr>
      <w:rFonts w:ascii="Arial" w:hAnsi="Arial" w:cs="Arial" w:hint="default"/>
    </w:rPr>
  </w:style>
  <w:style w:type="character" w:customStyle="1" w:styleId="WW8Num7z0">
    <w:name w:val="WW8Num7z0"/>
    <w:rsid w:val="009F2811"/>
    <w:rPr>
      <w:rFonts w:ascii="Times New Roman" w:hAnsi="Times New Roman" w:cs="Times New Roman" w:hint="default"/>
    </w:rPr>
  </w:style>
  <w:style w:type="character" w:customStyle="1" w:styleId="WW8Num9z0">
    <w:name w:val="WW8Num9z0"/>
    <w:rsid w:val="009F2811"/>
    <w:rPr>
      <w:rFonts w:ascii="Arial" w:hAnsi="Arial" w:cs="Arial" w:hint="default"/>
    </w:rPr>
  </w:style>
  <w:style w:type="character" w:customStyle="1" w:styleId="WW8Num10z0">
    <w:name w:val="WW8Num10z0"/>
    <w:rsid w:val="009F2811"/>
    <w:rPr>
      <w:rFonts w:ascii="Symbol" w:hAnsi="Symbol" w:hint="default"/>
    </w:rPr>
  </w:style>
  <w:style w:type="character" w:customStyle="1" w:styleId="WW8Num10z1">
    <w:name w:val="WW8Num10z1"/>
    <w:rsid w:val="009F2811"/>
    <w:rPr>
      <w:rFonts w:ascii="Courier New" w:hAnsi="Courier New" w:cs="Courier New" w:hint="default"/>
    </w:rPr>
  </w:style>
  <w:style w:type="character" w:customStyle="1" w:styleId="WW8Num10z2">
    <w:name w:val="WW8Num10z2"/>
    <w:rsid w:val="009F2811"/>
    <w:rPr>
      <w:rFonts w:ascii="Wingdings" w:hAnsi="Wingdings" w:hint="default"/>
    </w:rPr>
  </w:style>
  <w:style w:type="character" w:customStyle="1" w:styleId="WW8Num11z0">
    <w:name w:val="WW8Num11z0"/>
    <w:rsid w:val="009F2811"/>
    <w:rPr>
      <w:rFonts w:ascii="Arial" w:hAnsi="Arial" w:cs="Arial" w:hint="default"/>
    </w:rPr>
  </w:style>
  <w:style w:type="character" w:customStyle="1" w:styleId="WW8Num15z0">
    <w:name w:val="WW8Num15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16z0">
    <w:name w:val="WW8Num16z0"/>
    <w:rsid w:val="009F2811"/>
    <w:rPr>
      <w:rFonts w:ascii="Arial" w:hAnsi="Arial" w:cs="Arial" w:hint="default"/>
    </w:rPr>
  </w:style>
  <w:style w:type="character" w:customStyle="1" w:styleId="WW8Num22z0">
    <w:name w:val="WW8Num22z0"/>
    <w:rsid w:val="009F2811"/>
    <w:rPr>
      <w:rFonts w:ascii="Symbol" w:hAnsi="Symbol" w:hint="default"/>
    </w:rPr>
  </w:style>
  <w:style w:type="character" w:customStyle="1" w:styleId="WW8Num22z1">
    <w:name w:val="WW8Num22z1"/>
    <w:rsid w:val="009F2811"/>
    <w:rPr>
      <w:rFonts w:ascii="Courier New" w:hAnsi="Courier New" w:cs="Courier New" w:hint="default"/>
    </w:rPr>
  </w:style>
  <w:style w:type="character" w:customStyle="1" w:styleId="WW8Num22z2">
    <w:name w:val="WW8Num22z2"/>
    <w:rsid w:val="009F2811"/>
    <w:rPr>
      <w:rFonts w:ascii="Wingdings" w:hAnsi="Wingdings" w:hint="default"/>
    </w:rPr>
  </w:style>
  <w:style w:type="character" w:customStyle="1" w:styleId="WW8Num24z0">
    <w:name w:val="WW8Num24z0"/>
    <w:rsid w:val="009F2811"/>
    <w:rPr>
      <w:rFonts w:ascii="Times New Roman" w:hAnsi="Times New Roman" w:cs="Times New Roman" w:hint="default"/>
    </w:rPr>
  </w:style>
  <w:style w:type="character" w:customStyle="1" w:styleId="WW8Num25z0">
    <w:name w:val="WW8Num25z0"/>
    <w:rsid w:val="009F2811"/>
    <w:rPr>
      <w:rFonts w:ascii="Times New Roman" w:hAnsi="Times New Roman" w:cs="Times New Roman" w:hint="default"/>
    </w:rPr>
  </w:style>
  <w:style w:type="character" w:customStyle="1" w:styleId="WW8Num28z0">
    <w:name w:val="WW8Num28z0"/>
    <w:rsid w:val="009F2811"/>
    <w:rPr>
      <w:rFonts w:ascii="Times New Roman" w:hAnsi="Times New Roman" w:cs="Times New Roman" w:hint="default"/>
    </w:rPr>
  </w:style>
  <w:style w:type="character" w:customStyle="1" w:styleId="WW8Num28z1">
    <w:name w:val="WW8Num28z1"/>
    <w:rsid w:val="009F2811"/>
    <w:rPr>
      <w:rFonts w:ascii="Courier New" w:hAnsi="Courier New" w:cs="Courier New" w:hint="default"/>
    </w:rPr>
  </w:style>
  <w:style w:type="character" w:customStyle="1" w:styleId="WW8Num28z2">
    <w:name w:val="WW8Num28z2"/>
    <w:rsid w:val="009F2811"/>
    <w:rPr>
      <w:rFonts w:ascii="Wingdings" w:hAnsi="Wingdings" w:hint="default"/>
    </w:rPr>
  </w:style>
  <w:style w:type="character" w:customStyle="1" w:styleId="WW8Num28z3">
    <w:name w:val="WW8Num28z3"/>
    <w:rsid w:val="009F2811"/>
    <w:rPr>
      <w:rFonts w:ascii="Symbol" w:hAnsi="Symbol" w:hint="default"/>
    </w:rPr>
  </w:style>
  <w:style w:type="character" w:customStyle="1" w:styleId="WW8Num30z0">
    <w:name w:val="WW8Num30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31z0">
    <w:name w:val="WW8Num31z0"/>
    <w:rsid w:val="009F2811"/>
    <w:rPr>
      <w:rFonts w:ascii="Times New Roman" w:hAnsi="Times New Roman" w:cs="Times New Roman" w:hint="default"/>
    </w:rPr>
  </w:style>
  <w:style w:type="character" w:customStyle="1" w:styleId="WW8Num32z0">
    <w:name w:val="WW8Num32z0"/>
    <w:rsid w:val="009F2811"/>
    <w:rPr>
      <w:rFonts w:ascii="Times New Roman" w:hAnsi="Times New Roman" w:cs="Times New Roman" w:hint="default"/>
    </w:rPr>
  </w:style>
  <w:style w:type="character" w:customStyle="1" w:styleId="WW8Num33z0">
    <w:name w:val="WW8Num33z0"/>
    <w:rsid w:val="009F2811"/>
    <w:rPr>
      <w:rFonts w:ascii="Times New Roman" w:hAnsi="Times New Roman" w:cs="Times New Roman" w:hint="default"/>
    </w:rPr>
  </w:style>
  <w:style w:type="character" w:customStyle="1" w:styleId="WW8Num34z0">
    <w:name w:val="WW8Num34z0"/>
    <w:rsid w:val="009F2811"/>
    <w:rPr>
      <w:rFonts w:ascii="Arial" w:hAnsi="Arial" w:cs="Arial" w:hint="default"/>
    </w:rPr>
  </w:style>
  <w:style w:type="character" w:customStyle="1" w:styleId="WW8Num35z0">
    <w:name w:val="WW8Num35z0"/>
    <w:rsid w:val="009F2811"/>
    <w:rPr>
      <w:rFonts w:ascii="Symbol" w:hAnsi="Symbol" w:hint="default"/>
      <w:sz w:val="20"/>
    </w:rPr>
  </w:style>
  <w:style w:type="character" w:customStyle="1" w:styleId="WW8Num35z1">
    <w:name w:val="WW8Num35z1"/>
    <w:rsid w:val="009F2811"/>
    <w:rPr>
      <w:rFonts w:ascii="Courier New" w:hAnsi="Courier New" w:cs="Courier New" w:hint="default"/>
      <w:sz w:val="20"/>
    </w:rPr>
  </w:style>
  <w:style w:type="character" w:customStyle="1" w:styleId="WW8Num35z2">
    <w:name w:val="WW8Num35z2"/>
    <w:rsid w:val="009F2811"/>
    <w:rPr>
      <w:rFonts w:ascii="Wingdings" w:hAnsi="Wingdings" w:hint="default"/>
      <w:sz w:val="20"/>
    </w:rPr>
  </w:style>
  <w:style w:type="character" w:customStyle="1" w:styleId="WW8Num36z0">
    <w:name w:val="WW8Num36z0"/>
    <w:rsid w:val="009F2811"/>
  </w:style>
  <w:style w:type="character" w:customStyle="1" w:styleId="WW8Num37z1">
    <w:name w:val="WW8Num37z1"/>
    <w:rsid w:val="009F2811"/>
    <w:rPr>
      <w:rFonts w:ascii="Symbol" w:hAnsi="Symbol" w:hint="default"/>
    </w:rPr>
  </w:style>
  <w:style w:type="character" w:customStyle="1" w:styleId="WW8Num38z0">
    <w:name w:val="WW8Num38z0"/>
    <w:rsid w:val="009F2811"/>
    <w:rPr>
      <w:rFonts w:ascii="Arial" w:hAnsi="Arial" w:cs="Arial" w:hint="default"/>
    </w:rPr>
  </w:style>
  <w:style w:type="character" w:customStyle="1" w:styleId="WW8Num41z0">
    <w:name w:val="WW8Num41z0"/>
    <w:rsid w:val="009F2811"/>
    <w:rPr>
      <w:rFonts w:ascii="Arial" w:hAnsi="Arial" w:cs="Arial" w:hint="default"/>
    </w:rPr>
  </w:style>
  <w:style w:type="character" w:customStyle="1" w:styleId="WW8Num42z0">
    <w:name w:val="WW8Num42z0"/>
    <w:rsid w:val="009F2811"/>
    <w:rPr>
      <w:rFonts w:ascii="Symbol" w:hAnsi="Symbol" w:hint="default"/>
      <w:sz w:val="20"/>
    </w:rPr>
  </w:style>
  <w:style w:type="character" w:customStyle="1" w:styleId="WW8Num42z1">
    <w:name w:val="WW8Num42z1"/>
    <w:rsid w:val="009F2811"/>
    <w:rPr>
      <w:rFonts w:ascii="Courier New" w:hAnsi="Courier New" w:cs="Courier New" w:hint="default"/>
      <w:sz w:val="20"/>
    </w:rPr>
  </w:style>
  <w:style w:type="character" w:customStyle="1" w:styleId="WW8Num42z2">
    <w:name w:val="WW8Num42z2"/>
    <w:rsid w:val="009F2811"/>
    <w:rPr>
      <w:rFonts w:ascii="Wingdings" w:hAnsi="Wingdings" w:hint="default"/>
      <w:sz w:val="20"/>
    </w:rPr>
  </w:style>
  <w:style w:type="character" w:customStyle="1" w:styleId="WW8Num44z0">
    <w:name w:val="WW8Num44z0"/>
    <w:rsid w:val="009F2811"/>
    <w:rPr>
      <w:rFonts w:ascii="Arial" w:hAnsi="Arial" w:cs="Arial" w:hint="default"/>
    </w:rPr>
  </w:style>
  <w:style w:type="character" w:customStyle="1" w:styleId="WW8Num47z0">
    <w:name w:val="WW8Num47z0"/>
    <w:rsid w:val="009F2811"/>
    <w:rPr>
      <w:rFonts w:ascii="Arial" w:hAnsi="Arial" w:cs="Arial" w:hint="default"/>
    </w:rPr>
  </w:style>
  <w:style w:type="character" w:customStyle="1" w:styleId="WW8Num48z0">
    <w:name w:val="WW8Num48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49z0">
    <w:name w:val="WW8Num49z0"/>
    <w:rsid w:val="009F2811"/>
    <w:rPr>
      <w:rFonts w:ascii="Times New Roman" w:hAnsi="Times New Roman" w:cs="Times New Roman" w:hint="default"/>
    </w:rPr>
  </w:style>
  <w:style w:type="character" w:customStyle="1" w:styleId="WW8Num50z0">
    <w:name w:val="WW8Num50z0"/>
    <w:rsid w:val="009F2811"/>
    <w:rPr>
      <w:rFonts w:ascii="Symbol" w:hAnsi="Symbol" w:hint="default"/>
      <w:sz w:val="20"/>
    </w:rPr>
  </w:style>
  <w:style w:type="character" w:customStyle="1" w:styleId="WW8Num50z1">
    <w:name w:val="WW8Num50z1"/>
    <w:rsid w:val="009F2811"/>
    <w:rPr>
      <w:rFonts w:ascii="Courier New" w:hAnsi="Courier New" w:cs="Courier New" w:hint="default"/>
      <w:sz w:val="20"/>
    </w:rPr>
  </w:style>
  <w:style w:type="character" w:customStyle="1" w:styleId="WW8Num50z2">
    <w:name w:val="WW8Num50z2"/>
    <w:rsid w:val="009F2811"/>
    <w:rPr>
      <w:rFonts w:ascii="Wingdings" w:hAnsi="Wingdings" w:hint="default"/>
      <w:sz w:val="20"/>
    </w:rPr>
  </w:style>
  <w:style w:type="character" w:customStyle="1" w:styleId="WW8Num51z0">
    <w:name w:val="WW8Num51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52z0">
    <w:name w:val="WW8Num52z0"/>
    <w:rsid w:val="009F2811"/>
    <w:rPr>
      <w:rFonts w:ascii="Times New Roman" w:hAnsi="Times New Roman" w:cs="Times New Roman" w:hint="default"/>
      <w:i/>
      <w:iCs w:val="0"/>
      <w:strike w:val="0"/>
      <w:dstrike w:val="0"/>
      <w:color w:val="000000"/>
      <w:spacing w:val="0"/>
      <w:w w:val="100"/>
      <w:position w:val="0"/>
      <w:sz w:val="22"/>
      <w:u w:val="none"/>
      <w:effect w:val="none"/>
      <w:vertAlign w:val="baseline"/>
    </w:rPr>
  </w:style>
  <w:style w:type="character" w:customStyle="1" w:styleId="WW8Num53z0">
    <w:name w:val="WW8Num53z0"/>
    <w:rsid w:val="009F2811"/>
    <w:rPr>
      <w:rFonts w:ascii="Symbol" w:hAnsi="Symbol" w:hint="default"/>
      <w:sz w:val="20"/>
    </w:rPr>
  </w:style>
  <w:style w:type="character" w:customStyle="1" w:styleId="WW8Num53z2">
    <w:name w:val="WW8Num53z2"/>
    <w:rsid w:val="009F2811"/>
    <w:rPr>
      <w:rFonts w:ascii="Wingdings" w:hAnsi="Wingdings" w:hint="default"/>
      <w:sz w:val="20"/>
    </w:rPr>
  </w:style>
  <w:style w:type="character" w:customStyle="1" w:styleId="WW8Num54z0">
    <w:name w:val="WW8Num54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55z0">
    <w:name w:val="WW8Num55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56z0">
    <w:name w:val="WW8Num56z0"/>
    <w:rsid w:val="009F2811"/>
    <w:rPr>
      <w:rFonts w:ascii="Times New Roman" w:hAnsi="Times New Roman" w:cs="Times New Roman" w:hint="default"/>
      <w:strike w:val="0"/>
      <w:dstrike w:val="0"/>
      <w:color w:val="000000"/>
      <w:spacing w:val="0"/>
      <w:w w:val="100"/>
      <w:position w:val="0"/>
      <w:sz w:val="22"/>
      <w:u w:val="none"/>
      <w:effect w:val="none"/>
      <w:vertAlign w:val="baseline"/>
    </w:rPr>
  </w:style>
  <w:style w:type="character" w:customStyle="1" w:styleId="WW8Num57z0">
    <w:name w:val="WW8Num57z0"/>
    <w:rsid w:val="009F2811"/>
    <w:rPr>
      <w:rFonts w:ascii="Symbol" w:hAnsi="Symbol" w:hint="default"/>
      <w:sz w:val="20"/>
    </w:rPr>
  </w:style>
  <w:style w:type="character" w:customStyle="1" w:styleId="WW8Num57z1">
    <w:name w:val="WW8Num57z1"/>
    <w:rsid w:val="009F2811"/>
    <w:rPr>
      <w:rFonts w:ascii="Courier New" w:hAnsi="Courier New" w:cs="Courier New" w:hint="default"/>
      <w:sz w:val="20"/>
    </w:rPr>
  </w:style>
  <w:style w:type="character" w:customStyle="1" w:styleId="WW8Num57z2">
    <w:name w:val="WW8Num57z2"/>
    <w:rsid w:val="009F2811"/>
    <w:rPr>
      <w:rFonts w:ascii="Wingdings" w:hAnsi="Wingdings" w:hint="default"/>
      <w:sz w:val="20"/>
    </w:rPr>
  </w:style>
  <w:style w:type="character" w:customStyle="1" w:styleId="WW8Num58z0">
    <w:name w:val="WW8Num58z0"/>
    <w:rsid w:val="009F2811"/>
    <w:rPr>
      <w:rFonts w:ascii="Times New Roman" w:hAnsi="Times New Roman" w:cs="Times New Roman" w:hint="default"/>
      <w:i/>
      <w:iCs w:val="0"/>
      <w:strike w:val="0"/>
      <w:dstrike w:val="0"/>
      <w:color w:val="000000"/>
      <w:spacing w:val="0"/>
      <w:w w:val="100"/>
      <w:position w:val="0"/>
      <w:sz w:val="21"/>
      <w:u w:val="none"/>
      <w:effect w:val="none"/>
      <w:vertAlign w:val="baseline"/>
    </w:rPr>
  </w:style>
  <w:style w:type="character" w:customStyle="1" w:styleId="WW8NumSt42z0">
    <w:name w:val="WW8NumSt42z0"/>
    <w:rsid w:val="009F2811"/>
    <w:rPr>
      <w:rFonts w:ascii="Times New Roman" w:hAnsi="Times New Roman" w:cs="Times New Roman" w:hint="default"/>
    </w:rPr>
  </w:style>
  <w:style w:type="character" w:customStyle="1" w:styleId="WW8NumSt47z0">
    <w:name w:val="WW8NumSt47z0"/>
    <w:rsid w:val="009F2811"/>
    <w:rPr>
      <w:rFonts w:ascii="Times New Roman" w:hAnsi="Times New Roman" w:cs="Times New Roman" w:hint="default"/>
    </w:rPr>
  </w:style>
  <w:style w:type="character" w:customStyle="1" w:styleId="WW8NumSt50z0">
    <w:name w:val="WW8NumSt50z0"/>
    <w:rsid w:val="009F2811"/>
    <w:rPr>
      <w:rFonts w:ascii="Times New Roman" w:hAnsi="Times New Roman" w:cs="Times New Roman" w:hint="default"/>
    </w:rPr>
  </w:style>
  <w:style w:type="character" w:customStyle="1" w:styleId="WW8NumSt52z0">
    <w:name w:val="WW8NumSt52z0"/>
    <w:rsid w:val="009F2811"/>
    <w:rPr>
      <w:rFonts w:ascii="Arial" w:hAnsi="Arial" w:cs="Arial" w:hint="default"/>
    </w:rPr>
  </w:style>
  <w:style w:type="character" w:customStyle="1" w:styleId="WW8NumSt53z0">
    <w:name w:val="WW8NumSt53z0"/>
    <w:rsid w:val="009F2811"/>
    <w:rPr>
      <w:rFonts w:ascii="Arial" w:hAnsi="Arial" w:cs="Arial" w:hint="default"/>
    </w:rPr>
  </w:style>
  <w:style w:type="character" w:customStyle="1" w:styleId="WW8NumSt54z0">
    <w:name w:val="WW8NumSt54z0"/>
    <w:rsid w:val="009F2811"/>
    <w:rPr>
      <w:rFonts w:ascii="Arial" w:hAnsi="Arial" w:cs="Arial" w:hint="default"/>
    </w:rPr>
  </w:style>
  <w:style w:type="character" w:customStyle="1" w:styleId="WW8NumSt63z0">
    <w:name w:val="WW8NumSt63z0"/>
    <w:rsid w:val="009F2811"/>
    <w:rPr>
      <w:rFonts w:ascii="Arial" w:hAnsi="Arial" w:cs="Arial" w:hint="default"/>
    </w:rPr>
  </w:style>
  <w:style w:type="character" w:customStyle="1" w:styleId="WW8NumSt65z0">
    <w:name w:val="WW8NumSt65z0"/>
    <w:rsid w:val="009F2811"/>
    <w:rPr>
      <w:rFonts w:ascii="Times New Roman" w:hAnsi="Times New Roman" w:cs="Times New Roman" w:hint="default"/>
    </w:rPr>
  </w:style>
  <w:style w:type="character" w:customStyle="1" w:styleId="WW8NumSt66z0">
    <w:name w:val="WW8NumSt66z0"/>
    <w:rsid w:val="009F2811"/>
    <w:rPr>
      <w:rFonts w:ascii="Times New Roman" w:hAnsi="Times New Roman" w:cs="Times New Roman" w:hint="default"/>
    </w:rPr>
  </w:style>
  <w:style w:type="character" w:customStyle="1" w:styleId="WW8NumSt67z0">
    <w:name w:val="WW8NumSt67z0"/>
    <w:rsid w:val="009F2811"/>
    <w:rPr>
      <w:rFonts w:ascii="Times New Roman" w:hAnsi="Times New Roman" w:cs="Times New Roman" w:hint="default"/>
    </w:rPr>
  </w:style>
  <w:style w:type="character" w:customStyle="1" w:styleId="1f4">
    <w:name w:val="Основной шрифт абзаца1"/>
    <w:rsid w:val="009F2811"/>
  </w:style>
  <w:style w:type="character" w:customStyle="1" w:styleId="afffc">
    <w:name w:val="Символ сноски"/>
    <w:rsid w:val="009F2811"/>
    <w:rPr>
      <w:vertAlign w:val="superscript"/>
    </w:rPr>
  </w:style>
  <w:style w:type="character" w:customStyle="1" w:styleId="afffd">
    <w:name w:val="Основной текст + Курсив"/>
    <w:rsid w:val="009F2811"/>
    <w:rPr>
      <w:i/>
      <w:iCs w:val="0"/>
      <w:sz w:val="22"/>
      <w:shd w:val="clear" w:color="auto" w:fill="FFFFFF"/>
    </w:rPr>
  </w:style>
  <w:style w:type="character" w:customStyle="1" w:styleId="afffe">
    <w:name w:val="Основной текст + Полужирный"/>
    <w:rsid w:val="009F2811"/>
    <w:rPr>
      <w:rFonts w:ascii="Times New Roman" w:hAnsi="Times New Roman" w:cs="Times New Roman" w:hint="default"/>
      <w:b/>
      <w:bCs w:val="0"/>
      <w:spacing w:val="0"/>
      <w:sz w:val="17"/>
      <w:shd w:val="clear" w:color="auto" w:fill="FFFFFF"/>
    </w:rPr>
  </w:style>
  <w:style w:type="character" w:customStyle="1" w:styleId="FranklinGothicBook">
    <w:name w:val="Основной текст + Franklin Gothic Book"/>
    <w:aliases w:val="9,5 pt7,Полужирный2"/>
    <w:rsid w:val="009F2811"/>
    <w:rPr>
      <w:rFonts w:ascii="Franklin Gothic Book" w:eastAsia="Times New Roman" w:hAnsi="Franklin Gothic Book" w:hint="default"/>
      <w:b/>
      <w:bCs w:val="0"/>
      <w:spacing w:val="0"/>
      <w:sz w:val="19"/>
      <w:shd w:val="clear" w:color="auto" w:fill="FFFFFF"/>
    </w:rPr>
  </w:style>
  <w:style w:type="character" w:customStyle="1" w:styleId="61pt">
    <w:name w:val="Основной текст (6) + Интервал 1 pt"/>
    <w:rsid w:val="009F2811"/>
    <w:rPr>
      <w:spacing w:val="20"/>
      <w:sz w:val="22"/>
      <w:shd w:val="clear" w:color="auto" w:fill="FFFFFF"/>
    </w:rPr>
  </w:style>
  <w:style w:type="character" w:customStyle="1" w:styleId="102">
    <w:name w:val="Основной текст + 10"/>
    <w:aliases w:val="5 pt6,Курсив"/>
    <w:rsid w:val="009F2811"/>
    <w:rPr>
      <w:rFonts w:ascii="Times New Roman" w:hAnsi="Times New Roman" w:cs="Times New Roman" w:hint="default"/>
      <w:i/>
      <w:iCs w:val="0"/>
      <w:sz w:val="21"/>
      <w:shd w:val="clear" w:color="auto" w:fill="FFFFFF"/>
    </w:rPr>
  </w:style>
  <w:style w:type="character" w:customStyle="1" w:styleId="31pt">
    <w:name w:val="Основной текст (3) + Интервал 1 pt"/>
    <w:rsid w:val="009F2811"/>
    <w:rPr>
      <w:rFonts w:ascii="Times New Roman" w:hAnsi="Times New Roman" w:cs="Times New Roman" w:hint="default"/>
      <w:spacing w:val="20"/>
      <w:sz w:val="22"/>
      <w:shd w:val="clear" w:color="auto" w:fill="FFFFFF"/>
    </w:rPr>
  </w:style>
  <w:style w:type="character" w:customStyle="1" w:styleId="affff">
    <w:name w:val="Подпись к таблице + Не курсив"/>
    <w:rsid w:val="009F2811"/>
    <w:rPr>
      <w:rFonts w:ascii="Times New Roman" w:hAnsi="Times New Roman" w:cs="Times New Roman" w:hint="default"/>
      <w:i/>
      <w:iCs w:val="0"/>
      <w:spacing w:val="0"/>
      <w:sz w:val="22"/>
      <w:shd w:val="clear" w:color="auto" w:fill="FFFFFF"/>
    </w:rPr>
  </w:style>
  <w:style w:type="character" w:customStyle="1" w:styleId="1f5">
    <w:name w:val="Основной текст + Полужирный1"/>
    <w:aliases w:val="Интервал 0 pt5"/>
    <w:rsid w:val="009F2811"/>
    <w:rPr>
      <w:rFonts w:ascii="Times New Roman" w:hAnsi="Times New Roman" w:cs="Times New Roman" w:hint="default"/>
      <w:b/>
      <w:bCs w:val="0"/>
      <w:spacing w:val="-10"/>
      <w:sz w:val="21"/>
      <w:shd w:val="clear" w:color="auto" w:fill="FFFFFF"/>
    </w:rPr>
  </w:style>
  <w:style w:type="character" w:customStyle="1" w:styleId="91">
    <w:name w:val="Основной текст + 9"/>
    <w:aliases w:val="5 pt5,Курсив5,Малые прописные,Интервал 0 pt4"/>
    <w:rsid w:val="009F2811"/>
    <w:rPr>
      <w:rFonts w:ascii="Times New Roman" w:hAnsi="Times New Roman" w:cs="Times New Roman" w:hint="default"/>
      <w:i/>
      <w:iCs w:val="0"/>
      <w:smallCaps/>
      <w:spacing w:val="-10"/>
      <w:sz w:val="19"/>
      <w:shd w:val="clear" w:color="auto" w:fill="FFFFFF"/>
    </w:rPr>
  </w:style>
  <w:style w:type="character" w:customStyle="1" w:styleId="1f6">
    <w:name w:val="Верхний колонтитул Знак1"/>
    <w:rsid w:val="009F2811"/>
    <w:rPr>
      <w:rFonts w:ascii="Calibri" w:hAnsi="Calibri" w:hint="default"/>
      <w:sz w:val="22"/>
      <w:lang w:eastAsia="ar-SA" w:bidi="ar-SA"/>
    </w:rPr>
  </w:style>
  <w:style w:type="character" w:customStyle="1" w:styleId="147-1pt">
    <w:name w:val="Заголовок №1 (47) + Интервал -1 pt"/>
    <w:rsid w:val="009F2811"/>
    <w:rPr>
      <w:spacing w:val="-20"/>
      <w:sz w:val="55"/>
      <w:shd w:val="clear" w:color="auto" w:fill="FFFFFF"/>
    </w:rPr>
  </w:style>
  <w:style w:type="character" w:customStyle="1" w:styleId="2070pt">
    <w:name w:val="Основной текст (207) + Интервал 0 pt"/>
    <w:rsid w:val="009F2811"/>
    <w:rPr>
      <w:spacing w:val="-10"/>
      <w:sz w:val="28"/>
      <w:shd w:val="clear" w:color="auto" w:fill="FFFFFF"/>
    </w:rPr>
  </w:style>
  <w:style w:type="character" w:customStyle="1" w:styleId="6111pt">
    <w:name w:val="Основной текст (61) + 11 pt"/>
    <w:rsid w:val="009F2811"/>
    <w:rPr>
      <w:spacing w:val="0"/>
      <w:sz w:val="22"/>
      <w:shd w:val="clear" w:color="auto" w:fill="FFFFFF"/>
    </w:rPr>
  </w:style>
  <w:style w:type="character" w:customStyle="1" w:styleId="612">
    <w:name w:val="Основной текст (61) + Полужирный"/>
    <w:aliases w:val="Курсив4"/>
    <w:rsid w:val="009F2811"/>
    <w:rPr>
      <w:rFonts w:ascii="Times New Roman" w:hAnsi="Times New Roman" w:cs="Times New Roman" w:hint="default"/>
      <w:b/>
      <w:bCs w:val="0"/>
      <w:i/>
      <w:iCs w:val="0"/>
      <w:spacing w:val="0"/>
      <w:sz w:val="23"/>
      <w:shd w:val="clear" w:color="auto" w:fill="FFFFFF"/>
    </w:rPr>
  </w:style>
  <w:style w:type="character" w:customStyle="1" w:styleId="322">
    <w:name w:val="Заголовок №3 (22)"/>
    <w:rsid w:val="009F2811"/>
    <w:rPr>
      <w:rFonts w:ascii="Times New Roman" w:hAnsi="Times New Roman" w:cs="Times New Roman" w:hint="default"/>
      <w:spacing w:val="0"/>
      <w:sz w:val="23"/>
    </w:rPr>
  </w:style>
  <w:style w:type="character" w:customStyle="1" w:styleId="4220pt">
    <w:name w:val="Заголовок №4 (22) + Интервал 0 pt"/>
    <w:rsid w:val="009F2811"/>
    <w:rPr>
      <w:spacing w:val="0"/>
      <w:sz w:val="23"/>
      <w:shd w:val="clear" w:color="auto" w:fill="FFFFFF"/>
    </w:rPr>
  </w:style>
  <w:style w:type="character" w:customStyle="1" w:styleId="6951">
    <w:name w:val="Основной текст (695) + Полужирный"/>
    <w:aliases w:val="Курсив3"/>
    <w:rsid w:val="009F2811"/>
    <w:rPr>
      <w:rFonts w:ascii="Times New Roman" w:hAnsi="Times New Roman" w:cs="Times New Roman" w:hint="default"/>
      <w:b/>
      <w:bCs w:val="0"/>
      <w:i/>
      <w:iCs w:val="0"/>
      <w:spacing w:val="0"/>
      <w:sz w:val="23"/>
      <w:shd w:val="clear" w:color="auto" w:fill="FFFFFF"/>
    </w:rPr>
  </w:style>
  <w:style w:type="character" w:customStyle="1" w:styleId="96">
    <w:name w:val="Основной текст (96)"/>
    <w:rsid w:val="009F2811"/>
    <w:rPr>
      <w:rFonts w:ascii="Times New Roman" w:hAnsi="Times New Roman" w:cs="Times New Roman" w:hint="default"/>
      <w:spacing w:val="0"/>
      <w:sz w:val="23"/>
    </w:rPr>
  </w:style>
  <w:style w:type="character" w:customStyle="1" w:styleId="6110">
    <w:name w:val="Основной текст (61) + Полужирный1"/>
    <w:rsid w:val="009F2811"/>
    <w:rPr>
      <w:rFonts w:ascii="Times New Roman" w:hAnsi="Times New Roman" w:cs="Times New Roman" w:hint="default"/>
      <w:b/>
      <w:bCs w:val="0"/>
      <w:sz w:val="23"/>
      <w:shd w:val="clear" w:color="auto" w:fill="FFFFFF"/>
    </w:rPr>
  </w:style>
  <w:style w:type="character" w:customStyle="1" w:styleId="6112pt">
    <w:name w:val="Основной текст (61) + 12 pt"/>
    <w:aliases w:val="Полужирный1,Интервал -1 pt"/>
    <w:rsid w:val="009F2811"/>
    <w:rPr>
      <w:rFonts w:ascii="Times New Roman" w:hAnsi="Times New Roman" w:cs="Times New Roman" w:hint="default"/>
      <w:b/>
      <w:bCs w:val="0"/>
      <w:spacing w:val="-20"/>
      <w:sz w:val="24"/>
      <w:shd w:val="clear" w:color="auto" w:fill="FFFFFF"/>
    </w:rPr>
  </w:style>
  <w:style w:type="character" w:customStyle="1" w:styleId="FontStyle204">
    <w:name w:val="Font Style204"/>
    <w:rsid w:val="009F2811"/>
    <w:rPr>
      <w:rFonts w:ascii="Century Schoolbook" w:hAnsi="Century Schoolbook" w:hint="default"/>
      <w:b/>
      <w:bCs w:val="0"/>
      <w:smallCaps/>
      <w:sz w:val="16"/>
    </w:rPr>
  </w:style>
  <w:style w:type="character" w:customStyle="1" w:styleId="526MicrosoftSansSerif">
    <w:name w:val="Заголовок №5 (26) + Microsoft Sans Serif"/>
    <w:aliases w:val="82,5 pt4,Не курсив3,Интервал 0 pt3"/>
    <w:rsid w:val="009F2811"/>
    <w:rPr>
      <w:rFonts w:ascii="Microsoft Sans Serif" w:eastAsia="Times New Roman" w:hAnsi="Microsoft Sans Serif" w:cs="Microsoft Sans Serif" w:hint="default"/>
      <w:i/>
      <w:iCs w:val="0"/>
      <w:spacing w:val="-10"/>
      <w:sz w:val="17"/>
      <w:shd w:val="clear" w:color="auto" w:fill="FFFFFF"/>
    </w:rPr>
  </w:style>
  <w:style w:type="character" w:customStyle="1" w:styleId="512TimesNewRoman">
    <w:name w:val="Заголовок №5 (12) + Times New Roman"/>
    <w:aliases w:val="11,5 pt3,Курсив2"/>
    <w:rsid w:val="009F2811"/>
    <w:rPr>
      <w:rFonts w:ascii="Times New Roman" w:hAnsi="Times New Roman" w:cs="Times New Roman" w:hint="default"/>
      <w:i/>
      <w:iCs w:val="0"/>
      <w:sz w:val="23"/>
      <w:shd w:val="clear" w:color="auto" w:fill="FFFFFF"/>
    </w:rPr>
  </w:style>
  <w:style w:type="character" w:customStyle="1" w:styleId="960">
    <w:name w:val="Основной текст (96)_"/>
    <w:rsid w:val="009F2811"/>
    <w:rPr>
      <w:rFonts w:ascii="Times New Roman" w:hAnsi="Times New Roman" w:cs="Times New Roman" w:hint="default"/>
      <w:spacing w:val="0"/>
      <w:sz w:val="23"/>
    </w:rPr>
  </w:style>
  <w:style w:type="character" w:customStyle="1" w:styleId="4150pt">
    <w:name w:val="Заголовок №4 (15) + Интервал 0 pt"/>
    <w:rsid w:val="009F2811"/>
    <w:rPr>
      <w:spacing w:val="-10"/>
      <w:sz w:val="28"/>
      <w:shd w:val="clear" w:color="auto" w:fill="FFFFFF"/>
    </w:rPr>
  </w:style>
  <w:style w:type="character" w:customStyle="1" w:styleId="1980pt">
    <w:name w:val="Основной текст (198) + Интервал 0 pt"/>
    <w:rsid w:val="009F2811"/>
    <w:rPr>
      <w:rFonts w:ascii="Microsoft Sans Serif" w:eastAsia="Times New Roman" w:hAnsi="Microsoft Sans Serif" w:cs="Microsoft Sans Serif" w:hint="default"/>
      <w:spacing w:val="-10"/>
      <w:sz w:val="17"/>
      <w:shd w:val="clear" w:color="auto" w:fill="FFFFFF"/>
    </w:rPr>
  </w:style>
  <w:style w:type="character" w:customStyle="1" w:styleId="3270pt">
    <w:name w:val="Заголовок №3 (27) + Интервал 0 pt"/>
    <w:rsid w:val="009F2811"/>
    <w:rPr>
      <w:rFonts w:ascii="Microsoft Sans Serif" w:eastAsia="Times New Roman" w:hAnsi="Microsoft Sans Serif" w:cs="Microsoft Sans Serif" w:hint="default"/>
      <w:spacing w:val="-10"/>
      <w:sz w:val="17"/>
      <w:shd w:val="clear" w:color="auto" w:fill="FFFFFF"/>
    </w:rPr>
  </w:style>
  <w:style w:type="character" w:customStyle="1" w:styleId="affff0">
    <w:name w:val="Колонтитул"/>
    <w:rsid w:val="009F2811"/>
    <w:rPr>
      <w:rFonts w:ascii="Times New Roman" w:hAnsi="Times New Roman" w:cs="Times New Roman" w:hint="default"/>
      <w:spacing w:val="0"/>
      <w:sz w:val="20"/>
    </w:rPr>
  </w:style>
  <w:style w:type="character" w:customStyle="1" w:styleId="614TimesNewRoman">
    <w:name w:val="Заголовок №6 (14) + Times New Roman"/>
    <w:aliases w:val="14 pt,Курсив1,Интервал 0 pt2"/>
    <w:rsid w:val="009F2811"/>
    <w:rPr>
      <w:rFonts w:ascii="Times New Roman" w:hAnsi="Times New Roman" w:cs="Times New Roman" w:hint="default"/>
      <w:i/>
      <w:iCs w:val="0"/>
      <w:spacing w:val="-10"/>
      <w:sz w:val="28"/>
      <w:shd w:val="clear" w:color="auto" w:fill="FFFFFF"/>
    </w:rPr>
  </w:style>
  <w:style w:type="character" w:customStyle="1" w:styleId="5120pt">
    <w:name w:val="Заголовок №5 (12) + Интервал 0 pt"/>
    <w:rsid w:val="009F2811"/>
    <w:rPr>
      <w:rFonts w:ascii="Microsoft Sans Serif" w:eastAsia="Times New Roman" w:hAnsi="Microsoft Sans Serif" w:cs="Microsoft Sans Serif" w:hint="default"/>
      <w:spacing w:val="-10"/>
      <w:sz w:val="17"/>
      <w:shd w:val="clear" w:color="auto" w:fill="FFFFFF"/>
    </w:rPr>
  </w:style>
  <w:style w:type="character" w:customStyle="1" w:styleId="210MicrosoftSansSerif">
    <w:name w:val="Заголовок №2 (10) + Microsoft Sans Serif"/>
    <w:aliases w:val="81,5 pt2,Не курсив2,Интервал 0 pt1,Основной текст + 111"/>
    <w:uiPriority w:val="99"/>
    <w:rsid w:val="009F2811"/>
    <w:rPr>
      <w:rFonts w:ascii="Microsoft Sans Serif" w:eastAsia="Times New Roman" w:hAnsi="Microsoft Sans Serif" w:cs="Microsoft Sans Serif" w:hint="default"/>
      <w:i/>
      <w:iCs w:val="0"/>
      <w:spacing w:val="-10"/>
      <w:sz w:val="17"/>
      <w:shd w:val="clear" w:color="auto" w:fill="FFFFFF"/>
    </w:rPr>
  </w:style>
  <w:style w:type="character" w:customStyle="1" w:styleId="44">
    <w:name w:val="Основной шрифт абзаца4"/>
    <w:rsid w:val="009F2811"/>
  </w:style>
  <w:style w:type="character" w:customStyle="1" w:styleId="613">
    <w:name w:val="Основной текст (61) + Курсив"/>
    <w:rsid w:val="009F2811"/>
    <w:rPr>
      <w:rFonts w:ascii="Times New Roman" w:hAnsi="Times New Roman" w:cs="Times New Roman" w:hint="default"/>
      <w:i/>
      <w:iCs w:val="0"/>
      <w:spacing w:val="0"/>
      <w:sz w:val="23"/>
      <w:shd w:val="clear" w:color="auto" w:fill="FFFFFF"/>
    </w:rPr>
  </w:style>
  <w:style w:type="character" w:customStyle="1" w:styleId="FontStyle215">
    <w:name w:val="Font Style215"/>
    <w:uiPriority w:val="99"/>
    <w:rsid w:val="009F2811"/>
    <w:rPr>
      <w:rFonts w:ascii="Century Schoolbook" w:hAnsi="Century Schoolbook" w:hint="default"/>
      <w:i/>
      <w:iCs w:val="0"/>
      <w:sz w:val="20"/>
    </w:rPr>
  </w:style>
  <w:style w:type="character" w:customStyle="1" w:styleId="FontStyle210">
    <w:name w:val="Font Style210"/>
    <w:uiPriority w:val="99"/>
    <w:rsid w:val="009F2811"/>
    <w:rPr>
      <w:rFonts w:ascii="Microsoft Sans Serif" w:hAnsi="Microsoft Sans Serif" w:cs="Microsoft Sans Serif" w:hint="default"/>
      <w:b/>
      <w:bCs w:val="0"/>
      <w:spacing w:val="-10"/>
      <w:sz w:val="46"/>
    </w:rPr>
  </w:style>
  <w:style w:type="character" w:customStyle="1" w:styleId="27011">
    <w:name w:val="Основной текст (270) + 11"/>
    <w:aliases w:val="5 pt1,Не курсив1"/>
    <w:rsid w:val="009F2811"/>
    <w:rPr>
      <w:rFonts w:ascii="Times New Roman" w:hAnsi="Times New Roman" w:cs="Times New Roman" w:hint="default"/>
      <w:i/>
      <w:iCs/>
      <w:spacing w:val="0"/>
      <w:sz w:val="23"/>
      <w:szCs w:val="23"/>
      <w:shd w:val="clear" w:color="auto" w:fill="FFFFFF"/>
      <w:lang w:bidi="ar-SA"/>
    </w:rPr>
  </w:style>
  <w:style w:type="paragraph" w:customStyle="1" w:styleId="92">
    <w:name w:val="Абзац списка9"/>
    <w:basedOn w:val="a"/>
    <w:rsid w:val="000F5C86"/>
    <w:pPr>
      <w:ind w:left="720"/>
      <w:contextualSpacing/>
    </w:pPr>
    <w:rPr>
      <w:rFonts w:ascii="Calibri" w:eastAsia="Calibri" w:hAnsi="Calibri" w:cs="Times New Roman"/>
    </w:rPr>
  </w:style>
  <w:style w:type="character" w:customStyle="1" w:styleId="1f7">
    <w:name w:val="Нижний колонтитул Знак1"/>
    <w:basedOn w:val="a0"/>
    <w:rsid w:val="002E54F3"/>
    <w:rPr>
      <w:rFonts w:ascii="Times New Roman" w:eastAsia="Times New Roman" w:hAnsi="Times New Roman" w:cs="Times New Roman"/>
      <w:sz w:val="24"/>
      <w:szCs w:val="24"/>
      <w:lang w:eastAsia="ru-RU"/>
    </w:rPr>
  </w:style>
  <w:style w:type="character" w:customStyle="1" w:styleId="1f8">
    <w:name w:val="Основной текст с отступом Знак1"/>
    <w:basedOn w:val="a0"/>
    <w:rsid w:val="002E54F3"/>
    <w:rPr>
      <w:rFonts w:ascii="Times New Roman" w:eastAsia="Times New Roman" w:hAnsi="Times New Roman" w:cs="Times New Roman"/>
      <w:sz w:val="24"/>
      <w:szCs w:val="24"/>
      <w:lang w:eastAsia="ru-RU"/>
    </w:rPr>
  </w:style>
  <w:style w:type="character" w:customStyle="1" w:styleId="HTML1">
    <w:name w:val="Стандартный HTML Знак1"/>
    <w:basedOn w:val="a0"/>
    <w:rsid w:val="002E54F3"/>
    <w:rPr>
      <w:rFonts w:ascii="Consolas" w:eastAsia="Times New Roman" w:hAnsi="Consolas" w:cs="Consolas"/>
      <w:sz w:val="20"/>
      <w:szCs w:val="20"/>
      <w:lang w:eastAsia="ru-RU"/>
    </w:rPr>
  </w:style>
  <w:style w:type="character" w:customStyle="1" w:styleId="1f9">
    <w:name w:val="Текст сноски Знак1"/>
    <w:basedOn w:val="a0"/>
    <w:uiPriority w:val="99"/>
    <w:rsid w:val="002E54F3"/>
    <w:rPr>
      <w:rFonts w:ascii="Times New Roman" w:eastAsia="Times New Roman" w:hAnsi="Times New Roman" w:cs="Times New Roman"/>
      <w:sz w:val="20"/>
      <w:szCs w:val="20"/>
      <w:lang w:eastAsia="ru-RU"/>
    </w:rPr>
  </w:style>
  <w:style w:type="character" w:customStyle="1" w:styleId="1fa">
    <w:name w:val="Основной текст Знак1"/>
    <w:basedOn w:val="a0"/>
    <w:rsid w:val="002E54F3"/>
    <w:rPr>
      <w:rFonts w:ascii="Times New Roman" w:eastAsia="Times New Roman" w:hAnsi="Times New Roman" w:cs="Times New Roman"/>
      <w:sz w:val="24"/>
      <w:szCs w:val="24"/>
      <w:lang w:eastAsia="ru-RU"/>
    </w:rPr>
  </w:style>
  <w:style w:type="character" w:customStyle="1" w:styleId="212">
    <w:name w:val="Основной текст 2 Знак1"/>
    <w:basedOn w:val="a0"/>
    <w:uiPriority w:val="99"/>
    <w:semiHidden/>
    <w:rsid w:val="002E54F3"/>
    <w:rPr>
      <w:rFonts w:ascii="Times New Roman" w:eastAsia="Times New Roman" w:hAnsi="Times New Roman" w:cs="Times New Roman"/>
      <w:sz w:val="24"/>
      <w:szCs w:val="24"/>
      <w:lang w:eastAsia="ru-RU"/>
    </w:rPr>
  </w:style>
  <w:style w:type="character" w:customStyle="1" w:styleId="213">
    <w:name w:val="Основной текст с отступом 2 Знак1"/>
    <w:basedOn w:val="a0"/>
    <w:uiPriority w:val="99"/>
    <w:semiHidden/>
    <w:rsid w:val="002E54F3"/>
    <w:rPr>
      <w:rFonts w:ascii="Times New Roman" w:eastAsia="Times New Roman" w:hAnsi="Times New Roman" w:cs="Times New Roman"/>
      <w:sz w:val="24"/>
      <w:szCs w:val="24"/>
      <w:lang w:eastAsia="ru-RU"/>
    </w:rPr>
  </w:style>
  <w:style w:type="character" w:customStyle="1" w:styleId="313">
    <w:name w:val="Основной текст с отступом 3 Знак1"/>
    <w:basedOn w:val="a0"/>
    <w:uiPriority w:val="99"/>
    <w:semiHidden/>
    <w:rsid w:val="002E54F3"/>
    <w:rPr>
      <w:rFonts w:ascii="Times New Roman" w:eastAsia="Times New Roman" w:hAnsi="Times New Roman" w:cs="Times New Roman"/>
      <w:sz w:val="16"/>
      <w:szCs w:val="16"/>
      <w:lang w:eastAsia="ru-RU"/>
    </w:rPr>
  </w:style>
  <w:style w:type="character" w:customStyle="1" w:styleId="1fb">
    <w:name w:val="Схема документа Знак1"/>
    <w:basedOn w:val="a0"/>
    <w:uiPriority w:val="99"/>
    <w:semiHidden/>
    <w:rsid w:val="002E54F3"/>
    <w:rPr>
      <w:rFonts w:ascii="Tahoma" w:eastAsia="Times New Roman" w:hAnsi="Tahoma" w:cs="Tahoma"/>
      <w:sz w:val="16"/>
      <w:szCs w:val="16"/>
      <w:lang w:eastAsia="ru-RU"/>
    </w:rPr>
  </w:style>
  <w:style w:type="character" w:styleId="affff1">
    <w:name w:val="page number"/>
    <w:basedOn w:val="a0"/>
    <w:rsid w:val="002E54F3"/>
  </w:style>
  <w:style w:type="table" w:styleId="-1">
    <w:name w:val="Table Web 1"/>
    <w:basedOn w:val="a1"/>
    <w:rsid w:val="002E54F3"/>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2E54F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2E54F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2">
    <w:name w:val="Table Elegant"/>
    <w:basedOn w:val="a1"/>
    <w:rsid w:val="002E54F3"/>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61MicrosoftSansSerif85pt0pt">
    <w:name w:val="Основной текст (61) + Microsoft Sans Serif;8;5 pt;Полужирный;Интервал 0 pt"/>
    <w:rsid w:val="002E54F3"/>
    <w:rPr>
      <w:rFonts w:ascii="Microsoft Sans Serif" w:eastAsia="Microsoft Sans Serif" w:hAnsi="Microsoft Sans Serif" w:cs="Microsoft Sans Serif"/>
      <w:b/>
      <w:bCs/>
      <w:i w:val="0"/>
      <w:iCs w:val="0"/>
      <w:smallCaps w:val="0"/>
      <w:strike w:val="0"/>
      <w:spacing w:val="-10"/>
      <w:sz w:val="17"/>
      <w:szCs w:val="17"/>
      <w:shd w:val="clear" w:color="auto" w:fill="FFFFFF"/>
    </w:rPr>
  </w:style>
  <w:style w:type="character" w:customStyle="1" w:styleId="415MicrosoftSansSerif85pt0pt">
    <w:name w:val="Заголовок №4 (15) + Microsoft Sans Serif;8;5 pt;Не курсив;Интервал 0 pt"/>
    <w:rsid w:val="002E54F3"/>
    <w:rPr>
      <w:rFonts w:ascii="Microsoft Sans Serif" w:eastAsia="Microsoft Sans Serif" w:hAnsi="Microsoft Sans Serif" w:cs="Microsoft Sans Serif"/>
      <w:i/>
      <w:iCs/>
      <w:spacing w:val="-10"/>
      <w:sz w:val="17"/>
      <w:szCs w:val="17"/>
      <w:shd w:val="clear" w:color="auto" w:fill="FFFFFF"/>
    </w:rPr>
  </w:style>
  <w:style w:type="character" w:customStyle="1" w:styleId="FranklinGothicBook95pt">
    <w:name w:val="Основной текст + Franklin Gothic Book;9;5 pt;Полужирный"/>
    <w:rsid w:val="002E54F3"/>
    <w:rPr>
      <w:rFonts w:ascii="Franklin Gothic Book" w:eastAsia="Franklin Gothic Book" w:hAnsi="Franklin Gothic Book" w:cs="Franklin Gothic Book"/>
      <w:b/>
      <w:bCs/>
      <w:i w:val="0"/>
      <w:iCs w:val="0"/>
      <w:caps w:val="0"/>
      <w:smallCaps w:val="0"/>
      <w:strike w:val="0"/>
      <w:dstrike w:val="0"/>
      <w:spacing w:val="0"/>
      <w:sz w:val="19"/>
      <w:szCs w:val="19"/>
      <w:shd w:val="clear" w:color="auto" w:fill="FFFFFF"/>
    </w:rPr>
  </w:style>
  <w:style w:type="character" w:customStyle="1" w:styleId="105pt">
    <w:name w:val="Основной текст + 10;5 pt;Курсив"/>
    <w:rsid w:val="002E54F3"/>
    <w:rPr>
      <w:rFonts w:ascii="Times New Roman" w:eastAsia="Times New Roman" w:hAnsi="Times New Roman" w:cs="Times New Roman"/>
      <w:b w:val="0"/>
      <w:bCs w:val="0"/>
      <w:i/>
      <w:iCs/>
      <w:caps w:val="0"/>
      <w:smallCaps w:val="0"/>
      <w:strike w:val="0"/>
      <w:dstrike w:val="0"/>
      <w:sz w:val="21"/>
      <w:szCs w:val="21"/>
      <w:shd w:val="clear" w:color="auto" w:fill="FFFFFF"/>
    </w:rPr>
  </w:style>
  <w:style w:type="character" w:customStyle="1" w:styleId="0pt">
    <w:name w:val="Основной текст + Полужирный;Интервал 0 pt"/>
    <w:rsid w:val="002E54F3"/>
    <w:rPr>
      <w:rFonts w:ascii="Times New Roman" w:eastAsia="Times New Roman" w:hAnsi="Times New Roman" w:cs="Times New Roman"/>
      <w:b/>
      <w:bCs/>
      <w:i w:val="0"/>
      <w:iCs w:val="0"/>
      <w:caps w:val="0"/>
      <w:smallCaps w:val="0"/>
      <w:strike w:val="0"/>
      <w:dstrike w:val="0"/>
      <w:spacing w:val="-10"/>
      <w:sz w:val="21"/>
      <w:szCs w:val="21"/>
      <w:shd w:val="clear" w:color="auto" w:fill="FFFFFF"/>
    </w:rPr>
  </w:style>
  <w:style w:type="character" w:customStyle="1" w:styleId="95pt0pt">
    <w:name w:val="Основной текст + 9;5 pt;Курсив;Малые прописные;Интервал 0 pt"/>
    <w:rsid w:val="002E54F3"/>
    <w:rPr>
      <w:rFonts w:ascii="Times New Roman" w:eastAsia="Times New Roman" w:hAnsi="Times New Roman" w:cs="Times New Roman"/>
      <w:b w:val="0"/>
      <w:bCs w:val="0"/>
      <w:i/>
      <w:iCs/>
      <w:smallCaps/>
      <w:strike w:val="0"/>
      <w:dstrike w:val="0"/>
      <w:spacing w:val="-10"/>
      <w:sz w:val="19"/>
      <w:szCs w:val="19"/>
      <w:shd w:val="clear" w:color="auto" w:fill="FFFFFF"/>
    </w:rPr>
  </w:style>
  <w:style w:type="character" w:customStyle="1" w:styleId="615">
    <w:name w:val="Основной текст (61) + Полужирный;Курсив"/>
    <w:rsid w:val="002E54F3"/>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6952">
    <w:name w:val="Основной текст (695) + Полужирный;Курсив"/>
    <w:rsid w:val="002E54F3"/>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6112pt-1pt">
    <w:name w:val="Основной текст (61) + 12 pt;Полужирный;Интервал -1 pt"/>
    <w:rsid w:val="002E54F3"/>
    <w:rPr>
      <w:rFonts w:ascii="Times New Roman" w:eastAsia="Times New Roman" w:hAnsi="Times New Roman" w:cs="Times New Roman"/>
      <w:b/>
      <w:bCs/>
      <w:i w:val="0"/>
      <w:iCs w:val="0"/>
      <w:smallCaps w:val="0"/>
      <w:strike w:val="0"/>
      <w:spacing w:val="-20"/>
      <w:sz w:val="24"/>
      <w:szCs w:val="24"/>
      <w:shd w:val="clear" w:color="auto" w:fill="FFFFFF"/>
    </w:rPr>
  </w:style>
  <w:style w:type="character" w:customStyle="1" w:styleId="526MicrosoftSansSerif85pt0pt">
    <w:name w:val="Заголовок №5 (26) + Microsoft Sans Serif;8;5 pt;Не курсив;Интервал 0 pt"/>
    <w:rsid w:val="002E54F3"/>
    <w:rPr>
      <w:rFonts w:ascii="Microsoft Sans Serif" w:eastAsia="Microsoft Sans Serif" w:hAnsi="Microsoft Sans Serif" w:cs="Microsoft Sans Serif"/>
      <w:i/>
      <w:iCs/>
      <w:spacing w:val="-10"/>
      <w:sz w:val="17"/>
      <w:szCs w:val="17"/>
      <w:shd w:val="clear" w:color="auto" w:fill="FFFFFF"/>
    </w:rPr>
  </w:style>
  <w:style w:type="character" w:customStyle="1" w:styleId="512TimesNewRoman115pt">
    <w:name w:val="Заголовок №5 (12) + Times New Roman;11;5 pt;Курсив"/>
    <w:rsid w:val="002E54F3"/>
    <w:rPr>
      <w:rFonts w:ascii="Times New Roman" w:eastAsia="Times New Roman" w:hAnsi="Times New Roman" w:cs="Times New Roman"/>
      <w:i/>
      <w:iCs/>
      <w:sz w:val="23"/>
      <w:szCs w:val="23"/>
      <w:shd w:val="clear" w:color="auto" w:fill="FFFFFF"/>
    </w:rPr>
  </w:style>
  <w:style w:type="character" w:customStyle="1" w:styleId="614TimesNewRoman14pt0pt">
    <w:name w:val="Заголовок №6 (14) + Times New Roman;14 pt;Курсив;Интервал 0 pt"/>
    <w:rsid w:val="002E54F3"/>
    <w:rPr>
      <w:rFonts w:ascii="Times New Roman" w:eastAsia="Times New Roman" w:hAnsi="Times New Roman" w:cs="Times New Roman"/>
      <w:b w:val="0"/>
      <w:bCs w:val="0"/>
      <w:i/>
      <w:iCs/>
      <w:smallCaps w:val="0"/>
      <w:strike w:val="0"/>
      <w:spacing w:val="-10"/>
      <w:sz w:val="28"/>
      <w:szCs w:val="28"/>
      <w:shd w:val="clear" w:color="auto" w:fill="FFFFFF"/>
    </w:rPr>
  </w:style>
  <w:style w:type="character" w:customStyle="1" w:styleId="210MicrosoftSansSerif85pt0pt">
    <w:name w:val="Заголовок №2 (10) + Microsoft Sans Serif;8;5 pt;Не курсив;Интервал 0 pt"/>
    <w:rsid w:val="002E54F3"/>
    <w:rPr>
      <w:rFonts w:ascii="Microsoft Sans Serif" w:eastAsia="Microsoft Sans Serif" w:hAnsi="Microsoft Sans Serif" w:cs="Microsoft Sans Serif"/>
      <w:b w:val="0"/>
      <w:bCs w:val="0"/>
      <w:i/>
      <w:iCs/>
      <w:smallCaps w:val="0"/>
      <w:strike w:val="0"/>
      <w:spacing w:val="-10"/>
      <w:sz w:val="17"/>
      <w:szCs w:val="17"/>
      <w:shd w:val="clear" w:color="auto" w:fill="FFFFFF"/>
    </w:rPr>
  </w:style>
  <w:style w:type="character" w:customStyle="1" w:styleId="270115pt">
    <w:name w:val="Основной текст (270) + 11;5 pt;Не курсив"/>
    <w:basedOn w:val="270"/>
    <w:rsid w:val="002E54F3"/>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c0">
    <w:name w:val="c0"/>
    <w:basedOn w:val="a0"/>
    <w:rsid w:val="002E54F3"/>
  </w:style>
  <w:style w:type="character" w:customStyle="1" w:styleId="c19">
    <w:name w:val="c19"/>
    <w:basedOn w:val="a0"/>
    <w:rsid w:val="002E54F3"/>
  </w:style>
  <w:style w:type="paragraph" w:customStyle="1" w:styleId="c24c1">
    <w:name w:val="c24 c1"/>
    <w:basedOn w:val="a"/>
    <w:rsid w:val="002E54F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c">
    <w:name w:val="Сетка таблицы1"/>
    <w:basedOn w:val="a1"/>
    <w:next w:val="afff0"/>
    <w:uiPriority w:val="59"/>
    <w:rsid w:val="002E5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ff0"/>
    <w:uiPriority w:val="59"/>
    <w:rsid w:val="002E5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0"/>
    <w:uiPriority w:val="99"/>
    <w:rsid w:val="002E54F3"/>
    <w:rPr>
      <w:rFonts w:ascii="Times New Roman" w:hAnsi="Times New Roman" w:cs="Times New Roman"/>
      <w:i/>
      <w:iCs/>
      <w:sz w:val="22"/>
      <w:szCs w:val="22"/>
    </w:rPr>
  </w:style>
  <w:style w:type="table" w:customStyle="1" w:styleId="3b">
    <w:name w:val="Сетка таблицы3"/>
    <w:basedOn w:val="a1"/>
    <w:next w:val="afff0"/>
    <w:uiPriority w:val="59"/>
    <w:rsid w:val="002E54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92">
    <w:name w:val="Font Style92"/>
    <w:basedOn w:val="a0"/>
    <w:uiPriority w:val="99"/>
    <w:rsid w:val="002E54F3"/>
    <w:rPr>
      <w:rFonts w:ascii="Times New Roman" w:hAnsi="Times New Roman" w:cs="Times New Roman"/>
      <w:sz w:val="22"/>
      <w:szCs w:val="22"/>
    </w:rPr>
  </w:style>
  <w:style w:type="paragraph" w:customStyle="1" w:styleId="Style2">
    <w:name w:val="Style2"/>
    <w:basedOn w:val="a"/>
    <w:uiPriority w:val="99"/>
    <w:rsid w:val="002E54F3"/>
    <w:pPr>
      <w:widowControl w:val="0"/>
      <w:autoSpaceDE w:val="0"/>
      <w:autoSpaceDN w:val="0"/>
      <w:adjustRightInd w:val="0"/>
      <w:spacing w:after="0" w:line="307" w:lineRule="exact"/>
      <w:ind w:firstLine="360"/>
      <w:jc w:val="both"/>
    </w:pPr>
    <w:rPr>
      <w:rFonts w:ascii="Times New Roman" w:eastAsia="Times New Roman" w:hAnsi="Times New Roman" w:cs="Times New Roman"/>
      <w:sz w:val="24"/>
      <w:szCs w:val="24"/>
    </w:rPr>
  </w:style>
  <w:style w:type="character" w:customStyle="1" w:styleId="2f1">
    <w:name w:val="Основной текст (2) + Не полужирный"/>
    <w:basedOn w:val="2a"/>
    <w:uiPriority w:val="99"/>
    <w:rsid w:val="002E54F3"/>
    <w:rPr>
      <w:rFonts w:ascii="Arial Narrow" w:eastAsia="Arial Narrow" w:hAnsi="Arial Narrow" w:cs="Times New Roman"/>
      <w:b/>
      <w:bCs/>
      <w:spacing w:val="0"/>
      <w:sz w:val="23"/>
      <w:szCs w:val="23"/>
      <w:shd w:val="clear" w:color="auto" w:fill="FFFFFF"/>
    </w:rPr>
  </w:style>
  <w:style w:type="paragraph" w:customStyle="1" w:styleId="Textbody">
    <w:name w:val="Text body"/>
    <w:basedOn w:val="a"/>
    <w:uiPriority w:val="99"/>
    <w:rsid w:val="002E54F3"/>
    <w:pPr>
      <w:widowControl w:val="0"/>
      <w:suppressAutoHyphens/>
      <w:autoSpaceDN w:val="0"/>
      <w:spacing w:after="120" w:line="240" w:lineRule="auto"/>
      <w:textAlignment w:val="baseline"/>
    </w:pPr>
    <w:rPr>
      <w:rFonts w:ascii="Times New Roman" w:eastAsia="Arial Unicode MS" w:hAnsi="Times New Roman" w:cs="Tahoma"/>
      <w:kern w:val="3"/>
      <w:sz w:val="24"/>
      <w:szCs w:val="24"/>
    </w:rPr>
  </w:style>
  <w:style w:type="paragraph" w:customStyle="1" w:styleId="Style81">
    <w:name w:val="Style81"/>
    <w:basedOn w:val="a"/>
    <w:uiPriority w:val="99"/>
    <w:rsid w:val="002E54F3"/>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character" w:customStyle="1" w:styleId="FontStyle14">
    <w:name w:val="Font Style14"/>
    <w:basedOn w:val="a0"/>
    <w:uiPriority w:val="99"/>
    <w:rsid w:val="002E54F3"/>
    <w:rPr>
      <w:rFonts w:ascii="Times New Roman" w:hAnsi="Times New Roman" w:cs="Times New Roman" w:hint="default"/>
      <w:sz w:val="22"/>
      <w:szCs w:val="22"/>
    </w:rPr>
  </w:style>
  <w:style w:type="paragraph" w:customStyle="1" w:styleId="c1">
    <w:name w:val="c1"/>
    <w:basedOn w:val="a"/>
    <w:rsid w:val="002E54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1c16">
    <w:name w:val="c17 c1 c16"/>
    <w:basedOn w:val="a"/>
    <w:rsid w:val="002E54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17c1c16">
    <w:name w:val="c18 c17 c1 c16"/>
    <w:basedOn w:val="a"/>
    <w:rsid w:val="002E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E54F3"/>
  </w:style>
  <w:style w:type="numbering" w:customStyle="1" w:styleId="1fd">
    <w:name w:val="Нет списка1"/>
    <w:next w:val="a2"/>
    <w:semiHidden/>
    <w:rsid w:val="002E54F3"/>
  </w:style>
  <w:style w:type="table" w:customStyle="1" w:styleId="45">
    <w:name w:val="Сетка таблицы4"/>
    <w:basedOn w:val="a1"/>
    <w:next w:val="afff0"/>
    <w:rsid w:val="002E54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semiHidden/>
    <w:unhideWhenUsed/>
    <w:rsid w:val="002E54F3"/>
  </w:style>
  <w:style w:type="table" w:customStyle="1" w:styleId="54">
    <w:name w:val="Сетка таблицы5"/>
    <w:basedOn w:val="a1"/>
    <w:next w:val="afff0"/>
    <w:rsid w:val="002E54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ff0"/>
    <w:uiPriority w:val="59"/>
    <w:rsid w:val="002E54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8266">
      <w:bodyDiv w:val="1"/>
      <w:marLeft w:val="0"/>
      <w:marRight w:val="0"/>
      <w:marTop w:val="0"/>
      <w:marBottom w:val="0"/>
      <w:divBdr>
        <w:top w:val="none" w:sz="0" w:space="0" w:color="auto"/>
        <w:left w:val="none" w:sz="0" w:space="0" w:color="auto"/>
        <w:bottom w:val="none" w:sz="0" w:space="0" w:color="auto"/>
        <w:right w:val="none" w:sz="0" w:space="0" w:color="auto"/>
      </w:divBdr>
    </w:div>
    <w:div w:id="532766041">
      <w:bodyDiv w:val="1"/>
      <w:marLeft w:val="0"/>
      <w:marRight w:val="0"/>
      <w:marTop w:val="0"/>
      <w:marBottom w:val="0"/>
      <w:divBdr>
        <w:top w:val="none" w:sz="0" w:space="0" w:color="auto"/>
        <w:left w:val="none" w:sz="0" w:space="0" w:color="auto"/>
        <w:bottom w:val="none" w:sz="0" w:space="0" w:color="auto"/>
        <w:right w:val="none" w:sz="0" w:space="0" w:color="auto"/>
      </w:divBdr>
    </w:div>
    <w:div w:id="573009512">
      <w:bodyDiv w:val="1"/>
      <w:marLeft w:val="0"/>
      <w:marRight w:val="0"/>
      <w:marTop w:val="0"/>
      <w:marBottom w:val="0"/>
      <w:divBdr>
        <w:top w:val="none" w:sz="0" w:space="0" w:color="auto"/>
        <w:left w:val="none" w:sz="0" w:space="0" w:color="auto"/>
        <w:bottom w:val="none" w:sz="0" w:space="0" w:color="auto"/>
        <w:right w:val="none" w:sz="0" w:space="0" w:color="auto"/>
      </w:divBdr>
    </w:div>
    <w:div w:id="599147280">
      <w:bodyDiv w:val="1"/>
      <w:marLeft w:val="0"/>
      <w:marRight w:val="0"/>
      <w:marTop w:val="0"/>
      <w:marBottom w:val="0"/>
      <w:divBdr>
        <w:top w:val="none" w:sz="0" w:space="0" w:color="auto"/>
        <w:left w:val="none" w:sz="0" w:space="0" w:color="auto"/>
        <w:bottom w:val="none" w:sz="0" w:space="0" w:color="auto"/>
        <w:right w:val="none" w:sz="0" w:space="0" w:color="auto"/>
      </w:divBdr>
    </w:div>
    <w:div w:id="614021478">
      <w:bodyDiv w:val="1"/>
      <w:marLeft w:val="0"/>
      <w:marRight w:val="0"/>
      <w:marTop w:val="0"/>
      <w:marBottom w:val="0"/>
      <w:divBdr>
        <w:top w:val="none" w:sz="0" w:space="0" w:color="auto"/>
        <w:left w:val="none" w:sz="0" w:space="0" w:color="auto"/>
        <w:bottom w:val="none" w:sz="0" w:space="0" w:color="auto"/>
        <w:right w:val="none" w:sz="0" w:space="0" w:color="auto"/>
      </w:divBdr>
    </w:div>
    <w:div w:id="676999019">
      <w:bodyDiv w:val="1"/>
      <w:marLeft w:val="0"/>
      <w:marRight w:val="0"/>
      <w:marTop w:val="0"/>
      <w:marBottom w:val="0"/>
      <w:divBdr>
        <w:top w:val="none" w:sz="0" w:space="0" w:color="auto"/>
        <w:left w:val="none" w:sz="0" w:space="0" w:color="auto"/>
        <w:bottom w:val="none" w:sz="0" w:space="0" w:color="auto"/>
        <w:right w:val="none" w:sz="0" w:space="0" w:color="auto"/>
      </w:divBdr>
    </w:div>
    <w:div w:id="831795179">
      <w:bodyDiv w:val="1"/>
      <w:marLeft w:val="0"/>
      <w:marRight w:val="0"/>
      <w:marTop w:val="0"/>
      <w:marBottom w:val="0"/>
      <w:divBdr>
        <w:top w:val="none" w:sz="0" w:space="0" w:color="auto"/>
        <w:left w:val="none" w:sz="0" w:space="0" w:color="auto"/>
        <w:bottom w:val="none" w:sz="0" w:space="0" w:color="auto"/>
        <w:right w:val="none" w:sz="0" w:space="0" w:color="auto"/>
      </w:divBdr>
    </w:div>
    <w:div w:id="849178573">
      <w:bodyDiv w:val="1"/>
      <w:marLeft w:val="0"/>
      <w:marRight w:val="0"/>
      <w:marTop w:val="0"/>
      <w:marBottom w:val="0"/>
      <w:divBdr>
        <w:top w:val="none" w:sz="0" w:space="0" w:color="auto"/>
        <w:left w:val="none" w:sz="0" w:space="0" w:color="auto"/>
        <w:bottom w:val="none" w:sz="0" w:space="0" w:color="auto"/>
        <w:right w:val="none" w:sz="0" w:space="0" w:color="auto"/>
      </w:divBdr>
    </w:div>
    <w:div w:id="994992746">
      <w:bodyDiv w:val="1"/>
      <w:marLeft w:val="0"/>
      <w:marRight w:val="0"/>
      <w:marTop w:val="0"/>
      <w:marBottom w:val="0"/>
      <w:divBdr>
        <w:top w:val="none" w:sz="0" w:space="0" w:color="auto"/>
        <w:left w:val="none" w:sz="0" w:space="0" w:color="auto"/>
        <w:bottom w:val="none" w:sz="0" w:space="0" w:color="auto"/>
        <w:right w:val="none" w:sz="0" w:space="0" w:color="auto"/>
      </w:divBdr>
    </w:div>
    <w:div w:id="1191069647">
      <w:bodyDiv w:val="1"/>
      <w:marLeft w:val="0"/>
      <w:marRight w:val="0"/>
      <w:marTop w:val="0"/>
      <w:marBottom w:val="0"/>
      <w:divBdr>
        <w:top w:val="none" w:sz="0" w:space="0" w:color="auto"/>
        <w:left w:val="none" w:sz="0" w:space="0" w:color="auto"/>
        <w:bottom w:val="none" w:sz="0" w:space="0" w:color="auto"/>
        <w:right w:val="none" w:sz="0" w:space="0" w:color="auto"/>
      </w:divBdr>
    </w:div>
    <w:div w:id="1225603836">
      <w:bodyDiv w:val="1"/>
      <w:marLeft w:val="0"/>
      <w:marRight w:val="0"/>
      <w:marTop w:val="0"/>
      <w:marBottom w:val="0"/>
      <w:divBdr>
        <w:top w:val="none" w:sz="0" w:space="0" w:color="auto"/>
        <w:left w:val="none" w:sz="0" w:space="0" w:color="auto"/>
        <w:bottom w:val="none" w:sz="0" w:space="0" w:color="auto"/>
        <w:right w:val="none" w:sz="0" w:space="0" w:color="auto"/>
      </w:divBdr>
    </w:div>
    <w:div w:id="1269581531">
      <w:bodyDiv w:val="1"/>
      <w:marLeft w:val="0"/>
      <w:marRight w:val="0"/>
      <w:marTop w:val="0"/>
      <w:marBottom w:val="0"/>
      <w:divBdr>
        <w:top w:val="none" w:sz="0" w:space="0" w:color="auto"/>
        <w:left w:val="none" w:sz="0" w:space="0" w:color="auto"/>
        <w:bottom w:val="none" w:sz="0" w:space="0" w:color="auto"/>
        <w:right w:val="none" w:sz="0" w:space="0" w:color="auto"/>
      </w:divBdr>
    </w:div>
    <w:div w:id="1356035676">
      <w:bodyDiv w:val="1"/>
      <w:marLeft w:val="0"/>
      <w:marRight w:val="0"/>
      <w:marTop w:val="0"/>
      <w:marBottom w:val="0"/>
      <w:divBdr>
        <w:top w:val="none" w:sz="0" w:space="0" w:color="auto"/>
        <w:left w:val="none" w:sz="0" w:space="0" w:color="auto"/>
        <w:bottom w:val="none" w:sz="0" w:space="0" w:color="auto"/>
        <w:right w:val="none" w:sz="0" w:space="0" w:color="auto"/>
      </w:divBdr>
    </w:div>
    <w:div w:id="1361784274">
      <w:bodyDiv w:val="1"/>
      <w:marLeft w:val="0"/>
      <w:marRight w:val="0"/>
      <w:marTop w:val="0"/>
      <w:marBottom w:val="0"/>
      <w:divBdr>
        <w:top w:val="none" w:sz="0" w:space="0" w:color="auto"/>
        <w:left w:val="none" w:sz="0" w:space="0" w:color="auto"/>
        <w:bottom w:val="none" w:sz="0" w:space="0" w:color="auto"/>
        <w:right w:val="none" w:sz="0" w:space="0" w:color="auto"/>
      </w:divBdr>
    </w:div>
    <w:div w:id="1414429099">
      <w:bodyDiv w:val="1"/>
      <w:marLeft w:val="0"/>
      <w:marRight w:val="0"/>
      <w:marTop w:val="0"/>
      <w:marBottom w:val="0"/>
      <w:divBdr>
        <w:top w:val="none" w:sz="0" w:space="0" w:color="auto"/>
        <w:left w:val="none" w:sz="0" w:space="0" w:color="auto"/>
        <w:bottom w:val="none" w:sz="0" w:space="0" w:color="auto"/>
        <w:right w:val="none" w:sz="0" w:space="0" w:color="auto"/>
      </w:divBdr>
    </w:div>
    <w:div w:id="1715080792">
      <w:bodyDiv w:val="1"/>
      <w:marLeft w:val="0"/>
      <w:marRight w:val="0"/>
      <w:marTop w:val="0"/>
      <w:marBottom w:val="0"/>
      <w:divBdr>
        <w:top w:val="none" w:sz="0" w:space="0" w:color="auto"/>
        <w:left w:val="none" w:sz="0" w:space="0" w:color="auto"/>
        <w:bottom w:val="none" w:sz="0" w:space="0" w:color="auto"/>
        <w:right w:val="none" w:sz="0" w:space="0" w:color="auto"/>
      </w:divBdr>
    </w:div>
    <w:div w:id="1716923260">
      <w:bodyDiv w:val="1"/>
      <w:marLeft w:val="0"/>
      <w:marRight w:val="0"/>
      <w:marTop w:val="0"/>
      <w:marBottom w:val="0"/>
      <w:divBdr>
        <w:top w:val="none" w:sz="0" w:space="0" w:color="auto"/>
        <w:left w:val="none" w:sz="0" w:space="0" w:color="auto"/>
        <w:bottom w:val="none" w:sz="0" w:space="0" w:color="auto"/>
        <w:right w:val="none" w:sz="0" w:space="0" w:color="auto"/>
      </w:divBdr>
    </w:div>
    <w:div w:id="1824538435">
      <w:bodyDiv w:val="1"/>
      <w:marLeft w:val="0"/>
      <w:marRight w:val="0"/>
      <w:marTop w:val="0"/>
      <w:marBottom w:val="0"/>
      <w:divBdr>
        <w:top w:val="none" w:sz="0" w:space="0" w:color="auto"/>
        <w:left w:val="none" w:sz="0" w:space="0" w:color="auto"/>
        <w:bottom w:val="none" w:sz="0" w:space="0" w:color="auto"/>
        <w:right w:val="none" w:sz="0" w:space="0" w:color="auto"/>
      </w:divBdr>
    </w:div>
    <w:div w:id="1831018798">
      <w:bodyDiv w:val="1"/>
      <w:marLeft w:val="0"/>
      <w:marRight w:val="0"/>
      <w:marTop w:val="0"/>
      <w:marBottom w:val="0"/>
      <w:divBdr>
        <w:top w:val="none" w:sz="0" w:space="0" w:color="auto"/>
        <w:left w:val="none" w:sz="0" w:space="0" w:color="auto"/>
        <w:bottom w:val="none" w:sz="0" w:space="0" w:color="auto"/>
        <w:right w:val="none" w:sz="0" w:space="0" w:color="auto"/>
      </w:divBdr>
    </w:div>
    <w:div w:id="1912349744">
      <w:bodyDiv w:val="1"/>
      <w:marLeft w:val="0"/>
      <w:marRight w:val="0"/>
      <w:marTop w:val="0"/>
      <w:marBottom w:val="0"/>
      <w:divBdr>
        <w:top w:val="none" w:sz="0" w:space="0" w:color="auto"/>
        <w:left w:val="none" w:sz="0" w:space="0" w:color="auto"/>
        <w:bottom w:val="none" w:sz="0" w:space="0" w:color="auto"/>
        <w:right w:val="none" w:sz="0" w:space="0" w:color="auto"/>
      </w:divBdr>
    </w:div>
    <w:div w:id="20107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A0B7-4F28-46D2-9871-367A588D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38000</Words>
  <Characters>216600</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 Windows</cp:lastModifiedBy>
  <cp:revision>6</cp:revision>
  <cp:lastPrinted>2002-01-01T00:33:00Z</cp:lastPrinted>
  <dcterms:created xsi:type="dcterms:W3CDTF">2015-12-24T14:16:00Z</dcterms:created>
  <dcterms:modified xsi:type="dcterms:W3CDTF">2018-09-06T02:53:00Z</dcterms:modified>
</cp:coreProperties>
</file>